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E096" w14:textId="77777777" w:rsidR="00A751F0" w:rsidRPr="00A751F0" w:rsidRDefault="00A751F0" w:rsidP="00A751F0">
      <w:pPr>
        <w:keepNext/>
        <w:pBdr>
          <w:bottom w:val="single" w:sz="8" w:space="1" w:color="000080"/>
        </w:pBdr>
        <w:tabs>
          <w:tab w:val="left" w:pos="0"/>
        </w:tabs>
        <w:spacing w:before="57" w:after="57" w:line="240" w:lineRule="auto"/>
        <w:outlineLvl w:val="1"/>
        <w:rPr>
          <w:rFonts w:ascii="Calibri" w:eastAsia="Times New Roman" w:hAnsi="Calibri" w:cs="Calibri"/>
          <w:b/>
          <w:color w:val="002060"/>
          <w:kern w:val="0"/>
          <w:sz w:val="20"/>
          <w:szCs w:val="20"/>
          <w:lang w:eastAsia="el-GR"/>
          <w14:ligatures w14:val="none"/>
        </w:rPr>
      </w:pPr>
      <w:bookmarkStart w:id="0" w:name="_Toc74084905"/>
      <w:r w:rsidRPr="00A751F0">
        <w:rPr>
          <w:rFonts w:ascii="Calibri" w:eastAsia="Times New Roman" w:hAnsi="Calibri" w:cs="Calibri"/>
          <w:b/>
          <w:color w:val="002060"/>
          <w:kern w:val="0"/>
          <w:sz w:val="20"/>
          <w:szCs w:val="20"/>
          <w:lang w:eastAsia="el-GR"/>
          <w14:ligatures w14:val="none"/>
        </w:rPr>
        <w:t xml:space="preserve">ΠΑΡΑΡΤΗΜΑ ΙIΙ – Υπόδειγμα Οικονομικής Προσφοράς </w:t>
      </w:r>
      <w:bookmarkEnd w:id="0"/>
    </w:p>
    <w:p w14:paraId="48FF7B16" w14:textId="77777777" w:rsidR="00A751F0" w:rsidRPr="00A751F0" w:rsidRDefault="00A751F0" w:rsidP="00A751F0">
      <w:pPr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Για την προμήθεια αναλώσιμων υλικών για εκτυπωτές, φωτοτυπικά μηχανήματα, συσκευές τηλεομοιοτυπίας </w:t>
      </w:r>
      <w:proofErr w:type="spellStart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κλπ</w:t>
      </w:r>
      <w:proofErr w:type="spellEnd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, για την κάλυψη των αναγκών των υπηρεσιών της ΠΕ Χανίων για το έτος 2023 συνολικού προϋπολογισμού με ΦΠΑ 24% ……………….€ ως νόμιμος εκπρόσωπος της εταιρείας με την επωνυμία………………………… (σε περίπτωση νομικού προσώπου) με ΑΦΜ: …………….., Δ.Ο.Υ.: ……….. (έδρα……………………………. οδός …….………………….. αριθμός …………… Τ.Κ. ………….. </w:t>
      </w:r>
      <w:proofErr w:type="spellStart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τηλ</w:t>
      </w:r>
      <w:proofErr w:type="spellEnd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. ……………………), αφού έλαβα γνώση της </w:t>
      </w:r>
      <w:proofErr w:type="spellStart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αρ</w:t>
      </w:r>
      <w:proofErr w:type="spellEnd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πρωτ</w:t>
      </w:r>
      <w:proofErr w:type="spellEnd"/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 ……………../2023 διακήρυξης, υποβάλλω την παρούσα προσφορά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διακήρυξη.</w:t>
      </w:r>
    </w:p>
    <w:p w14:paraId="0C21D55D" w14:textId="77777777" w:rsidR="00A751F0" w:rsidRPr="00A751F0" w:rsidRDefault="00A751F0" w:rsidP="00A751F0">
      <w:pPr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902F727" w14:textId="77777777" w:rsidR="00A751F0" w:rsidRPr="00A751F0" w:rsidRDefault="00A751F0" w:rsidP="00A751F0">
      <w:pPr>
        <w:spacing w:before="57" w:after="57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ΤΜΗΜΑ 1</w:t>
      </w:r>
    </w:p>
    <w:tbl>
      <w:tblPr>
        <w:tblW w:w="10357" w:type="dxa"/>
        <w:tblInd w:w="-321" w:type="dxa"/>
        <w:tblLook w:val="04A0" w:firstRow="1" w:lastRow="0" w:firstColumn="1" w:lastColumn="0" w:noHBand="0" w:noVBand="1"/>
      </w:tblPr>
      <w:tblGrid>
        <w:gridCol w:w="545"/>
        <w:gridCol w:w="1741"/>
        <w:gridCol w:w="1940"/>
        <w:gridCol w:w="1153"/>
        <w:gridCol w:w="1254"/>
        <w:gridCol w:w="1259"/>
        <w:gridCol w:w="1112"/>
        <w:gridCol w:w="1353"/>
      </w:tblGrid>
      <w:tr w:rsidR="00A751F0" w:rsidRPr="00A751F0" w14:paraId="3E32F99D" w14:textId="77777777" w:rsidTr="00A751F0">
        <w:trPr>
          <w:trHeight w:val="462"/>
        </w:trPr>
        <w:tc>
          <w:tcPr>
            <w:tcW w:w="103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3CDDD"/>
            <w:noWrap/>
            <w:vAlign w:val="bottom"/>
            <w:hideMark/>
          </w:tcPr>
          <w:p w14:paraId="51D046A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HP</w:t>
            </w:r>
          </w:p>
        </w:tc>
      </w:tr>
      <w:tr w:rsidR="00A751F0" w:rsidRPr="00A751F0" w14:paraId="066333B8" w14:textId="77777777" w:rsidTr="00A751F0">
        <w:trPr>
          <w:trHeight w:val="124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49ED56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C6E84D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6EA5E6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83487C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248FE5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 ΦΠΑ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552E40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8024A1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 ΦΠΑ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AE0352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5F8DAE78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3CFB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4905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188C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400 M401DN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854B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CF280X (80X)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25D87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9EE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6BA3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1F0C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349AC74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96B1EB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531C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2C7E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L J P2015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CB10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Q7553X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042F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5ED6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0481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9F6B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F252610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C69DB4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DCD1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1E24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1010, 1012, 1018, 1020, 3050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22EA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Q2612A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4C8B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4B43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3D5B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49A3F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4926F37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F31DEA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8426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9368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 J P 1102W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E88B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CE285A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2028A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55E4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E6CB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5D4E5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52E4A36" w14:textId="77777777" w:rsidTr="00A751F0">
        <w:trPr>
          <w:trHeight w:val="93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0C1592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56A7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2D79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P3005, M3027 MFP, M3035 MFP, P300DN, P3005DN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471D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Q7551X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30771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4637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9F24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154C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2A8DF5A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BE1AD0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77A8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3DF1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301 XL BLACK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3282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CH561EE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98C4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8887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922C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8712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CE677B8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38D239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B0B8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7442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DESKJET 1280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EE99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C6578A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3C96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565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957B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87C03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D52A4E6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08B90F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5BD6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1137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DESKJET 1280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52C7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51645AE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71EA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D59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100E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C86F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84EB640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68CC6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79B6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253E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ENTERPRISE M 506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8A9E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CF287X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A70C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5AA8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B0ED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487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A1CB69A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EB280A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D6FF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E0C1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Μ277DW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367C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CF400X (201X)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16D2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5309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4AB0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2E80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268289F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A960C3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02EE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4AE0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Μ277DW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55FB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CF402A (201A)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6D90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00B8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6FFC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C0396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69C37FC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0EB38A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A015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14A4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Μ277DW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C6FE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CF401A (201A)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EE858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663B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D2A9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8CAE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E2461FF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21CB05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6B64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AA69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Μ277DW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6CE6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CF403A (201A)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9C29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B5EB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D8B5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761E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2253838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4D01D3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DE64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812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26Χ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A4C6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CF226Χ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1DBA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4F73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C55B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02C0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3E322DF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8EAA0F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E481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1BB0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P 1006/P1005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0FFB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CB435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EF93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B250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8F9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8452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751CB42" w14:textId="77777777" w:rsidTr="00A751F0">
        <w:trPr>
          <w:trHeight w:val="4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BBD962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71D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CB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CP1025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54E5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126A CE310A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B1DD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5CBC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6797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F8A1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652D98D" w14:textId="77777777" w:rsidTr="00A751F0">
        <w:trPr>
          <w:trHeight w:val="4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7EF653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85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8E6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CP1025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A43D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CE311A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84B1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AAF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C980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022C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7664468" w14:textId="77777777" w:rsidTr="00A751F0">
        <w:trPr>
          <w:trHeight w:val="4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0370C4F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AA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19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CP1025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F6DE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CE312A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8192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A5A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542F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6361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1726555" w14:textId="77777777" w:rsidTr="00A751F0">
        <w:trPr>
          <w:trHeight w:val="4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95B362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19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CA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D27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CP1025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45B9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CE313A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9C90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2EFD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79EB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182C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8153E3A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CA6365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F4D8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DBDD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LASERJET PRO MFP M130NW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972E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CF217A  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98A1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3787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1141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DA73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64953C2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2010F1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AD8F6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3EB7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LASERJET 5200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C134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Q7516A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CAB1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B72F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5FB4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6417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E792A07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61F0CC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3AC75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E87F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COLOR LASERJET CP2025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B3A28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CC530A BLACK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6F79B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D962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56DB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EFDB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930B4AC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94E3DB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34FF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3F2AB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COLOR LASERJET CP2025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7927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CC531A CYAN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AB81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55AE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CC56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ED65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7D8EB67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C8FFCC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E062E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E722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COLOR LASERJET CP2025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AE649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CC532A YELLOW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6AD1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AD49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9CBF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398C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0651032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7CB917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98E4F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4A3E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COLOR LASERJET CP2025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1D75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CC533A MAGENTA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E5A4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287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E380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7B77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2CED8A0" w14:textId="77777777" w:rsidTr="00A751F0">
        <w:trPr>
          <w:trHeight w:val="315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02AECB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26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C65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ΤΟΠΟΓΡΑΦΙΚΟΣ ΕΚΤΥΠΩΤΗΣ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918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DESIGN JET T1120 72, T790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4E26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72/C9373A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E54A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225D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38D0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5A45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9DA2BD2" w14:textId="77777777" w:rsidTr="00A751F0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95A5A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BFB92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EF7D0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5D65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72/C9372A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D3B3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4DAB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7410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652F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95EEA44" w14:textId="77777777" w:rsidTr="00A751F0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FD974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5F988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28755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EB92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72/C9371A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2990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5D63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7138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51A4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CDA3F39" w14:textId="77777777" w:rsidTr="00A751F0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E1AEE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BE969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64FE3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3A32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72/C9374A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6503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0AB1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09DD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4576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6261A5A" w14:textId="77777777" w:rsidTr="00A751F0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82CA6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5A5F5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C970D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B888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72/C9370A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2068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12E3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64D7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6D78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9AE651C" w14:textId="77777777" w:rsidTr="00A751F0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DA1CC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4E44E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74BF8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A357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72/C9403A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133C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C193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FDDC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BAE6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37531E3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269A5E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F959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ΤΟΠΟΓΡΑΦΙΚΟΣ ΕΚΤΥΠΩΤΗΣ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AC50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DESIGN JET 130 NR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685F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C5016A BLACK (84)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D894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8460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26CB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1152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968D9E3" w14:textId="77777777" w:rsidTr="00A751F0">
        <w:trPr>
          <w:trHeight w:val="6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7BE8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65FC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4F10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LASERJET PRO MFP M476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F083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CF380X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BBC14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DF0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3747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7363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D70EB14" w14:textId="77777777" w:rsidTr="00A751F0">
        <w:trPr>
          <w:trHeight w:val="58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67BD2E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7928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C58D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LASERJET M5035 MFP 70A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94B9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Q7570A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5694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55E1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7EEF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56C28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BD53B68" w14:textId="77777777" w:rsidTr="00A751F0">
        <w:trPr>
          <w:trHeight w:val="58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FF7448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BF01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76DE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235222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07AA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973X MAGENTA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D5D6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66B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B1CDE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4C77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7A25E2D" w14:textId="77777777" w:rsidTr="00A751F0">
        <w:trPr>
          <w:trHeight w:val="6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E54E56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2DFA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B5ED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PAGEWIDE PRO MFP DN PRO 477DW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22F0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973X CYAN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2FFF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2EAE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A1B3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23C5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FDD53FF" w14:textId="77777777" w:rsidTr="00A751F0">
        <w:trPr>
          <w:trHeight w:val="6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B03CC8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9106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751A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PAGEWIDE PRO MFP DN PRO 477DW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5494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973X YELLOW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8935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A329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2F86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19BA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68BB2AD" w14:textId="77777777" w:rsidTr="00A751F0">
        <w:trPr>
          <w:trHeight w:val="5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8EC40E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344B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F4BE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PAGEWIDE PRO MFP DN PRO 477 DN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F1A8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973X BLACK L0S07A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9AFC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9D72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026A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67CB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4316218" w14:textId="77777777" w:rsidTr="00A751F0">
        <w:trPr>
          <w:trHeight w:val="762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8527F2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4A8A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6CBF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LASERJET PRO M402D, PRO MFP M426DW, M426FDN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B662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CF226X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B7C9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7F8E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3E73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4B1A0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F074DCC" w14:textId="77777777" w:rsidTr="00A751F0">
        <w:trPr>
          <w:trHeight w:val="9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58D025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0AD3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BB0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OFFICEJET 4500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096D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901XL BLACK &amp; 901XL COLOR COMBO PACK (SD519AE)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6AE4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80E3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53D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4E2A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ACAC255" w14:textId="77777777" w:rsidTr="00A751F0">
        <w:trPr>
          <w:trHeight w:val="45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64068F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C8F8" w14:textId="70CF946F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</w:t>
            </w: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8CC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DESKJET INK ADV 2645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F74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650 BLACK CZ101AE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1EC0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7FAE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1DC5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DEC3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EB4C11D" w14:textId="77777777" w:rsidTr="00A751F0">
        <w:trPr>
          <w:trHeight w:val="46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F8E08F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C21D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EAA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DESKJET INK ADV 2645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EA2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650 TRI COLOUR CZ102AE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9BFC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0B3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A29F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900E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E799F4C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76140B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35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B80E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CACA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PRO M 304.404.428 DN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960B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CF259X    (59X)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0D7C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1B73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5CEAA5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9EB6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30A1855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AE0F34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243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7016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408DN, MFP 432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DF22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W1331X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FE0A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D3E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4684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1D16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9F2B80A" w14:textId="77777777" w:rsidTr="00A751F0">
        <w:trPr>
          <w:trHeight w:val="63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554412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71E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3552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MFP M443, M440, M442, M438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5D07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335X                      (W1335X)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C553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872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6C64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2375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F8B1586" w14:textId="77777777" w:rsidR="00A751F0" w:rsidRPr="00A751F0" w:rsidRDefault="00A751F0" w:rsidP="00A751F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l-GR"/>
          <w14:ligatures w14:val="none"/>
        </w:rPr>
      </w:pPr>
    </w:p>
    <w:p w14:paraId="55C590DE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tbl>
      <w:tblPr>
        <w:tblStyle w:val="aff3"/>
        <w:tblW w:w="9747" w:type="dxa"/>
        <w:tblLook w:val="04A0" w:firstRow="1" w:lastRow="0" w:firstColumn="1" w:lastColumn="0" w:noHBand="0" w:noVBand="1"/>
      </w:tblPr>
      <w:tblGrid>
        <w:gridCol w:w="4664"/>
        <w:gridCol w:w="4942"/>
        <w:gridCol w:w="141"/>
      </w:tblGrid>
      <w:tr w:rsidR="00A751F0" w:rsidRPr="00A751F0" w14:paraId="45CC2212" w14:textId="77777777" w:rsidTr="008C6969">
        <w:tc>
          <w:tcPr>
            <w:tcW w:w="4664" w:type="dxa"/>
          </w:tcPr>
          <w:p w14:paraId="175370AA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ΣΥΝΟΛΟ ΟΜΑΔΑΣ Α’ ΧΩΡΙΣ ΦΠΑ </w:t>
            </w:r>
          </w:p>
          <w:p w14:paraId="7715DF54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  <w:r w:rsidRPr="00A751F0">
              <w:rPr>
                <w:rFonts w:ascii="Calibri" w:hAnsi="Calibri" w:cs="Calibri"/>
              </w:rPr>
              <w:t>(Ολογράφως και αριθμητικώς)</w:t>
            </w:r>
          </w:p>
        </w:tc>
        <w:tc>
          <w:tcPr>
            <w:tcW w:w="5083" w:type="dxa"/>
            <w:gridSpan w:val="2"/>
          </w:tcPr>
          <w:p w14:paraId="1D2594DA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</w:p>
        </w:tc>
      </w:tr>
      <w:tr w:rsidR="00A751F0" w:rsidRPr="00A751F0" w14:paraId="5469162B" w14:textId="77777777" w:rsidTr="008C6969">
        <w:trPr>
          <w:gridAfter w:val="1"/>
          <w:wAfter w:w="141" w:type="dxa"/>
        </w:trPr>
        <w:tc>
          <w:tcPr>
            <w:tcW w:w="4664" w:type="dxa"/>
          </w:tcPr>
          <w:p w14:paraId="4343F331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ΣΥΝΟΛΟ ΟΜΑΔΑΣ Α’ ΜΕ ΦΠΑ</w:t>
            </w:r>
          </w:p>
          <w:p w14:paraId="20D572CC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  <w:r w:rsidRPr="00A751F0">
              <w:rPr>
                <w:rFonts w:ascii="Calibri" w:hAnsi="Calibri" w:cs="Calibri"/>
              </w:rPr>
              <w:t>(Ολογράφως και αριθμητικώς)</w:t>
            </w:r>
          </w:p>
        </w:tc>
        <w:tc>
          <w:tcPr>
            <w:tcW w:w="4942" w:type="dxa"/>
          </w:tcPr>
          <w:p w14:paraId="37A1C757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</w:p>
        </w:tc>
      </w:tr>
    </w:tbl>
    <w:p w14:paraId="5E8446F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3A429C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BE4B222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F928437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2E6FED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2CBFF56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70F4FA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170539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D44E84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790E79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D11F50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4F217E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68D1878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DF09BF8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29C53E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  <w:t xml:space="preserve">ΥΠΟΓΡΑΦΗ </w:t>
      </w:r>
    </w:p>
    <w:p w14:paraId="624BCAD0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0B07E1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  <w:t>ΣΦΡΑΓΙΔΑ</w:t>
      </w:r>
    </w:p>
    <w:p w14:paraId="5DE2A4E7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ADD1C9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F9FA60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AB21398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CA68428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B28FFD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EEBF17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C9C1118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A48808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A77F82A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778286A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7B35D73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714D0A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4967D1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C4B0D44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648BF0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FD604E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087E2B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81198E3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62339D3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06E02B6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76AB64A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3E01B3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781AB48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494C4DE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DCBDAF3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ΤΜΗΜΑ 2</w:t>
      </w:r>
    </w:p>
    <w:p w14:paraId="009B730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69953D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tbl>
      <w:tblPr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545"/>
        <w:gridCol w:w="1741"/>
        <w:gridCol w:w="2393"/>
        <w:gridCol w:w="1153"/>
        <w:gridCol w:w="1112"/>
        <w:gridCol w:w="1259"/>
        <w:gridCol w:w="1112"/>
        <w:gridCol w:w="1176"/>
      </w:tblGrid>
      <w:tr w:rsidR="00A751F0" w:rsidRPr="00A751F0" w14:paraId="08FF2D57" w14:textId="77777777" w:rsidTr="00A751F0">
        <w:trPr>
          <w:trHeight w:val="492"/>
        </w:trPr>
        <w:tc>
          <w:tcPr>
            <w:tcW w:w="104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3CDDD"/>
            <w:noWrap/>
            <w:vAlign w:val="bottom"/>
            <w:hideMark/>
          </w:tcPr>
          <w:p w14:paraId="23337AE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LEXMARK</w:t>
            </w:r>
          </w:p>
        </w:tc>
      </w:tr>
      <w:tr w:rsidR="00A751F0" w:rsidRPr="00A751F0" w14:paraId="313B6C18" w14:textId="77777777" w:rsidTr="00A751F0">
        <w:trPr>
          <w:trHeight w:val="124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07B1D4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E1EE8E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2D919D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DC2257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C248C4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125E97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67A4F2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D3A50D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0D2354EE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FAEAC7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AF93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8993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MX 317 DN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A96C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51B2000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F7ABF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DABE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8901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C8DA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F595E27" w14:textId="77777777" w:rsidTr="00A751F0">
        <w:trPr>
          <w:trHeight w:val="9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DDB5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4913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54BBE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MS 310/ </w:t>
            </w:r>
            <w:proofErr w:type="gram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MS,MX</w:t>
            </w:r>
            <w:proofErr w:type="gram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410/MS 415/MS,MX510/MS511/MS,MX610/MS611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937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50F2X0E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74B2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B606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F0B1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954D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9052607" w14:textId="77777777" w:rsidTr="00A751F0">
        <w:trPr>
          <w:trHeight w:val="9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DDD0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2DB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571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MS 410/510/610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3013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93C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21293C"/>
                <w:kern w:val="0"/>
                <w:sz w:val="20"/>
                <w:szCs w:val="20"/>
                <w:lang w:eastAsia="el-GR"/>
                <w14:ligatures w14:val="none"/>
              </w:rPr>
              <w:t>50F2X00</w:t>
            </w: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2DF8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B5C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6B1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42CB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3D9BF7D" w14:textId="77777777" w:rsidTr="00A751F0">
        <w:trPr>
          <w:trHeight w:val="43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590AC7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432F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4AF6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MS 811N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A1C0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52D2XOE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B1D39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F37A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6B57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B9D9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CD875B5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393EE2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726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7DFE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E232/240/330/332/340/342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4C97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24016SE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2282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A7FE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8F1A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1A2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ECAFC54" w14:textId="77777777" w:rsidTr="00A751F0">
        <w:trPr>
          <w:trHeight w:val="70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7288B8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D8DA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0818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E250 DN/E250D/E250DN/E350D/E350DN/E352DN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52E6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E250A11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1AE3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4249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C23F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DCC7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0C01B15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C3EF46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4E7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506E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 260 /E360/E460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70BE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E260A11E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FC4E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0B52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30CC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D5C0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66FDA66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4DBEAC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B327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B7BA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T640/642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DA7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64016HE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4785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DC1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DAF4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93A5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75DC89F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C1A36C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41AD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6FDA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X203N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CDAA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X203A11G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C6E3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128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EF4B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F1B7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B979367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3E6698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B643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07BB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68D9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E12016SE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3CF7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A3B9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C7D9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2A3DF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9470876" w14:textId="77777777" w:rsidTr="00A751F0">
        <w:trPr>
          <w:trHeight w:val="342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0FEC7A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D7D6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F987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 340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8718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X340H11G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775A1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9458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E40D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9387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E8CCAE9" w14:textId="77777777" w:rsidTr="00A751F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51C86A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DB8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0DDF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Χ264DN/X363/X364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A28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X264H11G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BA49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5CC2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6074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81119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E130DC7" w14:textId="77777777" w:rsidTr="00A751F0">
        <w:trPr>
          <w:trHeight w:val="6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12C8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0A3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0D16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MX 310, 410, 510, 511, 610, 611 DN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3C7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60F2HOE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4C2D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2D13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156D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E508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F438A0E" w14:textId="77777777" w:rsidTr="00A751F0">
        <w:trPr>
          <w:trHeight w:val="49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C04458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B919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  X544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80B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C544X1KG BLACK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F8FB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87E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202B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6E9B2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0D857BF" w14:textId="77777777" w:rsidTr="00A751F0">
        <w:trPr>
          <w:trHeight w:val="6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D13EED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19</w:t>
            </w:r>
          </w:p>
        </w:tc>
        <w:tc>
          <w:tcPr>
            <w:tcW w:w="4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F5B79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4D3A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C544X1MG MAGENTA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D864F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63EF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B089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144CF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B854F3F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6AB1BF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4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BD96C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0DB2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C544X1YG YELLOW,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4359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9CF0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9321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7271D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9BA230A" w14:textId="77777777" w:rsidTr="00A751F0">
        <w:trPr>
          <w:trHeight w:val="4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43DE2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6E9F7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A744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C544X1CG CYAN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AE56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FDA6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A01B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0F66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CE3D33B" w14:textId="77777777" w:rsidTr="00A751F0">
        <w:trPr>
          <w:trHeight w:val="49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F0B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8CCF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B08C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X860,862,864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B875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X860H21G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74DDE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23FC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4E8F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9475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928599D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B2B33D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145F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582F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B2338,2442,2546,MB2338,2442,2546,2650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E628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B232000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58C6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77B2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D0C3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9A93E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6E6ED1B" w14:textId="77777777" w:rsidTr="00A751F0">
        <w:trPr>
          <w:trHeight w:val="6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C028FF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9A57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E6D14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MS/MX 417,517,617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B426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51B2H00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E39DC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E96B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913F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FE5F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72BA7B3" w14:textId="77777777" w:rsidTr="00A751F0">
        <w:trPr>
          <w:trHeight w:val="5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423089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E46C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E0EA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MS421,521,621,622 MX421,521,522,622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58FC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56F2XOE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AE24B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5F3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A9B1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C01B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81149C1" w14:textId="77777777" w:rsidTr="00A751F0">
        <w:trPr>
          <w:trHeight w:val="11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0CD310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B45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52CD2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CS417/CS517/CX417/CX517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519E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71B2HMO </w:t>
            </w:r>
            <w:proofErr w:type="gram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MAGENTA,   </w:t>
            </w:r>
            <w:proofErr w:type="gram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71B2HYO  YELLOW,               71B2HCO  CYAN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F93C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60AF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0A53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EFB0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E14F2C3" w14:textId="77777777" w:rsidTr="00A751F0">
        <w:trPr>
          <w:trHeight w:val="69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A4767E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D278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F141E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proofErr w:type="gram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CS,CX</w:t>
            </w:r>
            <w:proofErr w:type="gram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317dn/ CS,CX417dN/ CS,CX517dn/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3AA8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71Β20ΚΟ BLACK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1B88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14227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3989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21BE5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3F05D78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4B2032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EA5D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CD9F6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C2425/2535 MC2425/2535/2640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2765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C242XK0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6244B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1FB6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6E56D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C713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FE9C68C" w14:textId="77777777" w:rsidTr="00A751F0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73E7C3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409A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E192F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MB 2236 </w:t>
            </w:r>
            <w:proofErr w:type="spell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adw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8CD4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B222H00 HIGH YEILD BLACK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724C3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A00E9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1F411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CE8C0" w14:textId="77777777" w:rsidR="00A751F0" w:rsidRPr="00A751F0" w:rsidRDefault="00A751F0" w:rsidP="00A75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672B690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9D273A6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01022E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6183975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A611E3C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tbl>
      <w:tblPr>
        <w:tblpPr w:leftFromText="180" w:rightFromText="180" w:vertAnchor="text" w:horzAnchor="margin" w:tblpY="335"/>
        <w:tblW w:w="10916" w:type="dxa"/>
        <w:tblLayout w:type="fixed"/>
        <w:tblLook w:val="0000" w:firstRow="0" w:lastRow="0" w:firstColumn="0" w:lastColumn="0" w:noHBand="0" w:noVBand="0"/>
      </w:tblPr>
      <w:tblGrid>
        <w:gridCol w:w="3261"/>
        <w:gridCol w:w="7655"/>
      </w:tblGrid>
      <w:tr w:rsidR="00A751F0" w:rsidRPr="00A751F0" w14:paraId="2B2014FA" w14:textId="77777777" w:rsidTr="00A751F0">
        <w:trPr>
          <w:trHeight w:val="352"/>
        </w:trPr>
        <w:tc>
          <w:tcPr>
            <w:tcW w:w="3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FB90E75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ΣΥΝΟΛΟ ΟΜΑΔΑΣ Β’ ΧΩΡΙΣ ΦΠΑ </w:t>
            </w:r>
          </w:p>
          <w:p w14:paraId="296C8C20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(Ολογράφως και αριθμητικώς)</w:t>
            </w:r>
          </w:p>
        </w:tc>
        <w:tc>
          <w:tcPr>
            <w:tcW w:w="7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44487793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4B6B486" w14:textId="77777777" w:rsidTr="00A751F0">
        <w:trPr>
          <w:trHeight w:val="352"/>
        </w:trPr>
        <w:tc>
          <w:tcPr>
            <w:tcW w:w="3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8D174BE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ΦΠΑ </w:t>
            </w:r>
          </w:p>
          <w:p w14:paraId="66786028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(Ολογράφως και αριθμητικώς)</w:t>
            </w:r>
          </w:p>
        </w:tc>
        <w:tc>
          <w:tcPr>
            <w:tcW w:w="7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30DD525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D6BC507" w14:textId="77777777" w:rsidTr="00A751F0">
        <w:trPr>
          <w:trHeight w:val="352"/>
        </w:trPr>
        <w:tc>
          <w:tcPr>
            <w:tcW w:w="3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038487A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 ΟΜΑΔΑΣ Β’ ΜΕ ΦΠΑ</w:t>
            </w:r>
          </w:p>
          <w:p w14:paraId="6A415B51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(Ολογράφως και αριθμητικώς)</w:t>
            </w:r>
          </w:p>
        </w:tc>
        <w:tc>
          <w:tcPr>
            <w:tcW w:w="7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68591AF3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AD1D0BE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E41E6E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</w:t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  <w:t>ΥΠΟΓΡΑΦΗ</w:t>
      </w:r>
    </w:p>
    <w:p w14:paraId="014442FA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2CA2B7E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  <w:t>ΣΦΡΑΓΙΔΑ</w:t>
      </w:r>
    </w:p>
    <w:p w14:paraId="10F33CD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E72E98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976A0B2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6FFC659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D691D93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4A050B1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5446A4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CAEB0D7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4C2E9A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48B1C7E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7D0B94E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D61D3A1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D00AFB7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E61CC5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8E9A6D5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6B2292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BE2571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5352DC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42B271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6880687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B6F736F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DAC560B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76DD357" w14:textId="77777777" w:rsid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1CB0A33" w14:textId="77777777" w:rsid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1FEFCF6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B51874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BC757FD" w14:textId="77777777" w:rsidR="00A751F0" w:rsidRPr="00A751F0" w:rsidRDefault="00A751F0" w:rsidP="00A751F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lastRenderedPageBreak/>
        <w:t>ΤΜΗΜΑ 3</w:t>
      </w:r>
    </w:p>
    <w:p w14:paraId="4987529C" w14:textId="77777777" w:rsidR="00A751F0" w:rsidRPr="00A751F0" w:rsidRDefault="00A751F0" w:rsidP="00A751F0">
      <w:pPr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tbl>
      <w:tblPr>
        <w:tblW w:w="10666" w:type="dxa"/>
        <w:tblInd w:w="-176" w:type="dxa"/>
        <w:tblLook w:val="04A0" w:firstRow="1" w:lastRow="0" w:firstColumn="1" w:lastColumn="0" w:noHBand="0" w:noVBand="1"/>
      </w:tblPr>
      <w:tblGrid>
        <w:gridCol w:w="1057"/>
        <w:gridCol w:w="1457"/>
        <w:gridCol w:w="2151"/>
        <w:gridCol w:w="1279"/>
        <w:gridCol w:w="1185"/>
        <w:gridCol w:w="1378"/>
        <w:gridCol w:w="1022"/>
        <w:gridCol w:w="1137"/>
      </w:tblGrid>
      <w:tr w:rsidR="00A751F0" w:rsidRPr="00A751F0" w14:paraId="2AC2AF57" w14:textId="77777777" w:rsidTr="00A751F0">
        <w:trPr>
          <w:trHeight w:val="469"/>
        </w:trPr>
        <w:tc>
          <w:tcPr>
            <w:tcW w:w="106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CDDC"/>
            <w:noWrap/>
            <w:vAlign w:val="center"/>
            <w:hideMark/>
          </w:tcPr>
          <w:p w14:paraId="6779125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SAMSUNG</w:t>
            </w:r>
          </w:p>
        </w:tc>
      </w:tr>
      <w:tr w:rsidR="00A751F0" w:rsidRPr="00A751F0" w14:paraId="5371CFB4" w14:textId="77777777" w:rsidTr="008C6969">
        <w:trPr>
          <w:trHeight w:val="124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9CD548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52F9F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F0D55E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DA5AFF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85CC59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A15EFE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6A2336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79B149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1AEE7183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03A06F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2A95D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2231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ML-2850 D, 2851 ND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994C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ML-D2850B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D8B8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FAAB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4158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BA67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E1AD140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885643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3541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E180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ML-2160, SF-760P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D83C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MLT-D101S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69B4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FCF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6306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B0E9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70195D6" w14:textId="77777777" w:rsidTr="008C6969">
        <w:trPr>
          <w:trHeight w:val="282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5DA78C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57BC1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688E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XPRESS M2022  (M2026)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DFC2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MLT-D111S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E300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5D65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D626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4371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DDF2ECB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2DE2CF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6F49E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41FA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XPRESS M2875 FD, M2675 FN, M2825 ND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E3A1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MLT-D116L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7F6C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1EE8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8958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CFF6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B4890F5" w14:textId="77777777" w:rsidTr="008C6969">
        <w:trPr>
          <w:trHeight w:val="312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612FEC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C6159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79CF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SCX-4521 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CCE4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MLT-D119S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13B0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243D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1C09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7064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C6542CD" w14:textId="77777777" w:rsidTr="008C6969">
        <w:trPr>
          <w:trHeight w:val="319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9EDE59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CA7F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59D9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SCX-4623 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B1C9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MLT-D1052L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4C74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E341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0D28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9A17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ED864B6" w14:textId="77777777" w:rsidTr="008C6969">
        <w:trPr>
          <w:trHeight w:val="51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09F3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80A3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CE40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ML2010, ML2510, ML2570, ML2571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3D62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ML2010D3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9B5D3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534ED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0525E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B58B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2F5BA8D" w14:textId="77777777" w:rsidTr="008C6969">
        <w:trPr>
          <w:trHeight w:val="51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9C855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31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FD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SCX 4300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66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MLT-D1092S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99BA5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8DDD3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6B6EE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96BB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74FD8DB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264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FF60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FAC4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B0684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D087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B930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54C4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C824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9C7F707" w14:textId="77777777" w:rsidTr="008C6969">
        <w:trPr>
          <w:trHeight w:val="432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0D3F205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XEROX</w:t>
            </w:r>
          </w:p>
        </w:tc>
      </w:tr>
      <w:tr w:rsidR="00A751F0" w:rsidRPr="00A751F0" w14:paraId="681D17A9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75CB07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9E9C44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81BC0D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BC1EB4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96B96F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F8ABCC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879B3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FF1BE4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0FBD341B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F2189E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B374A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DE99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WORKCENTRE 5325, 5330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6A93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006R01159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72DF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AA43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B6D7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21AD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DF34388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8849C8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644D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B6C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WORK CENTRE 5638, 5632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C41C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006R01046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4451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B360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3BC7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24E5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F61C743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872848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3443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D315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XEROX VERSALINK B</w:t>
            </w:r>
            <w:proofErr w:type="gram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7025,B</w:t>
            </w:r>
            <w:proofErr w:type="gram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7030,B7035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AF9D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106R03396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0D85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89D6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A844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1832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049E798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526297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2533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F1E4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XEROX WORKCENTRE VC5016/5020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A481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106AR01277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C653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38DB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FF80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9E81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4FAEAE3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E4663E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3327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2E24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XEROX WORKCENTRE 5875i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EC34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006R01552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6A2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2F6E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7E33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3F42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5474708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1FB6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E7733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3AFC8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6F68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C5C1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6411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BDB8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2CC5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1FA913B" w14:textId="77777777" w:rsidTr="008C6969">
        <w:trPr>
          <w:trHeight w:val="462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3A7CD4C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PANASONIC</w:t>
            </w:r>
          </w:p>
        </w:tc>
      </w:tr>
      <w:tr w:rsidR="00A751F0" w:rsidRPr="00A751F0" w14:paraId="5D042CEE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4A2693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5AB223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14CA3D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437809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04C43B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8CECC2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07AB3A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E4A21E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3A60CFF6" w14:textId="77777777" w:rsidTr="008C6969">
        <w:trPr>
          <w:trHeight w:val="49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43C8A4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12A7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625C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KX-FL 401, 421GR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490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KX-FAT88X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7ECA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E0AD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2F44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34D7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87546DC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F16ED8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23F3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0C4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KX-FP 205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5FF8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KX-FA52X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9DB3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B33F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4FE3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9775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2F36B38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62C4D7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4F5D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8460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FP-195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4076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KX-FA136X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C305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6549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8E5E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9753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CC07A2B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516D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910B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7401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9E44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788B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4467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044B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8A8C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0AB5298" w14:textId="77777777" w:rsidTr="008C6969">
        <w:trPr>
          <w:trHeight w:val="462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6F1B983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SHARP</w:t>
            </w:r>
          </w:p>
        </w:tc>
      </w:tr>
      <w:tr w:rsidR="00A751F0" w:rsidRPr="00A751F0" w14:paraId="0DD9CECA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78C582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E1F90B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BFF723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1CD17D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4199DD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5C8A35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D2FD5F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F31356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0D255995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7DEDB3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CEA4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3A3A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M207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9B73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AR 202 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6EE1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8767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4AC9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DC0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14F01A0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CEA6D7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63AE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DC30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AR5320E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0803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AR 016 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2DA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30C8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50DB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BBC9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2D3167C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E369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824BA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047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F04A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355F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5948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0216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EAA9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405AA65" w14:textId="77777777" w:rsidTr="008C6969">
        <w:trPr>
          <w:trHeight w:val="462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47124C4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CANON</w:t>
            </w:r>
          </w:p>
        </w:tc>
      </w:tr>
      <w:tr w:rsidR="00A751F0" w:rsidRPr="00A751F0" w14:paraId="50152F45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866B3A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7076BD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2C0938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0E7C6D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6C4973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EEA537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E914D2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748D4B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5BBE115E" w14:textId="77777777" w:rsidTr="008C6969">
        <w:trPr>
          <w:trHeight w:val="46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bottom"/>
            <w:hideMark/>
          </w:tcPr>
          <w:p w14:paraId="57C34C2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EB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ΦΑΞ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60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L100 FAX, ISENSYS L140, L140, MF4140 FX-10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58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21293C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21293C"/>
                <w:kern w:val="0"/>
                <w:sz w:val="20"/>
                <w:szCs w:val="20"/>
                <w:lang w:eastAsia="el-GR"/>
                <w14:ligatures w14:val="none"/>
              </w:rPr>
              <w:t>0263B002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81A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3C4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4F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CC8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2A903C4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5AD1C5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408B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05F8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IMAGERUNNER 1133IF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CA2B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C-EXV 40 for IR1133x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B31E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73D3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46B4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560A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011531B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90232A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5EBA5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05F8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PIXMA MP520 CLI-8CMY INK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D54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0621B026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F1FD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4505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B1B6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6492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6C0C6CF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3AE08E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98547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EC5AA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MX475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5F80B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PG-540 BLACK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95BC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2815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99CB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EAAF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3C487B1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C97A2D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4F731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000B5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IP 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C08A8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6496B005                (6 COLOURS)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E7F0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B4B2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E6EA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70C6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C3572E3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5965FD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7094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5BCAA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IP 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A24A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6443B001 BLACK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E3A6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21E7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7677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82AF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D2CA6DA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98565E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317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B90AA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IP 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DB292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6444B001 CYAN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6675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7CBB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F64D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CE79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08A2181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509D8B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CC481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753A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IP 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50323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6445B001 MAGENTA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2281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8CD3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6000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B5A0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01C7229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E340C9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47FB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5240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IP 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B47E2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6446B001 YELLOW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98FC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E138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EC42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8F8C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C487941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E546B8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D213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EE27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 IP 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1BEC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6447B001 GRAY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094D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AA69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5C85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2C6F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3A7B856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36085F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EFB1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7B7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Pixma</w:t>
            </w:r>
            <w:proofErr w:type="spell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TS3150 (MG3051)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7583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8286B001                   (PG-545XL)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0746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D4F6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C1C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C0AD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DC34D86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78ED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1083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7FC67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EC8C5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063F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7882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4EBAB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5D34E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6713AF8" w14:textId="77777777" w:rsidTr="008C6969">
        <w:trPr>
          <w:trHeight w:val="450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6881CBB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PHILIPS</w:t>
            </w:r>
          </w:p>
        </w:tc>
      </w:tr>
      <w:tr w:rsidR="00A751F0" w:rsidRPr="00A751F0" w14:paraId="433C821C" w14:textId="77777777" w:rsidTr="008C6969">
        <w:trPr>
          <w:trHeight w:val="492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0F00FD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49D6DF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690B76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8D800D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1A53AE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AD29BD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ΑΠΑΙΤΟΥΜΕΝΗ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CB1901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2F1043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3250FBCC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3583FD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96FD5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82D13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LASERFAX 5135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A0411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PFA751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EE8FC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DF55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A121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44C5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01D8CD8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88D4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B2057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89549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E158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0C56C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6AB4E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AA4E2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84A79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806BEAE" w14:textId="77777777" w:rsidTr="008C6969">
        <w:trPr>
          <w:trHeight w:val="450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78B0F72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COMPUPRINT</w:t>
            </w:r>
          </w:p>
        </w:tc>
      </w:tr>
      <w:tr w:rsidR="00A751F0" w:rsidRPr="00A751F0" w14:paraId="3345CED4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5CDEA8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7AA5A2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D50D38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0D06BD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6C4EF1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C16229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83A1E9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8B3C2D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6A7A59E7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81C5B0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C13D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2478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SP40 DOTMATRIX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F85E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_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1942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ECD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C6C5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54DE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77E4F97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2D7E9F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80DB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2DC8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MDP40B DOTMATRIX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3FA7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_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CA0F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EA1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A636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5475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FFA0078" w14:textId="77777777" w:rsidTr="008C6969">
        <w:trPr>
          <w:trHeight w:val="49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3C000D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C04C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1132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SP40 DOTMATRIX PLUS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7869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PRK6287-6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44CF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A6DD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4821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03E1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1EAB5EA7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0E3D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0CAA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A461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F1A9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C354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59D0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59EA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57F9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E698530" w14:textId="77777777" w:rsidTr="008C6969">
        <w:trPr>
          <w:trHeight w:val="439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2F5AEE0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KYOCERA</w:t>
            </w:r>
          </w:p>
        </w:tc>
      </w:tr>
      <w:tr w:rsidR="00A751F0" w:rsidRPr="00A751F0" w14:paraId="04860D0C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12760B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EB579D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30FD32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124FCF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308D87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563F23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6500FC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87AA7D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1AE2F2D6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5AF375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ABE0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E51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ECOSYS FS-652SMFP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C43B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TK475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EFC0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780F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C723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61E3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E47CECF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F8ACC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3773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C1B7C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ECOSYS P2235DN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B305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TK1150, TK1154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F0C87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7EAD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108A02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5E46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C420875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3D5A60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02C2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EKTYΠΩΤΗΣ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B59B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ECOSYS Μ2540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EABF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ΤΚ 675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8B3D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8426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7661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38A6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3E1A461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B455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C4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2D5E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51AE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494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9FD7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BA811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B470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C52983D" w14:textId="77777777" w:rsidTr="008C6969">
        <w:trPr>
          <w:trHeight w:val="450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026BCAE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UTAX</w:t>
            </w:r>
          </w:p>
        </w:tc>
      </w:tr>
      <w:tr w:rsidR="00A751F0" w:rsidRPr="00A751F0" w14:paraId="01C8DBD0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7A7441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6EBEE5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4242E9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B1D2C2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933BC5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0CC5BB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AE6A79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DB7085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26B92EE1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1A56FF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603F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22CE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CD1040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CF5D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612510010 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006E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5261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2B18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1168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C431D22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8235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F890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8D0F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69F5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C1BE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86A4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2FB1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7898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1B886D0" w14:textId="77777777" w:rsidTr="008C6969">
        <w:trPr>
          <w:trHeight w:val="469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35C1AA8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KONICA MINOLTA </w:t>
            </w:r>
          </w:p>
        </w:tc>
      </w:tr>
      <w:tr w:rsidR="00A751F0" w:rsidRPr="00A751F0" w14:paraId="6B20E05A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F18BE1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342559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2DA9A2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759E18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E2ECE5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4ADC91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A07BAF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59C602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5428711E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74BBB0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2EF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4B4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bizhub</w:t>
            </w:r>
            <w:proofErr w:type="spell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658e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70A5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AAJ7050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43DE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7139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777C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BB55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0EA0A39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E8873D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3D0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ΦΩΤΟΤΥΠΙΚΟ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BAB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BIZHUB C257i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4C66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A8K3250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C925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8137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F849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F407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E65C923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D970EA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96CA5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998DB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9FC1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A8K3350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A272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BC5D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1094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D58D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0D68ACD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1E1EA9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1FA34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851DE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9753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A8K3450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3697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2F9C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58D4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8CC6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2D9D7D87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19785D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702EA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7C6F0" w14:textId="77777777" w:rsidR="00A751F0" w:rsidRPr="00A751F0" w:rsidRDefault="00A751F0" w:rsidP="00A751F0">
            <w:pPr>
              <w:spacing w:after="0" w:line="240" w:lineRule="auto"/>
              <w:ind w:left="-28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7CFD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A8K3150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C243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75BE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C9C2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F87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55A74705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5828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D50C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FE28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2AD9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A2B1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3AB6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47CE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8202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0E100EA" w14:textId="77777777" w:rsidTr="008C6969">
        <w:trPr>
          <w:trHeight w:val="450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0D5C818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ΟΚΙ</w:t>
            </w:r>
          </w:p>
        </w:tc>
      </w:tr>
      <w:tr w:rsidR="00A751F0" w:rsidRPr="00A751F0" w14:paraId="5B0CE71B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2ECDCA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3DB10F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625F8E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9CB238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11E581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427569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4316A3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6C5BDB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796B480B" w14:textId="77777777" w:rsidTr="008C6969">
        <w:trPr>
          <w:trHeight w:val="45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90AE2C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AE2A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706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C5650/C5750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ACFE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Black</w:t>
            </w:r>
            <w:proofErr w:type="spell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43865708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7078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8460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3EDD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7FC6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0B8A813" w14:textId="77777777" w:rsidTr="008C6969">
        <w:trPr>
          <w:trHeight w:val="45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3B7D08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7685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EΚΤΥΠΩΤΗΣ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AC4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MB472/492/562/B412/432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FA4A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Black</w:t>
            </w:r>
            <w:proofErr w:type="spell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45807102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CE02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1170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E65D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5458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7F44205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4D9E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8A6E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7849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5A5A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12F5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1180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4C4E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38AE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00D223A" w14:textId="77777777" w:rsidTr="008C6969">
        <w:trPr>
          <w:trHeight w:val="585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4095709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AFICIO</w:t>
            </w:r>
          </w:p>
        </w:tc>
      </w:tr>
      <w:tr w:rsidR="00A751F0" w:rsidRPr="00A751F0" w14:paraId="67A822B7" w14:textId="77777777" w:rsidTr="008C6969">
        <w:trPr>
          <w:trHeight w:val="75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2E6EEF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069BEF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3D0BA2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982B75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6BFB9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445E95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915B2B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075862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5BF5EE90" w14:textId="77777777" w:rsidTr="008C6969">
        <w:trPr>
          <w:trHeight w:val="9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848A84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BEDC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CCF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MP 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7A2B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ΤΟΝΕΡ</w:t>
            </w: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RICOH TYPE</w:t>
            </w: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ΤΟΝΕΡ</w:t>
            </w: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RICOH TYPE 1230D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95CC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84D0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EE0A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C3BF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1CB6A05" w14:textId="77777777" w:rsidTr="008C6969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DF71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8DBD1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D20D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016BC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91DBA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A3C45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B1474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0855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179BA0D" w14:textId="77777777" w:rsidTr="008C6969">
        <w:trPr>
          <w:trHeight w:val="439"/>
        </w:trPr>
        <w:tc>
          <w:tcPr>
            <w:tcW w:w="10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vAlign w:val="bottom"/>
            <w:hideMark/>
          </w:tcPr>
          <w:p w14:paraId="53AF270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EPSON </w:t>
            </w:r>
          </w:p>
        </w:tc>
      </w:tr>
      <w:tr w:rsidR="00A751F0" w:rsidRPr="00A751F0" w14:paraId="4059CB4F" w14:textId="77777777" w:rsidTr="008C6969">
        <w:trPr>
          <w:trHeight w:val="12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5E32B2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A/A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6FBA4B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ΕΙΔΟΣ ΜΗΧ/ΤΟΣ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EEA666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ΜΟΝΤΕΛΟ ΜΗΧ/ΤΟΣ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167758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ΚΩΔΙΚΟΣ ΜΕΛΑΝΙΟΥ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9149C6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6C0E58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ΑΙΤΟΥΜΕΝΗ ΠΟΣΟΤΗΤΑ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13211C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68E1FAA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31849B"/>
                <w:kern w:val="0"/>
                <w:sz w:val="20"/>
                <w:szCs w:val="20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751F0" w:rsidRPr="00A751F0" w14:paraId="382F0FAA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FD96C1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498C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4FB4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L6160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7CFF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C13T03V14A BLACK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2316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D8A1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6859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0D74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03737CA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078BCE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4DDF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3141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L6160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745E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C13T03V24A CYAN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2B64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743B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E9F3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F276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71FA0585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164220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9C0E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B3D4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L6160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9DBC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C13T03V34A MAGENTA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2249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3461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5D7B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294F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09126B2B" w14:textId="77777777" w:rsidTr="008C6969">
        <w:trPr>
          <w:trHeight w:val="48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FB2C33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6FCA7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ΠΟΛΥΜΗΧΑΝΗΜΑ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761F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L6160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53B2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C13T03V44A YELLOW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C3A665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5BD8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F593C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34078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483DC05" w14:textId="77777777" w:rsidTr="008C6969">
        <w:trPr>
          <w:trHeight w:val="46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2A5F3E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20B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E11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 5190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C4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  <w:t>C13T00S14A                    ( BLACK)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FE6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86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7D3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BCF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A77B7EB" w14:textId="77777777" w:rsidTr="008C6969">
        <w:trPr>
          <w:trHeight w:val="46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19C7D9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DDA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99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 5190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41F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  <w:t>C13T00S24A  (</w:t>
            </w:r>
            <w:proofErr w:type="spellStart"/>
            <w:r w:rsidRPr="00A751F0"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  <w:t>Cyan</w:t>
            </w:r>
            <w:proofErr w:type="spellEnd"/>
            <w:r w:rsidRPr="00A751F0"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290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D7A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84F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087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389C7400" w14:textId="77777777" w:rsidTr="008C6969">
        <w:trPr>
          <w:trHeight w:val="46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DD78CA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48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C9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 5190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09E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C13T00S34A (</w:t>
            </w:r>
            <w:proofErr w:type="spellStart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Magenta</w:t>
            </w:r>
            <w:proofErr w:type="spellEnd"/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988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A886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CD9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A49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6374F0B9" w14:textId="77777777" w:rsidTr="008C6969">
        <w:trPr>
          <w:trHeight w:val="46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51AE57C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BCCF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ΕΚΤΥΠΩΤΗΣ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73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 5190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56E8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  <w:t>C13T00S44A  (YELLOW)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A14D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874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A70B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496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51F0" w:rsidRPr="00A751F0" w14:paraId="47E7A597" w14:textId="77777777" w:rsidTr="008C6969">
        <w:trPr>
          <w:trHeight w:val="46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843D029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ΣΥΝΟΛΟ: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E65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F02A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E51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color w:val="353535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9912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13BE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2F73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16F0" w14:textId="77777777" w:rsidR="00A751F0" w:rsidRPr="00A751F0" w:rsidRDefault="00A751F0" w:rsidP="00A751F0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CC878BD" w14:textId="77777777" w:rsidR="00A751F0" w:rsidRPr="00A751F0" w:rsidRDefault="00A751F0" w:rsidP="00A751F0">
      <w:pPr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1CC9DD6" w14:textId="77777777" w:rsidR="00A751F0" w:rsidRPr="00A751F0" w:rsidRDefault="00A751F0" w:rsidP="00A751F0">
      <w:pPr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1CFF6E8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</w:p>
    <w:tbl>
      <w:tblPr>
        <w:tblStyle w:val="aff3"/>
        <w:tblW w:w="9747" w:type="dxa"/>
        <w:tblLook w:val="04A0" w:firstRow="1" w:lastRow="0" w:firstColumn="1" w:lastColumn="0" w:noHBand="0" w:noVBand="1"/>
      </w:tblPr>
      <w:tblGrid>
        <w:gridCol w:w="4664"/>
        <w:gridCol w:w="4942"/>
        <w:gridCol w:w="141"/>
      </w:tblGrid>
      <w:tr w:rsidR="00A751F0" w:rsidRPr="00A751F0" w14:paraId="191D03C9" w14:textId="77777777" w:rsidTr="008C6969">
        <w:tc>
          <w:tcPr>
            <w:tcW w:w="4664" w:type="dxa"/>
          </w:tcPr>
          <w:p w14:paraId="123FE5CB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ΣΥΝΟΛΟ ΟΜΑΔΑΣ Α’ ΧΩΡΙΣ ΦΠΑ </w:t>
            </w:r>
          </w:p>
          <w:p w14:paraId="385F6979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  <w:r w:rsidRPr="00A751F0">
              <w:rPr>
                <w:rFonts w:ascii="Calibri" w:hAnsi="Calibri" w:cs="Calibri"/>
              </w:rPr>
              <w:t>(Ολογράφως και αριθμητικώς)</w:t>
            </w:r>
          </w:p>
        </w:tc>
        <w:tc>
          <w:tcPr>
            <w:tcW w:w="5083" w:type="dxa"/>
            <w:gridSpan w:val="2"/>
          </w:tcPr>
          <w:p w14:paraId="3F5E20CC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</w:p>
        </w:tc>
      </w:tr>
      <w:tr w:rsidR="00A751F0" w:rsidRPr="00A751F0" w14:paraId="3E3E21DD" w14:textId="77777777" w:rsidTr="008C6969">
        <w:trPr>
          <w:gridAfter w:val="1"/>
          <w:wAfter w:w="141" w:type="dxa"/>
        </w:trPr>
        <w:tc>
          <w:tcPr>
            <w:tcW w:w="4664" w:type="dxa"/>
          </w:tcPr>
          <w:p w14:paraId="0926E90D" w14:textId="77777777" w:rsidR="00A751F0" w:rsidRPr="00A751F0" w:rsidRDefault="00A751F0" w:rsidP="00A751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51F0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ΣΥΝΟΛΟ ΟΜΑΔΑΣ Α’ ΜΕ ΦΠΑ</w:t>
            </w:r>
          </w:p>
          <w:p w14:paraId="34C73F96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  <w:r w:rsidRPr="00A751F0">
              <w:rPr>
                <w:rFonts w:ascii="Calibri" w:hAnsi="Calibri" w:cs="Calibri"/>
              </w:rPr>
              <w:t>(Ολογράφως και αριθμητικώς)</w:t>
            </w:r>
          </w:p>
        </w:tc>
        <w:tc>
          <w:tcPr>
            <w:tcW w:w="4942" w:type="dxa"/>
          </w:tcPr>
          <w:p w14:paraId="5ADF293E" w14:textId="77777777" w:rsidR="00A751F0" w:rsidRPr="00A751F0" w:rsidRDefault="00A751F0" w:rsidP="00A751F0">
            <w:pPr>
              <w:rPr>
                <w:rFonts w:ascii="Calibri" w:hAnsi="Calibri" w:cs="Calibri"/>
              </w:rPr>
            </w:pPr>
          </w:p>
        </w:tc>
      </w:tr>
    </w:tbl>
    <w:p w14:paraId="70A5FC2A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AC7D224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ED584B8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0517848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0806283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84FF4E9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E7366C4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  <w:t>ΥΠΟΓΡΑΦΗ</w:t>
      </w:r>
    </w:p>
    <w:p w14:paraId="7C3A1D27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C7D6AF6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</w:r>
      <w:r w:rsidRPr="00A751F0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ab/>
        <w:t>ΣΦΡΑΓΙΔΑ</w:t>
      </w:r>
    </w:p>
    <w:p w14:paraId="527D3AB4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941F557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26DDE4C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BF605B1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845295A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0501133" w14:textId="77777777" w:rsidR="00A751F0" w:rsidRPr="00A751F0" w:rsidRDefault="00A751F0" w:rsidP="00A751F0">
      <w:pPr>
        <w:tabs>
          <w:tab w:val="left" w:pos="7048"/>
        </w:tabs>
        <w:spacing w:after="0" w:line="240" w:lineRule="auto"/>
        <w:ind w:left="-284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AB0B184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796BC37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CBF6AB7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66DB510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9C804B2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969115C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ECBB118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755A1D1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B2D75F6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A13508F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20650E4" w14:textId="77777777" w:rsidR="00A751F0" w:rsidRPr="00A751F0" w:rsidRDefault="00A751F0" w:rsidP="00A751F0">
      <w:pPr>
        <w:tabs>
          <w:tab w:val="left" w:pos="704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6F049CA" w14:textId="77777777" w:rsidR="00A8017F" w:rsidRDefault="00A8017F"/>
    <w:sectPr w:rsidR="00A8017F" w:rsidSect="00A751F0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A1"/>
    <w:family w:val="auto"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Cambria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8ED280B"/>
    <w:multiLevelType w:val="hybridMultilevel"/>
    <w:tmpl w:val="83D289A0"/>
    <w:lvl w:ilvl="0" w:tplc="90686D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25D2A"/>
    <w:multiLevelType w:val="hybridMultilevel"/>
    <w:tmpl w:val="F840640C"/>
    <w:lvl w:ilvl="0" w:tplc="B7A0F1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32FA"/>
    <w:multiLevelType w:val="hybridMultilevel"/>
    <w:tmpl w:val="C4A463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1F4E"/>
    <w:multiLevelType w:val="hybridMultilevel"/>
    <w:tmpl w:val="6F06B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02344966">
    <w:abstractNumId w:val="0"/>
  </w:num>
  <w:num w:numId="2" w16cid:durableId="687410646">
    <w:abstractNumId w:val="1"/>
  </w:num>
  <w:num w:numId="3" w16cid:durableId="2065522383">
    <w:abstractNumId w:val="2"/>
  </w:num>
  <w:num w:numId="4" w16cid:durableId="106395264">
    <w:abstractNumId w:val="3"/>
  </w:num>
  <w:num w:numId="5" w16cid:durableId="1689915863">
    <w:abstractNumId w:val="4"/>
  </w:num>
  <w:num w:numId="6" w16cid:durableId="341250064">
    <w:abstractNumId w:val="5"/>
  </w:num>
  <w:num w:numId="7" w16cid:durableId="1676566420">
    <w:abstractNumId w:val="6"/>
  </w:num>
  <w:num w:numId="8" w16cid:durableId="1965037416">
    <w:abstractNumId w:val="7"/>
  </w:num>
  <w:num w:numId="9" w16cid:durableId="481654477">
    <w:abstractNumId w:val="8"/>
  </w:num>
  <w:num w:numId="10" w16cid:durableId="1856190781">
    <w:abstractNumId w:val="9"/>
  </w:num>
  <w:num w:numId="11" w16cid:durableId="132452163">
    <w:abstractNumId w:val="10"/>
  </w:num>
  <w:num w:numId="12" w16cid:durableId="1047414886">
    <w:abstractNumId w:val="18"/>
  </w:num>
  <w:num w:numId="13" w16cid:durableId="1115901941">
    <w:abstractNumId w:val="17"/>
  </w:num>
  <w:num w:numId="14" w16cid:durableId="767652509">
    <w:abstractNumId w:val="14"/>
  </w:num>
  <w:num w:numId="15" w16cid:durableId="1256524074">
    <w:abstractNumId w:val="15"/>
  </w:num>
  <w:num w:numId="16" w16cid:durableId="1005521142">
    <w:abstractNumId w:val="16"/>
  </w:num>
  <w:num w:numId="17" w16cid:durableId="1989744985">
    <w:abstractNumId w:val="13"/>
  </w:num>
  <w:num w:numId="18" w16cid:durableId="592781493">
    <w:abstractNumId w:val="11"/>
  </w:num>
  <w:num w:numId="19" w16cid:durableId="1981419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F0"/>
    <w:rsid w:val="00A751F0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1065"/>
  <w15:chartTrackingRefBased/>
  <w15:docId w15:val="{895375B8-00DE-4279-9046-9C1C9F30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51F0"/>
    <w:pPr>
      <w:keepNext/>
      <w:pageBreakBefore/>
      <w:pBdr>
        <w:bottom w:val="single" w:sz="20" w:space="1" w:color="000080"/>
      </w:pBdr>
      <w:spacing w:before="320" w:line="240" w:lineRule="auto"/>
      <w:outlineLvl w:val="0"/>
    </w:pPr>
    <w:rPr>
      <w:rFonts w:ascii="Arial" w:eastAsia="Times New Roman" w:hAnsi="Arial" w:cs="Arial"/>
      <w:b/>
      <w:bCs/>
      <w:color w:val="333399"/>
      <w:kern w:val="0"/>
      <w:sz w:val="28"/>
      <w:szCs w:val="32"/>
      <w:lang w:val="en-US" w:eastAsia="el-GR"/>
      <w14:ligatures w14:val="none"/>
    </w:rPr>
  </w:style>
  <w:style w:type="paragraph" w:styleId="2">
    <w:name w:val="heading 2"/>
    <w:basedOn w:val="1"/>
    <w:next w:val="a"/>
    <w:link w:val="2Char"/>
    <w:qFormat/>
    <w:rsid w:val="00A751F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A751F0"/>
    <w:pPr>
      <w:keepNext/>
      <w:spacing w:before="240" w:after="60" w:line="240" w:lineRule="auto"/>
      <w:ind w:left="567" w:hanging="567"/>
      <w:outlineLvl w:val="2"/>
    </w:pPr>
    <w:rPr>
      <w:rFonts w:ascii="Arial" w:eastAsia="Times New Roman" w:hAnsi="Arial" w:cs="Times New Roman"/>
      <w:b/>
      <w:bCs/>
      <w:kern w:val="0"/>
      <w:sz w:val="24"/>
      <w:szCs w:val="26"/>
      <w:lang w:eastAsia="el-GR"/>
      <w14:ligatures w14:val="none"/>
    </w:rPr>
  </w:style>
  <w:style w:type="paragraph" w:styleId="4">
    <w:name w:val="heading 4"/>
    <w:basedOn w:val="a"/>
    <w:next w:val="a"/>
    <w:link w:val="4Char"/>
    <w:uiPriority w:val="9"/>
    <w:qFormat/>
    <w:rsid w:val="00A751F0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kern w:val="0"/>
      <w:sz w:val="24"/>
      <w:szCs w:val="28"/>
      <w:lang w:eastAsia="el-GR"/>
      <w14:ligatures w14:val="none"/>
    </w:rPr>
  </w:style>
  <w:style w:type="paragraph" w:styleId="5">
    <w:name w:val="heading 5"/>
    <w:basedOn w:val="a"/>
    <w:next w:val="a"/>
    <w:link w:val="5Char"/>
    <w:uiPriority w:val="9"/>
    <w:qFormat/>
    <w:rsid w:val="00A751F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eastAsia="Times New Roman" w:hAnsi="Lucida Sans" w:cs="Lucida Sans"/>
      <w:b/>
      <w:kern w:val="0"/>
      <w:szCs w:val="20"/>
      <w:lang w:val="en-US"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51F0"/>
    <w:rPr>
      <w:rFonts w:ascii="Arial" w:eastAsia="Times New Roman" w:hAnsi="Arial" w:cs="Arial"/>
      <w:b/>
      <w:bCs/>
      <w:color w:val="333399"/>
      <w:kern w:val="0"/>
      <w:sz w:val="28"/>
      <w:szCs w:val="32"/>
      <w:lang w:val="en-US" w:eastAsia="el-GR"/>
      <w14:ligatures w14:val="none"/>
    </w:rPr>
  </w:style>
  <w:style w:type="character" w:customStyle="1" w:styleId="2Char">
    <w:name w:val="Επικεφαλίδα 2 Char"/>
    <w:basedOn w:val="a0"/>
    <w:link w:val="2"/>
    <w:rsid w:val="00A751F0"/>
    <w:rPr>
      <w:rFonts w:ascii="Arial" w:eastAsia="Times New Roman" w:hAnsi="Arial" w:cs="Arial"/>
      <w:b/>
      <w:color w:val="002060"/>
      <w:kern w:val="0"/>
      <w:sz w:val="24"/>
      <w:lang w:val="en-GB"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A751F0"/>
    <w:rPr>
      <w:rFonts w:ascii="Arial" w:eastAsia="Times New Roman" w:hAnsi="Arial" w:cs="Times New Roman"/>
      <w:b/>
      <w:bCs/>
      <w:kern w:val="0"/>
      <w:sz w:val="24"/>
      <w:szCs w:val="26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A751F0"/>
    <w:rPr>
      <w:rFonts w:ascii="Arial" w:eastAsia="Times New Roman" w:hAnsi="Arial" w:cs="Times New Roman"/>
      <w:b/>
      <w:bCs/>
      <w:kern w:val="0"/>
      <w:sz w:val="24"/>
      <w:szCs w:val="28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A751F0"/>
    <w:rPr>
      <w:rFonts w:ascii="Lucida Sans" w:eastAsia="Times New Roman" w:hAnsi="Lucida Sans" w:cs="Lucida Sans"/>
      <w:b/>
      <w:kern w:val="0"/>
      <w:szCs w:val="20"/>
      <w:lang w:val="en-US" w:eastAsia="el-GR"/>
      <w14:ligatures w14:val="none"/>
    </w:rPr>
  </w:style>
  <w:style w:type="numbering" w:customStyle="1" w:styleId="10">
    <w:name w:val="Χωρίς λίστα1"/>
    <w:next w:val="a2"/>
    <w:uiPriority w:val="99"/>
    <w:semiHidden/>
    <w:unhideWhenUsed/>
    <w:rsid w:val="00A751F0"/>
  </w:style>
  <w:style w:type="character" w:customStyle="1" w:styleId="WW8Num1z0">
    <w:name w:val="WW8Num1z0"/>
    <w:rsid w:val="00A751F0"/>
  </w:style>
  <w:style w:type="character" w:customStyle="1" w:styleId="WW8Num1z1">
    <w:name w:val="WW8Num1z1"/>
    <w:rsid w:val="00A751F0"/>
  </w:style>
  <w:style w:type="character" w:customStyle="1" w:styleId="WW8Num1z2">
    <w:name w:val="WW8Num1z2"/>
    <w:rsid w:val="00A751F0"/>
  </w:style>
  <w:style w:type="character" w:customStyle="1" w:styleId="WW8Num1z3">
    <w:name w:val="WW8Num1z3"/>
    <w:rsid w:val="00A751F0"/>
  </w:style>
  <w:style w:type="character" w:customStyle="1" w:styleId="WW8Num1z4">
    <w:name w:val="WW8Num1z4"/>
    <w:rsid w:val="00A751F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A751F0"/>
  </w:style>
  <w:style w:type="character" w:customStyle="1" w:styleId="WW8Num1z6">
    <w:name w:val="WW8Num1z6"/>
    <w:rsid w:val="00A751F0"/>
  </w:style>
  <w:style w:type="character" w:customStyle="1" w:styleId="WW8Num1z7">
    <w:name w:val="WW8Num1z7"/>
    <w:rsid w:val="00A751F0"/>
  </w:style>
  <w:style w:type="character" w:customStyle="1" w:styleId="WW8Num1z8">
    <w:name w:val="WW8Num1z8"/>
    <w:rsid w:val="00A751F0"/>
  </w:style>
  <w:style w:type="character" w:customStyle="1" w:styleId="WW8Num2z0">
    <w:name w:val="WW8Num2z0"/>
    <w:rsid w:val="00A751F0"/>
    <w:rPr>
      <w:rFonts w:ascii="Symbol" w:hAnsi="Symbol" w:cs="Symbol"/>
      <w:lang w:val="el-GR"/>
    </w:rPr>
  </w:style>
  <w:style w:type="character" w:customStyle="1" w:styleId="WW8Num3z0">
    <w:name w:val="WW8Num3z0"/>
    <w:rsid w:val="00A751F0"/>
    <w:rPr>
      <w:lang w:val="el-GR"/>
    </w:rPr>
  </w:style>
  <w:style w:type="character" w:customStyle="1" w:styleId="WW8Num4z0">
    <w:name w:val="WW8Num4z0"/>
    <w:rsid w:val="00A751F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A751F0"/>
    <w:rPr>
      <w:shd w:val="clear" w:color="auto" w:fill="FFFF00"/>
      <w:lang w:val="el-GR"/>
    </w:rPr>
  </w:style>
  <w:style w:type="character" w:customStyle="1" w:styleId="WW8Num6z0">
    <w:name w:val="WW8Num6z0"/>
    <w:rsid w:val="00A751F0"/>
    <w:rPr>
      <w:b/>
      <w:bCs/>
      <w:szCs w:val="22"/>
      <w:lang w:val="el-GR"/>
    </w:rPr>
  </w:style>
  <w:style w:type="character" w:customStyle="1" w:styleId="WW8Num6z1">
    <w:name w:val="WW8Num6z1"/>
    <w:rsid w:val="00A751F0"/>
  </w:style>
  <w:style w:type="character" w:customStyle="1" w:styleId="WW8Num6z2">
    <w:name w:val="WW8Num6z2"/>
    <w:rsid w:val="00A751F0"/>
  </w:style>
  <w:style w:type="character" w:customStyle="1" w:styleId="WW8Num6z3">
    <w:name w:val="WW8Num6z3"/>
    <w:rsid w:val="00A751F0"/>
  </w:style>
  <w:style w:type="character" w:customStyle="1" w:styleId="WW8Num6z4">
    <w:name w:val="WW8Num6z4"/>
    <w:rsid w:val="00A751F0"/>
  </w:style>
  <w:style w:type="character" w:customStyle="1" w:styleId="WW8Num6z5">
    <w:name w:val="WW8Num6z5"/>
    <w:rsid w:val="00A751F0"/>
  </w:style>
  <w:style w:type="character" w:customStyle="1" w:styleId="WW8Num6z6">
    <w:name w:val="WW8Num6z6"/>
    <w:rsid w:val="00A751F0"/>
  </w:style>
  <w:style w:type="character" w:customStyle="1" w:styleId="WW8Num6z7">
    <w:name w:val="WW8Num6z7"/>
    <w:rsid w:val="00A751F0"/>
  </w:style>
  <w:style w:type="character" w:customStyle="1" w:styleId="WW8Num6z8">
    <w:name w:val="WW8Num6z8"/>
    <w:rsid w:val="00A751F0"/>
  </w:style>
  <w:style w:type="character" w:customStyle="1" w:styleId="WW8Num7z0">
    <w:name w:val="WW8Num7z0"/>
    <w:rsid w:val="00A751F0"/>
    <w:rPr>
      <w:b/>
      <w:bCs/>
      <w:szCs w:val="22"/>
      <w:lang w:val="el-GR"/>
    </w:rPr>
  </w:style>
  <w:style w:type="character" w:customStyle="1" w:styleId="WW8Num7z1">
    <w:name w:val="WW8Num7z1"/>
    <w:rsid w:val="00A751F0"/>
    <w:rPr>
      <w:rFonts w:eastAsia="Calibri"/>
      <w:lang w:val="el-GR"/>
    </w:rPr>
  </w:style>
  <w:style w:type="character" w:customStyle="1" w:styleId="WW8Num7z2">
    <w:name w:val="WW8Num7z2"/>
    <w:rsid w:val="00A751F0"/>
  </w:style>
  <w:style w:type="character" w:customStyle="1" w:styleId="WW8Num7z3">
    <w:name w:val="WW8Num7z3"/>
    <w:rsid w:val="00A751F0"/>
  </w:style>
  <w:style w:type="character" w:customStyle="1" w:styleId="WW8Num7z4">
    <w:name w:val="WW8Num7z4"/>
    <w:rsid w:val="00A751F0"/>
  </w:style>
  <w:style w:type="character" w:customStyle="1" w:styleId="WW8Num7z5">
    <w:name w:val="WW8Num7z5"/>
    <w:rsid w:val="00A751F0"/>
  </w:style>
  <w:style w:type="character" w:customStyle="1" w:styleId="WW8Num7z6">
    <w:name w:val="WW8Num7z6"/>
    <w:rsid w:val="00A751F0"/>
  </w:style>
  <w:style w:type="character" w:customStyle="1" w:styleId="WW8Num7z7">
    <w:name w:val="WW8Num7z7"/>
    <w:rsid w:val="00A751F0"/>
  </w:style>
  <w:style w:type="character" w:customStyle="1" w:styleId="WW8Num7z8">
    <w:name w:val="WW8Num7z8"/>
    <w:rsid w:val="00A751F0"/>
  </w:style>
  <w:style w:type="character" w:customStyle="1" w:styleId="WW8Num8z0">
    <w:name w:val="WW8Num8z0"/>
    <w:rsid w:val="00A751F0"/>
    <w:rPr>
      <w:rFonts w:ascii="Symbol" w:hAnsi="Symbol" w:cs="OpenSymbol"/>
      <w:color w:val="5B9BD5"/>
    </w:rPr>
  </w:style>
  <w:style w:type="character" w:customStyle="1" w:styleId="WW8Num9z0">
    <w:name w:val="WW8Num9z0"/>
    <w:rsid w:val="00A751F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A751F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A751F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A751F0"/>
    <w:rPr>
      <w:rFonts w:ascii="Courier New" w:hAnsi="Courier New" w:cs="Courier New" w:hint="default"/>
    </w:rPr>
  </w:style>
  <w:style w:type="character" w:customStyle="1" w:styleId="WW8Num11z2">
    <w:name w:val="WW8Num11z2"/>
    <w:rsid w:val="00A751F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A751F0"/>
  </w:style>
  <w:style w:type="character" w:customStyle="1" w:styleId="WW8Num10z1">
    <w:name w:val="WW8Num10z1"/>
    <w:rsid w:val="00A751F0"/>
  </w:style>
  <w:style w:type="character" w:customStyle="1" w:styleId="WW8Num10z2">
    <w:name w:val="WW8Num10z2"/>
    <w:rsid w:val="00A751F0"/>
  </w:style>
  <w:style w:type="character" w:customStyle="1" w:styleId="WW8Num10z3">
    <w:name w:val="WW8Num10z3"/>
    <w:rsid w:val="00A751F0"/>
  </w:style>
  <w:style w:type="character" w:customStyle="1" w:styleId="WW8Num10z4">
    <w:name w:val="WW8Num10z4"/>
    <w:rsid w:val="00A751F0"/>
  </w:style>
  <w:style w:type="character" w:customStyle="1" w:styleId="WW8Num10z5">
    <w:name w:val="WW8Num10z5"/>
    <w:rsid w:val="00A751F0"/>
  </w:style>
  <w:style w:type="character" w:customStyle="1" w:styleId="WW8Num10z6">
    <w:name w:val="WW8Num10z6"/>
    <w:rsid w:val="00A751F0"/>
  </w:style>
  <w:style w:type="character" w:customStyle="1" w:styleId="WW8Num10z7">
    <w:name w:val="WW8Num10z7"/>
    <w:rsid w:val="00A751F0"/>
  </w:style>
  <w:style w:type="character" w:customStyle="1" w:styleId="WW8Num10z8">
    <w:name w:val="WW8Num10z8"/>
    <w:rsid w:val="00A751F0"/>
  </w:style>
  <w:style w:type="character" w:customStyle="1" w:styleId="WW-">
    <w:name w:val="WW-Προεπιλεγμένη γραμματοσειρά"/>
    <w:rsid w:val="00A751F0"/>
  </w:style>
  <w:style w:type="character" w:customStyle="1" w:styleId="WW-DefaultParagraphFont">
    <w:name w:val="WW-Default Paragraph Font"/>
    <w:rsid w:val="00A751F0"/>
  </w:style>
  <w:style w:type="character" w:customStyle="1" w:styleId="WW8Num8z1">
    <w:name w:val="WW8Num8z1"/>
    <w:rsid w:val="00A751F0"/>
    <w:rPr>
      <w:rFonts w:eastAsia="Calibri"/>
      <w:lang w:val="el-GR"/>
    </w:rPr>
  </w:style>
  <w:style w:type="character" w:customStyle="1" w:styleId="WW8Num8z2">
    <w:name w:val="WW8Num8z2"/>
    <w:rsid w:val="00A751F0"/>
  </w:style>
  <w:style w:type="character" w:customStyle="1" w:styleId="WW8Num8z3">
    <w:name w:val="WW8Num8z3"/>
    <w:rsid w:val="00A751F0"/>
  </w:style>
  <w:style w:type="character" w:customStyle="1" w:styleId="WW8Num8z4">
    <w:name w:val="WW8Num8z4"/>
    <w:rsid w:val="00A751F0"/>
  </w:style>
  <w:style w:type="character" w:customStyle="1" w:styleId="WW8Num8z5">
    <w:name w:val="WW8Num8z5"/>
    <w:rsid w:val="00A751F0"/>
  </w:style>
  <w:style w:type="character" w:customStyle="1" w:styleId="WW8Num8z6">
    <w:name w:val="WW8Num8z6"/>
    <w:rsid w:val="00A751F0"/>
  </w:style>
  <w:style w:type="character" w:customStyle="1" w:styleId="WW8Num8z7">
    <w:name w:val="WW8Num8z7"/>
    <w:rsid w:val="00A751F0"/>
  </w:style>
  <w:style w:type="character" w:customStyle="1" w:styleId="WW8Num8z8">
    <w:name w:val="WW8Num8z8"/>
    <w:rsid w:val="00A751F0"/>
  </w:style>
  <w:style w:type="character" w:customStyle="1" w:styleId="WW8Num11z3">
    <w:name w:val="WW8Num11z3"/>
    <w:rsid w:val="00A751F0"/>
  </w:style>
  <w:style w:type="character" w:customStyle="1" w:styleId="WW8Num11z4">
    <w:name w:val="WW8Num11z4"/>
    <w:rsid w:val="00A751F0"/>
  </w:style>
  <w:style w:type="character" w:customStyle="1" w:styleId="WW8Num11z5">
    <w:name w:val="WW8Num11z5"/>
    <w:rsid w:val="00A751F0"/>
  </w:style>
  <w:style w:type="character" w:customStyle="1" w:styleId="WW8Num11z6">
    <w:name w:val="WW8Num11z6"/>
    <w:rsid w:val="00A751F0"/>
  </w:style>
  <w:style w:type="character" w:customStyle="1" w:styleId="WW8Num11z7">
    <w:name w:val="WW8Num11z7"/>
    <w:rsid w:val="00A751F0"/>
  </w:style>
  <w:style w:type="character" w:customStyle="1" w:styleId="WW8Num11z8">
    <w:name w:val="WW8Num11z8"/>
    <w:rsid w:val="00A751F0"/>
  </w:style>
  <w:style w:type="character" w:customStyle="1" w:styleId="WW-DefaultParagraphFont1">
    <w:name w:val="WW-Default Paragraph Font1"/>
    <w:rsid w:val="00A751F0"/>
  </w:style>
  <w:style w:type="character" w:customStyle="1" w:styleId="40">
    <w:name w:val="Προεπιλεγμένη γραμματοσειρά4"/>
    <w:rsid w:val="00A751F0"/>
  </w:style>
  <w:style w:type="character" w:customStyle="1" w:styleId="WW8Num2z1">
    <w:name w:val="WW8Num2z1"/>
    <w:rsid w:val="00A751F0"/>
  </w:style>
  <w:style w:type="character" w:customStyle="1" w:styleId="WW8Num2z2">
    <w:name w:val="WW8Num2z2"/>
    <w:rsid w:val="00A751F0"/>
  </w:style>
  <w:style w:type="character" w:customStyle="1" w:styleId="WW8Num2z3">
    <w:name w:val="WW8Num2z3"/>
    <w:rsid w:val="00A751F0"/>
  </w:style>
  <w:style w:type="character" w:customStyle="1" w:styleId="WW8Num2z4">
    <w:name w:val="WW8Num2z4"/>
    <w:rsid w:val="00A751F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A751F0"/>
  </w:style>
  <w:style w:type="character" w:customStyle="1" w:styleId="WW8Num2z6">
    <w:name w:val="WW8Num2z6"/>
    <w:rsid w:val="00A751F0"/>
  </w:style>
  <w:style w:type="character" w:customStyle="1" w:styleId="WW8Num2z7">
    <w:name w:val="WW8Num2z7"/>
    <w:rsid w:val="00A751F0"/>
  </w:style>
  <w:style w:type="character" w:customStyle="1" w:styleId="WW8Num2z8">
    <w:name w:val="WW8Num2z8"/>
    <w:rsid w:val="00A751F0"/>
  </w:style>
  <w:style w:type="character" w:customStyle="1" w:styleId="WW8Num9z1">
    <w:name w:val="WW8Num9z1"/>
    <w:rsid w:val="00A751F0"/>
    <w:rPr>
      <w:rFonts w:eastAsia="Calibri"/>
      <w:lang w:val="el-GR"/>
    </w:rPr>
  </w:style>
  <w:style w:type="character" w:customStyle="1" w:styleId="WW8Num9z2">
    <w:name w:val="WW8Num9z2"/>
    <w:rsid w:val="00A751F0"/>
  </w:style>
  <w:style w:type="character" w:customStyle="1" w:styleId="WW8Num9z3">
    <w:name w:val="WW8Num9z3"/>
    <w:rsid w:val="00A751F0"/>
  </w:style>
  <w:style w:type="character" w:customStyle="1" w:styleId="WW8Num9z4">
    <w:name w:val="WW8Num9z4"/>
    <w:rsid w:val="00A751F0"/>
  </w:style>
  <w:style w:type="character" w:customStyle="1" w:styleId="WW8Num9z5">
    <w:name w:val="WW8Num9z5"/>
    <w:rsid w:val="00A751F0"/>
  </w:style>
  <w:style w:type="character" w:customStyle="1" w:styleId="WW8Num9z6">
    <w:name w:val="WW8Num9z6"/>
    <w:rsid w:val="00A751F0"/>
  </w:style>
  <w:style w:type="character" w:customStyle="1" w:styleId="WW8Num9z7">
    <w:name w:val="WW8Num9z7"/>
    <w:rsid w:val="00A751F0"/>
  </w:style>
  <w:style w:type="character" w:customStyle="1" w:styleId="WW8Num9z8">
    <w:name w:val="WW8Num9z8"/>
    <w:rsid w:val="00A751F0"/>
  </w:style>
  <w:style w:type="character" w:customStyle="1" w:styleId="WW-DefaultParagraphFont11">
    <w:name w:val="WW-Default Paragraph Font11"/>
    <w:rsid w:val="00A751F0"/>
  </w:style>
  <w:style w:type="character" w:customStyle="1" w:styleId="WW8Num12z0">
    <w:name w:val="WW8Num12z0"/>
    <w:rsid w:val="00A751F0"/>
    <w:rPr>
      <w:rFonts w:ascii="Symbol" w:hAnsi="Symbol" w:cs="Symbol"/>
    </w:rPr>
  </w:style>
  <w:style w:type="character" w:customStyle="1" w:styleId="WW8Num12z1">
    <w:name w:val="WW8Num12z1"/>
    <w:rsid w:val="00A751F0"/>
    <w:rPr>
      <w:rFonts w:ascii="Courier New" w:hAnsi="Courier New" w:cs="Courier New"/>
    </w:rPr>
  </w:style>
  <w:style w:type="character" w:customStyle="1" w:styleId="WW8Num12z2">
    <w:name w:val="WW8Num12z2"/>
    <w:rsid w:val="00A751F0"/>
    <w:rPr>
      <w:rFonts w:ascii="Wingdings" w:hAnsi="Wingdings" w:cs="Wingdings"/>
    </w:rPr>
  </w:style>
  <w:style w:type="character" w:customStyle="1" w:styleId="WW-DefaultParagraphFont111">
    <w:name w:val="WW-Default Paragraph Font111"/>
    <w:rsid w:val="00A751F0"/>
  </w:style>
  <w:style w:type="character" w:customStyle="1" w:styleId="WW-DefaultParagraphFont1111">
    <w:name w:val="WW-Default Paragraph Font1111"/>
    <w:rsid w:val="00A751F0"/>
  </w:style>
  <w:style w:type="character" w:customStyle="1" w:styleId="WW-DefaultParagraphFont11111">
    <w:name w:val="WW-Default Paragraph Font11111"/>
    <w:rsid w:val="00A751F0"/>
  </w:style>
  <w:style w:type="character" w:customStyle="1" w:styleId="30">
    <w:name w:val="Προεπιλεγμένη γραμματοσειρά3"/>
    <w:rsid w:val="00A751F0"/>
  </w:style>
  <w:style w:type="character" w:customStyle="1" w:styleId="WW-DefaultParagraphFont111111">
    <w:name w:val="WW-Default Paragraph Font111111"/>
    <w:rsid w:val="00A751F0"/>
  </w:style>
  <w:style w:type="character" w:customStyle="1" w:styleId="DefaultParagraphFont2">
    <w:name w:val="Default Paragraph Font2"/>
    <w:rsid w:val="00A751F0"/>
  </w:style>
  <w:style w:type="character" w:customStyle="1" w:styleId="WW8Num12z3">
    <w:name w:val="WW8Num12z3"/>
    <w:rsid w:val="00A751F0"/>
  </w:style>
  <w:style w:type="character" w:customStyle="1" w:styleId="WW8Num12z4">
    <w:name w:val="WW8Num12z4"/>
    <w:rsid w:val="00A751F0"/>
  </w:style>
  <w:style w:type="character" w:customStyle="1" w:styleId="WW8Num12z5">
    <w:name w:val="WW8Num12z5"/>
    <w:rsid w:val="00A751F0"/>
  </w:style>
  <w:style w:type="character" w:customStyle="1" w:styleId="WW8Num12z6">
    <w:name w:val="WW8Num12z6"/>
    <w:rsid w:val="00A751F0"/>
  </w:style>
  <w:style w:type="character" w:customStyle="1" w:styleId="WW8Num12z7">
    <w:name w:val="WW8Num12z7"/>
    <w:rsid w:val="00A751F0"/>
  </w:style>
  <w:style w:type="character" w:customStyle="1" w:styleId="WW8Num12z8">
    <w:name w:val="WW8Num12z8"/>
    <w:rsid w:val="00A751F0"/>
  </w:style>
  <w:style w:type="character" w:customStyle="1" w:styleId="WW8Num13z0">
    <w:name w:val="WW8Num13z0"/>
    <w:rsid w:val="00A751F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A751F0"/>
  </w:style>
  <w:style w:type="character" w:customStyle="1" w:styleId="WW8Num13z1">
    <w:name w:val="WW8Num13z1"/>
    <w:rsid w:val="00A751F0"/>
    <w:rPr>
      <w:rFonts w:eastAsia="Calibri"/>
      <w:lang w:val="el-GR"/>
    </w:rPr>
  </w:style>
  <w:style w:type="character" w:customStyle="1" w:styleId="WW8Num13z2">
    <w:name w:val="WW8Num13z2"/>
    <w:rsid w:val="00A751F0"/>
  </w:style>
  <w:style w:type="character" w:customStyle="1" w:styleId="WW8Num13z3">
    <w:name w:val="WW8Num13z3"/>
    <w:rsid w:val="00A751F0"/>
  </w:style>
  <w:style w:type="character" w:customStyle="1" w:styleId="WW8Num13z4">
    <w:name w:val="WW8Num13z4"/>
    <w:rsid w:val="00A751F0"/>
  </w:style>
  <w:style w:type="character" w:customStyle="1" w:styleId="WW8Num13z5">
    <w:name w:val="WW8Num13z5"/>
    <w:rsid w:val="00A751F0"/>
  </w:style>
  <w:style w:type="character" w:customStyle="1" w:styleId="WW8Num13z6">
    <w:name w:val="WW8Num13z6"/>
    <w:rsid w:val="00A751F0"/>
  </w:style>
  <w:style w:type="character" w:customStyle="1" w:styleId="WW8Num13z7">
    <w:name w:val="WW8Num13z7"/>
    <w:rsid w:val="00A751F0"/>
  </w:style>
  <w:style w:type="character" w:customStyle="1" w:styleId="WW8Num13z8">
    <w:name w:val="WW8Num13z8"/>
    <w:rsid w:val="00A751F0"/>
  </w:style>
  <w:style w:type="character" w:customStyle="1" w:styleId="WW8Num14z0">
    <w:name w:val="WW8Num14z0"/>
    <w:rsid w:val="00A751F0"/>
    <w:rPr>
      <w:rFonts w:ascii="Symbol" w:hAnsi="Symbol" w:cs="OpenSymbol"/>
    </w:rPr>
  </w:style>
  <w:style w:type="character" w:customStyle="1" w:styleId="WW8Num14z1">
    <w:name w:val="WW8Num14z1"/>
    <w:rsid w:val="00A751F0"/>
  </w:style>
  <w:style w:type="character" w:customStyle="1" w:styleId="WW8Num14z2">
    <w:name w:val="WW8Num14z2"/>
    <w:rsid w:val="00A751F0"/>
  </w:style>
  <w:style w:type="character" w:customStyle="1" w:styleId="WW8Num14z3">
    <w:name w:val="WW8Num14z3"/>
    <w:rsid w:val="00A751F0"/>
  </w:style>
  <w:style w:type="character" w:customStyle="1" w:styleId="WW8Num14z4">
    <w:name w:val="WW8Num14z4"/>
    <w:rsid w:val="00A751F0"/>
  </w:style>
  <w:style w:type="character" w:customStyle="1" w:styleId="WW8Num14z5">
    <w:name w:val="WW8Num14z5"/>
    <w:rsid w:val="00A751F0"/>
  </w:style>
  <w:style w:type="character" w:customStyle="1" w:styleId="WW8Num14z6">
    <w:name w:val="WW8Num14z6"/>
    <w:rsid w:val="00A751F0"/>
  </w:style>
  <w:style w:type="character" w:customStyle="1" w:styleId="WW8Num14z7">
    <w:name w:val="WW8Num14z7"/>
    <w:rsid w:val="00A751F0"/>
  </w:style>
  <w:style w:type="character" w:customStyle="1" w:styleId="WW8Num14z8">
    <w:name w:val="WW8Num14z8"/>
    <w:rsid w:val="00A751F0"/>
  </w:style>
  <w:style w:type="character" w:customStyle="1" w:styleId="WW8Num15z0">
    <w:name w:val="WW8Num15z0"/>
    <w:rsid w:val="00A751F0"/>
  </w:style>
  <w:style w:type="character" w:customStyle="1" w:styleId="WW8Num15z1">
    <w:name w:val="WW8Num15z1"/>
    <w:rsid w:val="00A751F0"/>
  </w:style>
  <w:style w:type="character" w:customStyle="1" w:styleId="WW8Num15z2">
    <w:name w:val="WW8Num15z2"/>
    <w:rsid w:val="00A751F0"/>
  </w:style>
  <w:style w:type="character" w:customStyle="1" w:styleId="WW8Num15z3">
    <w:name w:val="WW8Num15z3"/>
    <w:rsid w:val="00A751F0"/>
  </w:style>
  <w:style w:type="character" w:customStyle="1" w:styleId="WW8Num15z4">
    <w:name w:val="WW8Num15z4"/>
    <w:rsid w:val="00A751F0"/>
  </w:style>
  <w:style w:type="character" w:customStyle="1" w:styleId="WW8Num15z5">
    <w:name w:val="WW8Num15z5"/>
    <w:rsid w:val="00A751F0"/>
  </w:style>
  <w:style w:type="character" w:customStyle="1" w:styleId="WW8Num15z6">
    <w:name w:val="WW8Num15z6"/>
    <w:rsid w:val="00A751F0"/>
  </w:style>
  <w:style w:type="character" w:customStyle="1" w:styleId="WW8Num15z7">
    <w:name w:val="WW8Num15z7"/>
    <w:rsid w:val="00A751F0"/>
  </w:style>
  <w:style w:type="character" w:customStyle="1" w:styleId="WW8Num15z8">
    <w:name w:val="WW8Num15z8"/>
    <w:rsid w:val="00A751F0"/>
  </w:style>
  <w:style w:type="character" w:customStyle="1" w:styleId="WW8Num16z0">
    <w:name w:val="WW8Num16z0"/>
    <w:rsid w:val="00A751F0"/>
  </w:style>
  <w:style w:type="character" w:customStyle="1" w:styleId="WW8Num16z1">
    <w:name w:val="WW8Num16z1"/>
    <w:rsid w:val="00A751F0"/>
  </w:style>
  <w:style w:type="character" w:customStyle="1" w:styleId="WW8Num16z2">
    <w:name w:val="WW8Num16z2"/>
    <w:rsid w:val="00A751F0"/>
  </w:style>
  <w:style w:type="character" w:customStyle="1" w:styleId="WW8Num16z3">
    <w:name w:val="WW8Num16z3"/>
    <w:rsid w:val="00A751F0"/>
  </w:style>
  <w:style w:type="character" w:customStyle="1" w:styleId="WW8Num16z4">
    <w:name w:val="WW8Num16z4"/>
    <w:rsid w:val="00A751F0"/>
  </w:style>
  <w:style w:type="character" w:customStyle="1" w:styleId="WW8Num16z5">
    <w:name w:val="WW8Num16z5"/>
    <w:rsid w:val="00A751F0"/>
  </w:style>
  <w:style w:type="character" w:customStyle="1" w:styleId="WW8Num16z6">
    <w:name w:val="WW8Num16z6"/>
    <w:rsid w:val="00A751F0"/>
  </w:style>
  <w:style w:type="character" w:customStyle="1" w:styleId="WW8Num16z7">
    <w:name w:val="WW8Num16z7"/>
    <w:rsid w:val="00A751F0"/>
  </w:style>
  <w:style w:type="character" w:customStyle="1" w:styleId="WW8Num16z8">
    <w:name w:val="WW8Num16z8"/>
    <w:rsid w:val="00A751F0"/>
  </w:style>
  <w:style w:type="character" w:customStyle="1" w:styleId="WW-DefaultParagraphFont11111111">
    <w:name w:val="WW-Default Paragraph Font11111111"/>
    <w:rsid w:val="00A751F0"/>
  </w:style>
  <w:style w:type="character" w:customStyle="1" w:styleId="WW-DefaultParagraphFont111111111">
    <w:name w:val="WW-Default Paragraph Font111111111"/>
    <w:rsid w:val="00A751F0"/>
  </w:style>
  <w:style w:type="character" w:customStyle="1" w:styleId="WW-DefaultParagraphFont1111111111">
    <w:name w:val="WW-Default Paragraph Font1111111111"/>
    <w:rsid w:val="00A751F0"/>
  </w:style>
  <w:style w:type="character" w:customStyle="1" w:styleId="WW-DefaultParagraphFont11111111111">
    <w:name w:val="WW-Default Paragraph Font11111111111"/>
    <w:rsid w:val="00A751F0"/>
  </w:style>
  <w:style w:type="character" w:customStyle="1" w:styleId="WW-DefaultParagraphFont111111111111">
    <w:name w:val="WW-Default Paragraph Font111111111111"/>
    <w:rsid w:val="00A751F0"/>
  </w:style>
  <w:style w:type="character" w:customStyle="1" w:styleId="WW8Num17z0">
    <w:name w:val="WW8Num17z0"/>
    <w:rsid w:val="00A751F0"/>
  </w:style>
  <w:style w:type="character" w:customStyle="1" w:styleId="WW8Num17z1">
    <w:name w:val="WW8Num17z1"/>
    <w:rsid w:val="00A751F0"/>
  </w:style>
  <w:style w:type="character" w:customStyle="1" w:styleId="WW8Num17z2">
    <w:name w:val="WW8Num17z2"/>
    <w:rsid w:val="00A751F0"/>
  </w:style>
  <w:style w:type="character" w:customStyle="1" w:styleId="WW8Num17z3">
    <w:name w:val="WW8Num17z3"/>
    <w:rsid w:val="00A751F0"/>
  </w:style>
  <w:style w:type="character" w:customStyle="1" w:styleId="WW8Num17z4">
    <w:name w:val="WW8Num17z4"/>
    <w:rsid w:val="00A751F0"/>
  </w:style>
  <w:style w:type="character" w:customStyle="1" w:styleId="WW8Num17z5">
    <w:name w:val="WW8Num17z5"/>
    <w:rsid w:val="00A751F0"/>
  </w:style>
  <w:style w:type="character" w:customStyle="1" w:styleId="WW8Num17z6">
    <w:name w:val="WW8Num17z6"/>
    <w:rsid w:val="00A751F0"/>
  </w:style>
  <w:style w:type="character" w:customStyle="1" w:styleId="WW8Num17z7">
    <w:name w:val="WW8Num17z7"/>
    <w:rsid w:val="00A751F0"/>
  </w:style>
  <w:style w:type="character" w:customStyle="1" w:styleId="WW8Num17z8">
    <w:name w:val="WW8Num17z8"/>
    <w:rsid w:val="00A751F0"/>
  </w:style>
  <w:style w:type="character" w:customStyle="1" w:styleId="WW8Num18z0">
    <w:name w:val="WW8Num18z0"/>
    <w:rsid w:val="00A751F0"/>
  </w:style>
  <w:style w:type="character" w:customStyle="1" w:styleId="WW8Num18z1">
    <w:name w:val="WW8Num18z1"/>
    <w:rsid w:val="00A751F0"/>
  </w:style>
  <w:style w:type="character" w:customStyle="1" w:styleId="WW8Num18z2">
    <w:name w:val="WW8Num18z2"/>
    <w:rsid w:val="00A751F0"/>
  </w:style>
  <w:style w:type="character" w:customStyle="1" w:styleId="WW8Num18z3">
    <w:name w:val="WW8Num18z3"/>
    <w:rsid w:val="00A751F0"/>
  </w:style>
  <w:style w:type="character" w:customStyle="1" w:styleId="WW8Num18z4">
    <w:name w:val="WW8Num18z4"/>
    <w:rsid w:val="00A751F0"/>
  </w:style>
  <w:style w:type="character" w:customStyle="1" w:styleId="WW8Num18z5">
    <w:name w:val="WW8Num18z5"/>
    <w:rsid w:val="00A751F0"/>
  </w:style>
  <w:style w:type="character" w:customStyle="1" w:styleId="WW8Num18z6">
    <w:name w:val="WW8Num18z6"/>
    <w:rsid w:val="00A751F0"/>
  </w:style>
  <w:style w:type="character" w:customStyle="1" w:styleId="WW8Num18z7">
    <w:name w:val="WW8Num18z7"/>
    <w:rsid w:val="00A751F0"/>
  </w:style>
  <w:style w:type="character" w:customStyle="1" w:styleId="WW8Num18z8">
    <w:name w:val="WW8Num18z8"/>
    <w:rsid w:val="00A751F0"/>
  </w:style>
  <w:style w:type="character" w:customStyle="1" w:styleId="WW8Num3z1">
    <w:name w:val="WW8Num3z1"/>
    <w:rsid w:val="00A751F0"/>
  </w:style>
  <w:style w:type="character" w:customStyle="1" w:styleId="WW8Num3z2">
    <w:name w:val="WW8Num3z2"/>
    <w:rsid w:val="00A751F0"/>
  </w:style>
  <w:style w:type="character" w:customStyle="1" w:styleId="WW8Num3z3">
    <w:name w:val="WW8Num3z3"/>
    <w:rsid w:val="00A751F0"/>
  </w:style>
  <w:style w:type="character" w:customStyle="1" w:styleId="WW8Num3z4">
    <w:name w:val="WW8Num3z4"/>
    <w:rsid w:val="00A751F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A751F0"/>
  </w:style>
  <w:style w:type="character" w:customStyle="1" w:styleId="WW8Num3z6">
    <w:name w:val="WW8Num3z6"/>
    <w:rsid w:val="00A751F0"/>
  </w:style>
  <w:style w:type="character" w:customStyle="1" w:styleId="WW8Num3z7">
    <w:name w:val="WW8Num3z7"/>
    <w:rsid w:val="00A751F0"/>
  </w:style>
  <w:style w:type="character" w:customStyle="1" w:styleId="WW8Num3z8">
    <w:name w:val="WW8Num3z8"/>
    <w:rsid w:val="00A751F0"/>
  </w:style>
  <w:style w:type="character" w:customStyle="1" w:styleId="WW-DefaultParagraphFont1111111111111">
    <w:name w:val="WW-Default Paragraph Font1111111111111"/>
    <w:rsid w:val="00A751F0"/>
  </w:style>
  <w:style w:type="character" w:customStyle="1" w:styleId="WW-DefaultParagraphFont11111111111111">
    <w:name w:val="WW-Default Paragraph Font11111111111111"/>
    <w:rsid w:val="00A751F0"/>
  </w:style>
  <w:style w:type="character" w:customStyle="1" w:styleId="WW-DefaultParagraphFont111111111111111">
    <w:name w:val="WW-Default Paragraph Font111111111111111"/>
    <w:rsid w:val="00A751F0"/>
  </w:style>
  <w:style w:type="character" w:customStyle="1" w:styleId="WW-DefaultParagraphFont1111111111111111">
    <w:name w:val="WW-Default Paragraph Font1111111111111111"/>
    <w:rsid w:val="00A751F0"/>
  </w:style>
  <w:style w:type="character" w:customStyle="1" w:styleId="20">
    <w:name w:val="Προεπιλεγμένη γραμματοσειρά2"/>
    <w:rsid w:val="00A751F0"/>
  </w:style>
  <w:style w:type="character" w:customStyle="1" w:styleId="WW8Num19z0">
    <w:name w:val="WW8Num19z0"/>
    <w:rsid w:val="00A751F0"/>
    <w:rPr>
      <w:rFonts w:ascii="Calibri" w:hAnsi="Calibri" w:cs="Calibri"/>
    </w:rPr>
  </w:style>
  <w:style w:type="character" w:customStyle="1" w:styleId="WW8Num19z1">
    <w:name w:val="WW8Num19z1"/>
    <w:rsid w:val="00A751F0"/>
  </w:style>
  <w:style w:type="character" w:customStyle="1" w:styleId="WW8Num20z0">
    <w:name w:val="WW8Num20z0"/>
    <w:rsid w:val="00A751F0"/>
    <w:rPr>
      <w:rFonts w:ascii="Calibri" w:eastAsia="Calibri" w:hAnsi="Calibri" w:cs="Times New Roman"/>
    </w:rPr>
  </w:style>
  <w:style w:type="character" w:customStyle="1" w:styleId="WW8Num20z1">
    <w:name w:val="WW8Num20z1"/>
    <w:rsid w:val="00A751F0"/>
    <w:rPr>
      <w:rFonts w:ascii="Courier New" w:hAnsi="Courier New" w:cs="Courier New"/>
    </w:rPr>
  </w:style>
  <w:style w:type="character" w:customStyle="1" w:styleId="WW8Num20z2">
    <w:name w:val="WW8Num20z2"/>
    <w:rsid w:val="00A751F0"/>
    <w:rPr>
      <w:rFonts w:ascii="Wingdings" w:hAnsi="Wingdings" w:cs="Wingdings"/>
    </w:rPr>
  </w:style>
  <w:style w:type="character" w:customStyle="1" w:styleId="WW8Num20z3">
    <w:name w:val="WW8Num20z3"/>
    <w:rsid w:val="00A751F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A751F0"/>
  </w:style>
  <w:style w:type="character" w:customStyle="1" w:styleId="WW8Num19z2">
    <w:name w:val="WW8Num19z2"/>
    <w:rsid w:val="00A751F0"/>
  </w:style>
  <w:style w:type="character" w:customStyle="1" w:styleId="WW8Num19z3">
    <w:name w:val="WW8Num19z3"/>
    <w:rsid w:val="00A751F0"/>
  </w:style>
  <w:style w:type="character" w:customStyle="1" w:styleId="WW8Num19z4">
    <w:name w:val="WW8Num19z4"/>
    <w:rsid w:val="00A751F0"/>
  </w:style>
  <w:style w:type="character" w:customStyle="1" w:styleId="WW8Num19z5">
    <w:name w:val="WW8Num19z5"/>
    <w:rsid w:val="00A751F0"/>
  </w:style>
  <w:style w:type="character" w:customStyle="1" w:styleId="WW8Num19z6">
    <w:name w:val="WW8Num19z6"/>
    <w:rsid w:val="00A751F0"/>
  </w:style>
  <w:style w:type="character" w:customStyle="1" w:styleId="WW8Num19z7">
    <w:name w:val="WW8Num19z7"/>
    <w:rsid w:val="00A751F0"/>
  </w:style>
  <w:style w:type="character" w:customStyle="1" w:styleId="WW8Num19z8">
    <w:name w:val="WW8Num19z8"/>
    <w:rsid w:val="00A751F0"/>
  </w:style>
  <w:style w:type="character" w:customStyle="1" w:styleId="WW8Num20z4">
    <w:name w:val="WW8Num20z4"/>
    <w:rsid w:val="00A751F0"/>
  </w:style>
  <w:style w:type="character" w:customStyle="1" w:styleId="WW8Num20z5">
    <w:name w:val="WW8Num20z5"/>
    <w:rsid w:val="00A751F0"/>
  </w:style>
  <w:style w:type="character" w:customStyle="1" w:styleId="WW8Num20z6">
    <w:name w:val="WW8Num20z6"/>
    <w:rsid w:val="00A751F0"/>
  </w:style>
  <w:style w:type="character" w:customStyle="1" w:styleId="WW8Num20z7">
    <w:name w:val="WW8Num20z7"/>
    <w:rsid w:val="00A751F0"/>
  </w:style>
  <w:style w:type="character" w:customStyle="1" w:styleId="WW8Num20z8">
    <w:name w:val="WW8Num20z8"/>
    <w:rsid w:val="00A751F0"/>
  </w:style>
  <w:style w:type="character" w:customStyle="1" w:styleId="WW-DefaultParagraphFont111111111111111111">
    <w:name w:val="WW-Default Paragraph Font111111111111111111"/>
    <w:rsid w:val="00A751F0"/>
  </w:style>
  <w:style w:type="character" w:customStyle="1" w:styleId="WW-DefaultParagraphFont1111111111111111111">
    <w:name w:val="WW-Default Paragraph Font1111111111111111111"/>
    <w:rsid w:val="00A751F0"/>
  </w:style>
  <w:style w:type="character" w:customStyle="1" w:styleId="WW8Num21z0">
    <w:name w:val="WW8Num21z0"/>
    <w:rsid w:val="00A751F0"/>
    <w:rPr>
      <w:rFonts w:ascii="Calibri" w:eastAsia="Times New Roman" w:hAnsi="Calibri" w:cs="Calibri"/>
    </w:rPr>
  </w:style>
  <w:style w:type="character" w:customStyle="1" w:styleId="WW8Num21z1">
    <w:name w:val="WW8Num21z1"/>
    <w:rsid w:val="00A751F0"/>
    <w:rPr>
      <w:rFonts w:ascii="Courier New" w:hAnsi="Courier New" w:cs="Courier New"/>
    </w:rPr>
  </w:style>
  <w:style w:type="character" w:customStyle="1" w:styleId="WW8Num21z2">
    <w:name w:val="WW8Num21z2"/>
    <w:rsid w:val="00A751F0"/>
    <w:rPr>
      <w:rFonts w:ascii="Wingdings" w:hAnsi="Wingdings" w:cs="Wingdings"/>
    </w:rPr>
  </w:style>
  <w:style w:type="character" w:customStyle="1" w:styleId="WW8Num21z3">
    <w:name w:val="WW8Num21z3"/>
    <w:rsid w:val="00A751F0"/>
    <w:rPr>
      <w:rFonts w:ascii="Symbol" w:hAnsi="Symbol" w:cs="Symbol"/>
    </w:rPr>
  </w:style>
  <w:style w:type="character" w:customStyle="1" w:styleId="WW8Num22z0">
    <w:name w:val="WW8Num22z0"/>
    <w:rsid w:val="00A751F0"/>
    <w:rPr>
      <w:rFonts w:ascii="Symbol" w:hAnsi="Symbol" w:cs="Symbol"/>
    </w:rPr>
  </w:style>
  <w:style w:type="character" w:customStyle="1" w:styleId="WW8Num22z1">
    <w:name w:val="WW8Num22z1"/>
    <w:rsid w:val="00A751F0"/>
    <w:rPr>
      <w:rFonts w:ascii="Courier New" w:hAnsi="Courier New" w:cs="Courier New"/>
    </w:rPr>
  </w:style>
  <w:style w:type="character" w:customStyle="1" w:styleId="WW8Num22z2">
    <w:name w:val="WW8Num22z2"/>
    <w:rsid w:val="00A751F0"/>
    <w:rPr>
      <w:rFonts w:ascii="Wingdings" w:hAnsi="Wingdings" w:cs="Wingdings"/>
    </w:rPr>
  </w:style>
  <w:style w:type="character" w:customStyle="1" w:styleId="WW8Num23z0">
    <w:name w:val="WW8Num23z0"/>
    <w:rsid w:val="00A751F0"/>
    <w:rPr>
      <w:rFonts w:ascii="Calibri" w:eastAsia="Times New Roman" w:hAnsi="Calibri" w:cs="Calibri"/>
    </w:rPr>
  </w:style>
  <w:style w:type="character" w:customStyle="1" w:styleId="WW8Num23z1">
    <w:name w:val="WW8Num23z1"/>
    <w:rsid w:val="00A751F0"/>
    <w:rPr>
      <w:rFonts w:ascii="Courier New" w:hAnsi="Courier New" w:cs="Courier New"/>
    </w:rPr>
  </w:style>
  <w:style w:type="character" w:customStyle="1" w:styleId="WW8Num23z2">
    <w:name w:val="WW8Num23z2"/>
    <w:rsid w:val="00A751F0"/>
    <w:rPr>
      <w:rFonts w:ascii="Wingdings" w:hAnsi="Wingdings" w:cs="Wingdings"/>
    </w:rPr>
  </w:style>
  <w:style w:type="character" w:customStyle="1" w:styleId="WW8Num23z3">
    <w:name w:val="WW8Num23z3"/>
    <w:rsid w:val="00A751F0"/>
    <w:rPr>
      <w:rFonts w:ascii="Symbol" w:hAnsi="Symbol" w:cs="Symbol"/>
    </w:rPr>
  </w:style>
  <w:style w:type="character" w:customStyle="1" w:styleId="WW8Num24z0">
    <w:name w:val="WW8Num24z0"/>
    <w:rsid w:val="00A751F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A751F0"/>
    <w:rPr>
      <w:rFonts w:ascii="Courier New" w:hAnsi="Courier New" w:cs="Courier New"/>
    </w:rPr>
  </w:style>
  <w:style w:type="character" w:customStyle="1" w:styleId="WW8Num24z2">
    <w:name w:val="WW8Num24z2"/>
    <w:rsid w:val="00A751F0"/>
    <w:rPr>
      <w:rFonts w:ascii="Wingdings" w:hAnsi="Wingdings" w:cs="Wingdings"/>
    </w:rPr>
  </w:style>
  <w:style w:type="character" w:customStyle="1" w:styleId="WW8Num25z0">
    <w:name w:val="WW8Num25z0"/>
    <w:rsid w:val="00A751F0"/>
    <w:rPr>
      <w:rFonts w:ascii="Symbol" w:hAnsi="Symbol" w:cs="Symbol"/>
    </w:rPr>
  </w:style>
  <w:style w:type="character" w:customStyle="1" w:styleId="WW8Num25z1">
    <w:name w:val="WW8Num25z1"/>
    <w:rsid w:val="00A751F0"/>
    <w:rPr>
      <w:rFonts w:ascii="Courier New" w:hAnsi="Courier New" w:cs="Courier New"/>
    </w:rPr>
  </w:style>
  <w:style w:type="character" w:customStyle="1" w:styleId="WW8Num25z2">
    <w:name w:val="WW8Num25z2"/>
    <w:rsid w:val="00A751F0"/>
    <w:rPr>
      <w:rFonts w:ascii="Wingdings" w:hAnsi="Wingdings" w:cs="Wingdings"/>
    </w:rPr>
  </w:style>
  <w:style w:type="character" w:customStyle="1" w:styleId="WW8Num26z0">
    <w:name w:val="WW8Num26z0"/>
    <w:rsid w:val="00A751F0"/>
    <w:rPr>
      <w:rFonts w:ascii="Symbol" w:hAnsi="Symbol" w:cs="Symbol"/>
    </w:rPr>
  </w:style>
  <w:style w:type="character" w:customStyle="1" w:styleId="WW8Num26z1">
    <w:name w:val="WW8Num26z1"/>
    <w:rsid w:val="00A751F0"/>
    <w:rPr>
      <w:rFonts w:ascii="Courier New" w:hAnsi="Courier New" w:cs="Courier New"/>
    </w:rPr>
  </w:style>
  <w:style w:type="character" w:customStyle="1" w:styleId="WW8Num26z2">
    <w:name w:val="WW8Num26z2"/>
    <w:rsid w:val="00A751F0"/>
    <w:rPr>
      <w:rFonts w:ascii="Wingdings" w:hAnsi="Wingdings" w:cs="Wingdings"/>
    </w:rPr>
  </w:style>
  <w:style w:type="character" w:customStyle="1" w:styleId="WW8Num27z0">
    <w:name w:val="WW8Num27z0"/>
    <w:rsid w:val="00A751F0"/>
    <w:rPr>
      <w:rFonts w:ascii="Calibri" w:eastAsia="Times New Roman" w:hAnsi="Calibri" w:cs="Calibri"/>
    </w:rPr>
  </w:style>
  <w:style w:type="character" w:customStyle="1" w:styleId="WW8Num27z1">
    <w:name w:val="WW8Num27z1"/>
    <w:rsid w:val="00A751F0"/>
    <w:rPr>
      <w:rFonts w:ascii="Courier New" w:hAnsi="Courier New" w:cs="Courier New"/>
    </w:rPr>
  </w:style>
  <w:style w:type="character" w:customStyle="1" w:styleId="WW8Num27z2">
    <w:name w:val="WW8Num27z2"/>
    <w:rsid w:val="00A751F0"/>
    <w:rPr>
      <w:rFonts w:ascii="Wingdings" w:hAnsi="Wingdings" w:cs="Wingdings"/>
    </w:rPr>
  </w:style>
  <w:style w:type="character" w:customStyle="1" w:styleId="WW8Num27z3">
    <w:name w:val="WW8Num27z3"/>
    <w:rsid w:val="00A751F0"/>
    <w:rPr>
      <w:rFonts w:ascii="Symbol" w:hAnsi="Symbol" w:cs="Symbol"/>
    </w:rPr>
  </w:style>
  <w:style w:type="character" w:customStyle="1" w:styleId="WW8Num28z0">
    <w:name w:val="WW8Num28z0"/>
    <w:rsid w:val="00A751F0"/>
    <w:rPr>
      <w:rFonts w:ascii="Symbol" w:hAnsi="Symbol" w:cs="Symbol"/>
    </w:rPr>
  </w:style>
  <w:style w:type="character" w:customStyle="1" w:styleId="WW8Num28z1">
    <w:name w:val="WW8Num28z1"/>
    <w:rsid w:val="00A751F0"/>
    <w:rPr>
      <w:rFonts w:ascii="Courier New" w:hAnsi="Courier New" w:cs="Courier New"/>
    </w:rPr>
  </w:style>
  <w:style w:type="character" w:customStyle="1" w:styleId="WW8Num28z2">
    <w:name w:val="WW8Num28z2"/>
    <w:rsid w:val="00A751F0"/>
    <w:rPr>
      <w:rFonts w:ascii="Wingdings" w:hAnsi="Wingdings" w:cs="Wingdings"/>
    </w:rPr>
  </w:style>
  <w:style w:type="character" w:customStyle="1" w:styleId="WW8Num29z0">
    <w:name w:val="WW8Num29z0"/>
    <w:rsid w:val="00A751F0"/>
    <w:rPr>
      <w:rFonts w:ascii="Calibri" w:eastAsia="Times New Roman" w:hAnsi="Calibri" w:cs="Calibri"/>
    </w:rPr>
  </w:style>
  <w:style w:type="character" w:customStyle="1" w:styleId="WW8Num29z1">
    <w:name w:val="WW8Num29z1"/>
    <w:rsid w:val="00A751F0"/>
    <w:rPr>
      <w:rFonts w:ascii="Courier New" w:hAnsi="Courier New" w:cs="Courier New"/>
    </w:rPr>
  </w:style>
  <w:style w:type="character" w:customStyle="1" w:styleId="WW8Num29z2">
    <w:name w:val="WW8Num29z2"/>
    <w:rsid w:val="00A751F0"/>
    <w:rPr>
      <w:rFonts w:ascii="Wingdings" w:hAnsi="Wingdings" w:cs="Wingdings"/>
    </w:rPr>
  </w:style>
  <w:style w:type="character" w:customStyle="1" w:styleId="WW8Num29z3">
    <w:name w:val="WW8Num29z3"/>
    <w:rsid w:val="00A751F0"/>
    <w:rPr>
      <w:rFonts w:ascii="Symbol" w:hAnsi="Symbol" w:cs="Symbol"/>
    </w:rPr>
  </w:style>
  <w:style w:type="character" w:customStyle="1" w:styleId="WW8Num30z0">
    <w:name w:val="WW8Num30z0"/>
    <w:rsid w:val="00A751F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A751F0"/>
    <w:rPr>
      <w:rFonts w:ascii="Courier New" w:hAnsi="Courier New" w:cs="Courier New"/>
    </w:rPr>
  </w:style>
  <w:style w:type="character" w:customStyle="1" w:styleId="WW8Num30z2">
    <w:name w:val="WW8Num30z2"/>
    <w:rsid w:val="00A751F0"/>
    <w:rPr>
      <w:rFonts w:ascii="Wingdings" w:hAnsi="Wingdings" w:cs="Wingdings"/>
    </w:rPr>
  </w:style>
  <w:style w:type="character" w:customStyle="1" w:styleId="WW8Num31z0">
    <w:name w:val="WW8Num31z0"/>
    <w:rsid w:val="00A751F0"/>
    <w:rPr>
      <w:rFonts w:cs="Times New Roman"/>
    </w:rPr>
  </w:style>
  <w:style w:type="character" w:customStyle="1" w:styleId="WW8Num32z0">
    <w:name w:val="WW8Num32z0"/>
    <w:rsid w:val="00A751F0"/>
  </w:style>
  <w:style w:type="character" w:customStyle="1" w:styleId="WW8Num32z1">
    <w:name w:val="WW8Num32z1"/>
    <w:rsid w:val="00A751F0"/>
  </w:style>
  <w:style w:type="character" w:customStyle="1" w:styleId="WW8Num32z2">
    <w:name w:val="WW8Num32z2"/>
    <w:rsid w:val="00A751F0"/>
  </w:style>
  <w:style w:type="character" w:customStyle="1" w:styleId="WW8Num32z3">
    <w:name w:val="WW8Num32z3"/>
    <w:rsid w:val="00A751F0"/>
  </w:style>
  <w:style w:type="character" w:customStyle="1" w:styleId="WW8Num32z4">
    <w:name w:val="WW8Num32z4"/>
    <w:rsid w:val="00A751F0"/>
  </w:style>
  <w:style w:type="character" w:customStyle="1" w:styleId="WW8Num32z5">
    <w:name w:val="WW8Num32z5"/>
    <w:rsid w:val="00A751F0"/>
  </w:style>
  <w:style w:type="character" w:customStyle="1" w:styleId="WW8Num32z6">
    <w:name w:val="WW8Num32z6"/>
    <w:rsid w:val="00A751F0"/>
  </w:style>
  <w:style w:type="character" w:customStyle="1" w:styleId="WW8Num32z7">
    <w:name w:val="WW8Num32z7"/>
    <w:rsid w:val="00A751F0"/>
  </w:style>
  <w:style w:type="character" w:customStyle="1" w:styleId="WW8Num32z8">
    <w:name w:val="WW8Num32z8"/>
    <w:rsid w:val="00A751F0"/>
  </w:style>
  <w:style w:type="character" w:customStyle="1" w:styleId="WW8Num33z0">
    <w:name w:val="WW8Num33z0"/>
    <w:rsid w:val="00A751F0"/>
    <w:rPr>
      <w:rFonts w:ascii="Symbol" w:eastAsia="Calibri" w:hAnsi="Symbol" w:cs="Symbol"/>
    </w:rPr>
  </w:style>
  <w:style w:type="character" w:customStyle="1" w:styleId="WW8Num33z1">
    <w:name w:val="WW8Num33z1"/>
    <w:rsid w:val="00A751F0"/>
    <w:rPr>
      <w:rFonts w:ascii="Courier New" w:hAnsi="Courier New" w:cs="Courier New"/>
    </w:rPr>
  </w:style>
  <w:style w:type="character" w:customStyle="1" w:styleId="WW8Num33z2">
    <w:name w:val="WW8Num33z2"/>
    <w:rsid w:val="00A751F0"/>
    <w:rPr>
      <w:rFonts w:ascii="Wingdings" w:hAnsi="Wingdings" w:cs="Wingdings"/>
    </w:rPr>
  </w:style>
  <w:style w:type="character" w:customStyle="1" w:styleId="WW8Num34z0">
    <w:name w:val="WW8Num34z0"/>
    <w:rsid w:val="00A751F0"/>
    <w:rPr>
      <w:rFonts w:ascii="Symbol" w:hAnsi="Symbol" w:cs="Symbol"/>
    </w:rPr>
  </w:style>
  <w:style w:type="character" w:customStyle="1" w:styleId="WW8Num34z1">
    <w:name w:val="WW8Num34z1"/>
    <w:rsid w:val="00A751F0"/>
    <w:rPr>
      <w:rFonts w:ascii="Courier New" w:hAnsi="Courier New" w:cs="Courier New"/>
    </w:rPr>
  </w:style>
  <w:style w:type="character" w:customStyle="1" w:styleId="WW8Num34z2">
    <w:name w:val="WW8Num34z2"/>
    <w:rsid w:val="00A751F0"/>
    <w:rPr>
      <w:rFonts w:ascii="Wingdings" w:hAnsi="Wingdings" w:cs="Wingdings"/>
    </w:rPr>
  </w:style>
  <w:style w:type="character" w:customStyle="1" w:styleId="WW8Num35z0">
    <w:name w:val="WW8Num35z0"/>
    <w:rsid w:val="00A751F0"/>
    <w:rPr>
      <w:rFonts w:ascii="Calibri" w:eastAsia="Times New Roman" w:hAnsi="Calibri" w:cs="Calibri"/>
    </w:rPr>
  </w:style>
  <w:style w:type="character" w:customStyle="1" w:styleId="WW8Num35z1">
    <w:name w:val="WW8Num35z1"/>
    <w:rsid w:val="00A751F0"/>
    <w:rPr>
      <w:rFonts w:ascii="Courier New" w:hAnsi="Courier New" w:cs="Courier New"/>
    </w:rPr>
  </w:style>
  <w:style w:type="character" w:customStyle="1" w:styleId="WW8Num35z2">
    <w:name w:val="WW8Num35z2"/>
    <w:rsid w:val="00A751F0"/>
    <w:rPr>
      <w:rFonts w:ascii="Wingdings" w:hAnsi="Wingdings" w:cs="Wingdings"/>
    </w:rPr>
  </w:style>
  <w:style w:type="character" w:customStyle="1" w:styleId="WW8Num35z3">
    <w:name w:val="WW8Num35z3"/>
    <w:rsid w:val="00A751F0"/>
    <w:rPr>
      <w:rFonts w:ascii="Symbol" w:hAnsi="Symbol" w:cs="Symbol"/>
    </w:rPr>
  </w:style>
  <w:style w:type="character" w:customStyle="1" w:styleId="WW8Num36z0">
    <w:name w:val="WW8Num36z0"/>
    <w:rsid w:val="00A751F0"/>
    <w:rPr>
      <w:lang w:val="el-GR"/>
    </w:rPr>
  </w:style>
  <w:style w:type="character" w:customStyle="1" w:styleId="WW8Num36z1">
    <w:name w:val="WW8Num36z1"/>
    <w:rsid w:val="00A751F0"/>
  </w:style>
  <w:style w:type="character" w:customStyle="1" w:styleId="WW8Num36z2">
    <w:name w:val="WW8Num36z2"/>
    <w:rsid w:val="00A751F0"/>
  </w:style>
  <w:style w:type="character" w:customStyle="1" w:styleId="WW8Num36z3">
    <w:name w:val="WW8Num36z3"/>
    <w:rsid w:val="00A751F0"/>
  </w:style>
  <w:style w:type="character" w:customStyle="1" w:styleId="WW8Num36z4">
    <w:name w:val="WW8Num36z4"/>
    <w:rsid w:val="00A751F0"/>
  </w:style>
  <w:style w:type="character" w:customStyle="1" w:styleId="WW8Num36z5">
    <w:name w:val="WW8Num36z5"/>
    <w:rsid w:val="00A751F0"/>
  </w:style>
  <w:style w:type="character" w:customStyle="1" w:styleId="WW8Num36z6">
    <w:name w:val="WW8Num36z6"/>
    <w:rsid w:val="00A751F0"/>
  </w:style>
  <w:style w:type="character" w:customStyle="1" w:styleId="WW8Num36z7">
    <w:name w:val="WW8Num36z7"/>
    <w:rsid w:val="00A751F0"/>
  </w:style>
  <w:style w:type="character" w:customStyle="1" w:styleId="WW8Num36z8">
    <w:name w:val="WW8Num36z8"/>
    <w:rsid w:val="00A751F0"/>
  </w:style>
  <w:style w:type="character" w:customStyle="1" w:styleId="WW8Num37z0">
    <w:name w:val="WW8Num37z0"/>
    <w:rsid w:val="00A751F0"/>
    <w:rPr>
      <w:rFonts w:ascii="Calibri" w:eastAsia="Times New Roman" w:hAnsi="Calibri" w:cs="Calibri"/>
    </w:rPr>
  </w:style>
  <w:style w:type="character" w:customStyle="1" w:styleId="WW8Num37z1">
    <w:name w:val="WW8Num37z1"/>
    <w:rsid w:val="00A751F0"/>
    <w:rPr>
      <w:rFonts w:ascii="Courier New" w:hAnsi="Courier New" w:cs="Courier New"/>
    </w:rPr>
  </w:style>
  <w:style w:type="character" w:customStyle="1" w:styleId="WW8Num37z2">
    <w:name w:val="WW8Num37z2"/>
    <w:rsid w:val="00A751F0"/>
    <w:rPr>
      <w:rFonts w:ascii="Wingdings" w:hAnsi="Wingdings" w:cs="Wingdings"/>
    </w:rPr>
  </w:style>
  <w:style w:type="character" w:customStyle="1" w:styleId="WW8Num37z3">
    <w:name w:val="WW8Num37z3"/>
    <w:rsid w:val="00A751F0"/>
    <w:rPr>
      <w:rFonts w:ascii="Symbol" w:hAnsi="Symbol" w:cs="Symbol"/>
    </w:rPr>
  </w:style>
  <w:style w:type="character" w:customStyle="1" w:styleId="WW8Num38z0">
    <w:name w:val="WW8Num38z0"/>
    <w:rsid w:val="00A751F0"/>
  </w:style>
  <w:style w:type="character" w:customStyle="1" w:styleId="WW8Num38z1">
    <w:name w:val="WW8Num38z1"/>
    <w:rsid w:val="00A751F0"/>
  </w:style>
  <w:style w:type="character" w:customStyle="1" w:styleId="WW8Num38z2">
    <w:name w:val="WW8Num38z2"/>
    <w:rsid w:val="00A751F0"/>
  </w:style>
  <w:style w:type="character" w:customStyle="1" w:styleId="WW8Num38z3">
    <w:name w:val="WW8Num38z3"/>
    <w:rsid w:val="00A751F0"/>
  </w:style>
  <w:style w:type="character" w:customStyle="1" w:styleId="WW8Num38z4">
    <w:name w:val="WW8Num38z4"/>
    <w:rsid w:val="00A751F0"/>
  </w:style>
  <w:style w:type="character" w:customStyle="1" w:styleId="WW8Num38z5">
    <w:name w:val="WW8Num38z5"/>
    <w:rsid w:val="00A751F0"/>
  </w:style>
  <w:style w:type="character" w:customStyle="1" w:styleId="WW8Num38z6">
    <w:name w:val="WW8Num38z6"/>
    <w:rsid w:val="00A751F0"/>
  </w:style>
  <w:style w:type="character" w:customStyle="1" w:styleId="WW8Num38z7">
    <w:name w:val="WW8Num38z7"/>
    <w:rsid w:val="00A751F0"/>
  </w:style>
  <w:style w:type="character" w:customStyle="1" w:styleId="WW8Num38z8">
    <w:name w:val="WW8Num38z8"/>
    <w:rsid w:val="00A751F0"/>
  </w:style>
  <w:style w:type="character" w:customStyle="1" w:styleId="WW-DefaultParagraphFont11111111111111111111">
    <w:name w:val="WW-Default Paragraph Font11111111111111111111"/>
    <w:rsid w:val="00A751F0"/>
  </w:style>
  <w:style w:type="character" w:customStyle="1" w:styleId="WW8Num4z1">
    <w:name w:val="WW8Num4z1"/>
    <w:rsid w:val="00A751F0"/>
    <w:rPr>
      <w:rFonts w:cs="Times New Roman"/>
    </w:rPr>
  </w:style>
  <w:style w:type="character" w:customStyle="1" w:styleId="WW8Num5z1">
    <w:name w:val="WW8Num5z1"/>
    <w:rsid w:val="00A751F0"/>
    <w:rPr>
      <w:rFonts w:cs="Times New Roman"/>
    </w:rPr>
  </w:style>
  <w:style w:type="character" w:customStyle="1" w:styleId="WW8Num29z4">
    <w:name w:val="WW8Num29z4"/>
    <w:rsid w:val="00A751F0"/>
  </w:style>
  <w:style w:type="character" w:customStyle="1" w:styleId="WW8Num29z5">
    <w:name w:val="WW8Num29z5"/>
    <w:rsid w:val="00A751F0"/>
  </w:style>
  <w:style w:type="character" w:customStyle="1" w:styleId="WW8Num29z6">
    <w:name w:val="WW8Num29z6"/>
    <w:rsid w:val="00A751F0"/>
  </w:style>
  <w:style w:type="character" w:customStyle="1" w:styleId="WW8Num29z7">
    <w:name w:val="WW8Num29z7"/>
    <w:rsid w:val="00A751F0"/>
  </w:style>
  <w:style w:type="character" w:customStyle="1" w:styleId="WW8Num29z8">
    <w:name w:val="WW8Num29z8"/>
    <w:rsid w:val="00A751F0"/>
  </w:style>
  <w:style w:type="character" w:customStyle="1" w:styleId="WW8Num30z3">
    <w:name w:val="WW8Num30z3"/>
    <w:rsid w:val="00A751F0"/>
    <w:rPr>
      <w:rFonts w:ascii="Symbol" w:hAnsi="Symbol" w:cs="Symbol"/>
    </w:rPr>
  </w:style>
  <w:style w:type="character" w:customStyle="1" w:styleId="WW8Num31z1">
    <w:name w:val="WW8Num31z1"/>
    <w:rsid w:val="00A751F0"/>
  </w:style>
  <w:style w:type="character" w:customStyle="1" w:styleId="WW8Num31z2">
    <w:name w:val="WW8Num31z2"/>
    <w:rsid w:val="00A751F0"/>
  </w:style>
  <w:style w:type="character" w:customStyle="1" w:styleId="WW8Num31z3">
    <w:name w:val="WW8Num31z3"/>
    <w:rsid w:val="00A751F0"/>
  </w:style>
  <w:style w:type="character" w:customStyle="1" w:styleId="WW8Num31z4">
    <w:name w:val="WW8Num31z4"/>
    <w:rsid w:val="00A751F0"/>
  </w:style>
  <w:style w:type="character" w:customStyle="1" w:styleId="WW8Num31z5">
    <w:name w:val="WW8Num31z5"/>
    <w:rsid w:val="00A751F0"/>
  </w:style>
  <w:style w:type="character" w:customStyle="1" w:styleId="WW8Num31z6">
    <w:name w:val="WW8Num31z6"/>
    <w:rsid w:val="00A751F0"/>
  </w:style>
  <w:style w:type="character" w:customStyle="1" w:styleId="WW8Num31z7">
    <w:name w:val="WW8Num31z7"/>
    <w:rsid w:val="00A751F0"/>
  </w:style>
  <w:style w:type="character" w:customStyle="1" w:styleId="WW8Num31z8">
    <w:name w:val="WW8Num31z8"/>
    <w:rsid w:val="00A751F0"/>
  </w:style>
  <w:style w:type="character" w:customStyle="1" w:styleId="WW8Num39z0">
    <w:name w:val="WW8Num39z0"/>
    <w:rsid w:val="00A751F0"/>
    <w:rPr>
      <w:rFonts w:ascii="Calibri" w:eastAsia="Times New Roman" w:hAnsi="Calibri" w:cs="Calibri"/>
    </w:rPr>
  </w:style>
  <w:style w:type="character" w:customStyle="1" w:styleId="WW8Num39z1">
    <w:name w:val="WW8Num39z1"/>
    <w:rsid w:val="00A751F0"/>
    <w:rPr>
      <w:rFonts w:ascii="Courier New" w:hAnsi="Courier New" w:cs="Courier New"/>
    </w:rPr>
  </w:style>
  <w:style w:type="character" w:customStyle="1" w:styleId="WW8Num39z2">
    <w:name w:val="WW8Num39z2"/>
    <w:rsid w:val="00A751F0"/>
    <w:rPr>
      <w:rFonts w:ascii="Wingdings" w:hAnsi="Wingdings" w:cs="Wingdings"/>
    </w:rPr>
  </w:style>
  <w:style w:type="character" w:customStyle="1" w:styleId="WW8Num39z3">
    <w:name w:val="WW8Num39z3"/>
    <w:rsid w:val="00A751F0"/>
    <w:rPr>
      <w:rFonts w:ascii="Symbol" w:hAnsi="Symbol" w:cs="Symbol"/>
    </w:rPr>
  </w:style>
  <w:style w:type="character" w:customStyle="1" w:styleId="WW8Num40z0">
    <w:name w:val="WW8Num40z0"/>
    <w:rsid w:val="00A751F0"/>
    <w:rPr>
      <w:rFonts w:ascii="Symbol" w:hAnsi="Symbol" w:cs="Symbol"/>
    </w:rPr>
  </w:style>
  <w:style w:type="character" w:customStyle="1" w:styleId="WW8Num40z1">
    <w:name w:val="WW8Num40z1"/>
    <w:rsid w:val="00A751F0"/>
    <w:rPr>
      <w:rFonts w:ascii="Courier New" w:hAnsi="Courier New" w:cs="Courier New"/>
    </w:rPr>
  </w:style>
  <w:style w:type="character" w:customStyle="1" w:styleId="WW8Num40z2">
    <w:name w:val="WW8Num40z2"/>
    <w:rsid w:val="00A751F0"/>
    <w:rPr>
      <w:rFonts w:ascii="Wingdings" w:hAnsi="Wingdings" w:cs="Wingdings"/>
    </w:rPr>
  </w:style>
  <w:style w:type="character" w:customStyle="1" w:styleId="WW8Num41z0">
    <w:name w:val="WW8Num41z0"/>
    <w:rsid w:val="00A751F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751F0"/>
    <w:rPr>
      <w:rFonts w:cs="Times New Roman"/>
    </w:rPr>
  </w:style>
  <w:style w:type="character" w:customStyle="1" w:styleId="WW8Num41z2">
    <w:name w:val="WW8Num41z2"/>
    <w:rsid w:val="00A751F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751F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A751F0"/>
  </w:style>
  <w:style w:type="character" w:customStyle="1" w:styleId="Heading1Char">
    <w:name w:val="Heading 1 Char"/>
    <w:rsid w:val="00A751F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751F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751F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751F0"/>
    <w:rPr>
      <w:sz w:val="24"/>
      <w:szCs w:val="24"/>
      <w:lang w:val="en-GB"/>
    </w:rPr>
  </w:style>
  <w:style w:type="character" w:customStyle="1" w:styleId="FooterChar">
    <w:name w:val="Footer Char"/>
    <w:rsid w:val="00A751F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A751F0"/>
    <w:rPr>
      <w:sz w:val="16"/>
    </w:rPr>
  </w:style>
  <w:style w:type="character" w:styleId="-">
    <w:name w:val="Hyperlink"/>
    <w:uiPriority w:val="99"/>
    <w:rsid w:val="00A751F0"/>
    <w:rPr>
      <w:color w:val="0000FF"/>
      <w:u w:val="single"/>
    </w:rPr>
  </w:style>
  <w:style w:type="character" w:customStyle="1" w:styleId="HeaderChar">
    <w:name w:val="Header Char"/>
    <w:rsid w:val="00A751F0"/>
    <w:rPr>
      <w:rFonts w:cs="Times New Roman"/>
      <w:sz w:val="24"/>
      <w:szCs w:val="24"/>
      <w:lang w:val="en-GB"/>
    </w:rPr>
  </w:style>
  <w:style w:type="character" w:styleId="a3">
    <w:name w:val="page number"/>
    <w:rsid w:val="00A751F0"/>
    <w:rPr>
      <w:rFonts w:cs="Times New Roman"/>
    </w:rPr>
  </w:style>
  <w:style w:type="character" w:customStyle="1" w:styleId="BalloonTextChar">
    <w:name w:val="Balloon Text Char"/>
    <w:rsid w:val="00A751F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A751F0"/>
    <w:rPr>
      <w:rFonts w:cs="Times New Roman"/>
      <w:lang w:val="en-GB"/>
    </w:rPr>
  </w:style>
  <w:style w:type="character" w:customStyle="1" w:styleId="CommentSubjectChar">
    <w:name w:val="Comment Subject Char"/>
    <w:rsid w:val="00A751F0"/>
    <w:rPr>
      <w:rFonts w:cs="Times New Roman"/>
      <w:b/>
      <w:bCs/>
      <w:lang w:val="en-GB"/>
    </w:rPr>
  </w:style>
  <w:style w:type="character" w:customStyle="1" w:styleId="BodyTextChar">
    <w:name w:val="Body Text Char"/>
    <w:uiPriority w:val="1"/>
    <w:rsid w:val="00A751F0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A751F0"/>
    <w:rPr>
      <w:rFonts w:cs="Times New Roman"/>
      <w:color w:val="808080"/>
    </w:rPr>
  </w:style>
  <w:style w:type="character" w:customStyle="1" w:styleId="a4">
    <w:name w:val="Χαρακτήρες υποσημείωσης"/>
    <w:rsid w:val="00A751F0"/>
    <w:rPr>
      <w:rFonts w:cs="Times New Roman"/>
      <w:vertAlign w:val="superscript"/>
    </w:rPr>
  </w:style>
  <w:style w:type="character" w:customStyle="1" w:styleId="FootnoteTextChar">
    <w:name w:val="Footnote Text Char"/>
    <w:rsid w:val="00A751F0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A751F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751F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A751F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A751F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751F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A751F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A751F0"/>
    <w:rPr>
      <w:vertAlign w:val="superscript"/>
    </w:rPr>
  </w:style>
  <w:style w:type="character" w:customStyle="1" w:styleId="FootnoteReference2">
    <w:name w:val="Footnote Reference2"/>
    <w:rsid w:val="00A751F0"/>
    <w:rPr>
      <w:vertAlign w:val="superscript"/>
    </w:rPr>
  </w:style>
  <w:style w:type="character" w:customStyle="1" w:styleId="EndnoteReference1">
    <w:name w:val="Endnote Reference1"/>
    <w:rsid w:val="00A751F0"/>
    <w:rPr>
      <w:vertAlign w:val="superscript"/>
    </w:rPr>
  </w:style>
  <w:style w:type="character" w:customStyle="1" w:styleId="a6">
    <w:name w:val="Κουκκίδες"/>
    <w:rsid w:val="00A751F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A751F0"/>
    <w:rPr>
      <w:b/>
      <w:bCs/>
    </w:rPr>
  </w:style>
  <w:style w:type="character" w:customStyle="1" w:styleId="12">
    <w:name w:val="Προεπιλεγμένη γραμματοσειρά1"/>
    <w:rsid w:val="00A751F0"/>
  </w:style>
  <w:style w:type="character" w:customStyle="1" w:styleId="a8">
    <w:name w:val="Σύμβολο υποσημείωσης"/>
    <w:rsid w:val="00A751F0"/>
    <w:rPr>
      <w:vertAlign w:val="superscript"/>
    </w:rPr>
  </w:style>
  <w:style w:type="character" w:styleId="a9">
    <w:name w:val="Emphasis"/>
    <w:uiPriority w:val="20"/>
    <w:qFormat/>
    <w:rsid w:val="00A751F0"/>
    <w:rPr>
      <w:i/>
      <w:iCs/>
    </w:rPr>
  </w:style>
  <w:style w:type="character" w:customStyle="1" w:styleId="aa">
    <w:name w:val="Χαρακτήρες αρίθμησης"/>
    <w:rsid w:val="00A751F0"/>
  </w:style>
  <w:style w:type="character" w:customStyle="1" w:styleId="normalwithoutspacingChar">
    <w:name w:val="normal_without_spacing Char"/>
    <w:rsid w:val="00A751F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751F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751F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A751F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A751F0"/>
  </w:style>
  <w:style w:type="character" w:customStyle="1" w:styleId="BodyTextIndent3Char">
    <w:name w:val="Body Text Indent 3 Char"/>
    <w:rsid w:val="00A751F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A751F0"/>
    <w:rPr>
      <w:vertAlign w:val="superscript"/>
    </w:rPr>
  </w:style>
  <w:style w:type="character" w:customStyle="1" w:styleId="WW-EndnoteReference">
    <w:name w:val="WW-Endnote Reference"/>
    <w:rsid w:val="00A751F0"/>
    <w:rPr>
      <w:vertAlign w:val="superscript"/>
    </w:rPr>
  </w:style>
  <w:style w:type="character" w:customStyle="1" w:styleId="FootnoteReference1">
    <w:name w:val="Footnote Reference1"/>
    <w:rsid w:val="00A751F0"/>
    <w:rPr>
      <w:vertAlign w:val="superscript"/>
    </w:rPr>
  </w:style>
  <w:style w:type="character" w:customStyle="1" w:styleId="FootnoteTextChar2">
    <w:name w:val="Footnote Text Char2"/>
    <w:rsid w:val="00A751F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751F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A751F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A751F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751F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751F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A751F0"/>
    <w:rPr>
      <w:vertAlign w:val="superscript"/>
    </w:rPr>
  </w:style>
  <w:style w:type="character" w:customStyle="1" w:styleId="WW-EndnoteReference1">
    <w:name w:val="WW-Endnote Reference1"/>
    <w:rsid w:val="00A751F0"/>
    <w:rPr>
      <w:vertAlign w:val="superscript"/>
    </w:rPr>
  </w:style>
  <w:style w:type="character" w:customStyle="1" w:styleId="WW-FootnoteReference2">
    <w:name w:val="WW-Footnote Reference2"/>
    <w:rsid w:val="00A751F0"/>
    <w:rPr>
      <w:vertAlign w:val="superscript"/>
    </w:rPr>
  </w:style>
  <w:style w:type="character" w:customStyle="1" w:styleId="WW-EndnoteReference2">
    <w:name w:val="WW-Endnote Reference2"/>
    <w:rsid w:val="00A751F0"/>
    <w:rPr>
      <w:vertAlign w:val="superscript"/>
    </w:rPr>
  </w:style>
  <w:style w:type="character" w:customStyle="1" w:styleId="FootnoteTextChar3">
    <w:name w:val="Footnote Text Char3"/>
    <w:rsid w:val="00A751F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751F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A751F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A751F0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A751F0"/>
    <w:rPr>
      <w:vertAlign w:val="superscript"/>
    </w:rPr>
  </w:style>
  <w:style w:type="character" w:customStyle="1" w:styleId="14">
    <w:name w:val="Παραπομπή σημείωσης τέλους1"/>
    <w:rsid w:val="00A751F0"/>
    <w:rPr>
      <w:vertAlign w:val="superscript"/>
    </w:rPr>
  </w:style>
  <w:style w:type="character" w:customStyle="1" w:styleId="Char">
    <w:name w:val="Κείμενο πλαισίου Char"/>
    <w:rsid w:val="00A751F0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A751F0"/>
    <w:rPr>
      <w:sz w:val="16"/>
      <w:szCs w:val="16"/>
    </w:rPr>
  </w:style>
  <w:style w:type="character" w:customStyle="1" w:styleId="Char0">
    <w:name w:val="Κείμενο σχολίου Char"/>
    <w:rsid w:val="00A751F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A751F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A751F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A751F0"/>
    <w:rPr>
      <w:vertAlign w:val="superscript"/>
    </w:rPr>
  </w:style>
  <w:style w:type="character" w:customStyle="1" w:styleId="WW-EndnoteReference3">
    <w:name w:val="WW-Endnote Reference3"/>
    <w:rsid w:val="00A751F0"/>
    <w:rPr>
      <w:vertAlign w:val="superscript"/>
    </w:rPr>
  </w:style>
  <w:style w:type="character" w:customStyle="1" w:styleId="WW-FootnoteReference4">
    <w:name w:val="WW-Footnote Reference4"/>
    <w:rsid w:val="00A751F0"/>
    <w:rPr>
      <w:vertAlign w:val="superscript"/>
    </w:rPr>
  </w:style>
  <w:style w:type="character" w:customStyle="1" w:styleId="WW-EndnoteReference4">
    <w:name w:val="WW-Endnote Reference4"/>
    <w:rsid w:val="00A751F0"/>
    <w:rPr>
      <w:vertAlign w:val="superscript"/>
    </w:rPr>
  </w:style>
  <w:style w:type="character" w:customStyle="1" w:styleId="WW-FootnoteReference5">
    <w:name w:val="WW-Footnote Reference5"/>
    <w:rsid w:val="00A751F0"/>
    <w:rPr>
      <w:vertAlign w:val="superscript"/>
    </w:rPr>
  </w:style>
  <w:style w:type="character" w:customStyle="1" w:styleId="WW-EndnoteReference5">
    <w:name w:val="WW-Endnote Reference5"/>
    <w:rsid w:val="00A751F0"/>
    <w:rPr>
      <w:vertAlign w:val="superscript"/>
    </w:rPr>
  </w:style>
  <w:style w:type="character" w:customStyle="1" w:styleId="WW-FootnoteReference6">
    <w:name w:val="WW-Footnote Reference6"/>
    <w:rsid w:val="00A751F0"/>
    <w:rPr>
      <w:vertAlign w:val="superscript"/>
    </w:rPr>
  </w:style>
  <w:style w:type="character" w:styleId="-0">
    <w:name w:val="FollowedHyperlink"/>
    <w:rsid w:val="00A751F0"/>
    <w:rPr>
      <w:color w:val="800000"/>
      <w:u w:val="single"/>
      <w:lang/>
    </w:rPr>
  </w:style>
  <w:style w:type="character" w:customStyle="1" w:styleId="WW-EndnoteReference6">
    <w:name w:val="WW-Endnote Reference6"/>
    <w:rsid w:val="00A751F0"/>
    <w:rPr>
      <w:vertAlign w:val="superscript"/>
    </w:rPr>
  </w:style>
  <w:style w:type="character" w:customStyle="1" w:styleId="WW-FootnoteReference7">
    <w:name w:val="WW-Footnote Reference7"/>
    <w:rsid w:val="00A751F0"/>
    <w:rPr>
      <w:vertAlign w:val="superscript"/>
    </w:rPr>
  </w:style>
  <w:style w:type="character" w:customStyle="1" w:styleId="WW-EndnoteReference7">
    <w:name w:val="WW-Endnote Reference7"/>
    <w:rsid w:val="00A751F0"/>
    <w:rPr>
      <w:vertAlign w:val="superscript"/>
    </w:rPr>
  </w:style>
  <w:style w:type="character" w:customStyle="1" w:styleId="WW-FootnoteReference8">
    <w:name w:val="WW-Footnote Reference8"/>
    <w:rsid w:val="00A751F0"/>
    <w:rPr>
      <w:vertAlign w:val="superscript"/>
    </w:rPr>
  </w:style>
  <w:style w:type="character" w:customStyle="1" w:styleId="WW-EndnoteReference8">
    <w:name w:val="WW-Endnote Reference8"/>
    <w:rsid w:val="00A751F0"/>
    <w:rPr>
      <w:vertAlign w:val="superscript"/>
    </w:rPr>
  </w:style>
  <w:style w:type="character" w:customStyle="1" w:styleId="WW-FootnoteReference9">
    <w:name w:val="WW-Footnote Reference9"/>
    <w:rsid w:val="00A751F0"/>
    <w:rPr>
      <w:vertAlign w:val="superscript"/>
    </w:rPr>
  </w:style>
  <w:style w:type="character" w:customStyle="1" w:styleId="WW-EndnoteReference9">
    <w:name w:val="WW-Endnote Reference9"/>
    <w:rsid w:val="00A751F0"/>
    <w:rPr>
      <w:vertAlign w:val="superscript"/>
    </w:rPr>
  </w:style>
  <w:style w:type="character" w:customStyle="1" w:styleId="WW-FootnoteReference10">
    <w:name w:val="WW-Footnote Reference10"/>
    <w:rsid w:val="00A751F0"/>
    <w:rPr>
      <w:vertAlign w:val="superscript"/>
    </w:rPr>
  </w:style>
  <w:style w:type="character" w:customStyle="1" w:styleId="WW-EndnoteReference10">
    <w:name w:val="WW-Endnote Reference10"/>
    <w:rsid w:val="00A751F0"/>
    <w:rPr>
      <w:vertAlign w:val="superscript"/>
    </w:rPr>
  </w:style>
  <w:style w:type="character" w:customStyle="1" w:styleId="WW-FootnoteReference11">
    <w:name w:val="WW-Footnote Reference11"/>
    <w:rsid w:val="00A751F0"/>
    <w:rPr>
      <w:vertAlign w:val="superscript"/>
    </w:rPr>
  </w:style>
  <w:style w:type="character" w:customStyle="1" w:styleId="WW-EndnoteReference11">
    <w:name w:val="WW-Endnote Reference11"/>
    <w:rsid w:val="00A751F0"/>
    <w:rPr>
      <w:vertAlign w:val="superscript"/>
    </w:rPr>
  </w:style>
  <w:style w:type="character" w:customStyle="1" w:styleId="WW-FootnoteReference12">
    <w:name w:val="WW-Footnote Reference12"/>
    <w:rsid w:val="00A751F0"/>
    <w:rPr>
      <w:vertAlign w:val="superscript"/>
    </w:rPr>
  </w:style>
  <w:style w:type="character" w:customStyle="1" w:styleId="WW-EndnoteReference12">
    <w:name w:val="WW-Endnote Reference12"/>
    <w:rsid w:val="00A751F0"/>
    <w:rPr>
      <w:vertAlign w:val="superscript"/>
    </w:rPr>
  </w:style>
  <w:style w:type="character" w:customStyle="1" w:styleId="WW-FootnoteReference13">
    <w:name w:val="WW-Footnote Reference13"/>
    <w:rsid w:val="00A751F0"/>
    <w:rPr>
      <w:vertAlign w:val="superscript"/>
    </w:rPr>
  </w:style>
  <w:style w:type="character" w:customStyle="1" w:styleId="WW-EndnoteReference13">
    <w:name w:val="WW-Endnote Reference13"/>
    <w:rsid w:val="00A751F0"/>
    <w:rPr>
      <w:vertAlign w:val="superscript"/>
    </w:rPr>
  </w:style>
  <w:style w:type="character" w:customStyle="1" w:styleId="41">
    <w:name w:val="Παραπομπή υποσημείωσης4"/>
    <w:rsid w:val="00A751F0"/>
    <w:rPr>
      <w:vertAlign w:val="superscript"/>
    </w:rPr>
  </w:style>
  <w:style w:type="character" w:customStyle="1" w:styleId="ab">
    <w:name w:val="Σύμβολα σημείωσης τέλους"/>
    <w:rsid w:val="00A751F0"/>
    <w:rPr>
      <w:vertAlign w:val="superscript"/>
    </w:rPr>
  </w:style>
  <w:style w:type="character" w:customStyle="1" w:styleId="23">
    <w:name w:val="Παραπομπή υποσημείωσης2"/>
    <w:rsid w:val="00A751F0"/>
    <w:rPr>
      <w:vertAlign w:val="superscript"/>
    </w:rPr>
  </w:style>
  <w:style w:type="character" w:customStyle="1" w:styleId="24">
    <w:name w:val="Παραπομπή σημείωσης τέλους2"/>
    <w:rsid w:val="00A751F0"/>
    <w:rPr>
      <w:vertAlign w:val="superscript"/>
    </w:rPr>
  </w:style>
  <w:style w:type="character" w:customStyle="1" w:styleId="WW-FootnoteReference14">
    <w:name w:val="WW-Footnote Reference14"/>
    <w:rsid w:val="00A751F0"/>
    <w:rPr>
      <w:vertAlign w:val="superscript"/>
    </w:rPr>
  </w:style>
  <w:style w:type="character" w:customStyle="1" w:styleId="WW-EndnoteReference14">
    <w:name w:val="WW-Endnote Reference14"/>
    <w:rsid w:val="00A751F0"/>
    <w:rPr>
      <w:vertAlign w:val="superscript"/>
    </w:rPr>
  </w:style>
  <w:style w:type="character" w:customStyle="1" w:styleId="WW-FootnoteReference15">
    <w:name w:val="WW-Footnote Reference15"/>
    <w:rsid w:val="00A751F0"/>
    <w:rPr>
      <w:vertAlign w:val="superscript"/>
    </w:rPr>
  </w:style>
  <w:style w:type="character" w:customStyle="1" w:styleId="WW-EndnoteReference15">
    <w:name w:val="WW-Endnote Reference15"/>
    <w:rsid w:val="00A751F0"/>
    <w:rPr>
      <w:vertAlign w:val="superscript"/>
    </w:rPr>
  </w:style>
  <w:style w:type="character" w:customStyle="1" w:styleId="WW-FootnoteReference16">
    <w:name w:val="WW-Footnote Reference16"/>
    <w:rsid w:val="00A751F0"/>
    <w:rPr>
      <w:vertAlign w:val="superscript"/>
    </w:rPr>
  </w:style>
  <w:style w:type="character" w:customStyle="1" w:styleId="WW-EndnoteReference16">
    <w:name w:val="WW-Endnote Reference16"/>
    <w:rsid w:val="00A751F0"/>
    <w:rPr>
      <w:vertAlign w:val="superscript"/>
    </w:rPr>
  </w:style>
  <w:style w:type="character" w:customStyle="1" w:styleId="WW-FootnoteReference17">
    <w:name w:val="WW-Footnote Reference17"/>
    <w:rsid w:val="00A751F0"/>
    <w:rPr>
      <w:vertAlign w:val="superscript"/>
    </w:rPr>
  </w:style>
  <w:style w:type="character" w:customStyle="1" w:styleId="WW-EndnoteReference17">
    <w:name w:val="WW-Endnote Reference17"/>
    <w:rsid w:val="00A751F0"/>
    <w:rPr>
      <w:vertAlign w:val="superscript"/>
    </w:rPr>
  </w:style>
  <w:style w:type="character" w:customStyle="1" w:styleId="31">
    <w:name w:val="Παραπομπή υποσημείωσης3"/>
    <w:rsid w:val="00A751F0"/>
    <w:rPr>
      <w:vertAlign w:val="superscript"/>
    </w:rPr>
  </w:style>
  <w:style w:type="character" w:customStyle="1" w:styleId="32">
    <w:name w:val="Παραπομπή σημείωσης τέλους3"/>
    <w:rsid w:val="00A751F0"/>
    <w:rPr>
      <w:vertAlign w:val="superscript"/>
    </w:rPr>
  </w:style>
  <w:style w:type="character" w:customStyle="1" w:styleId="WW-FootnoteReference18">
    <w:name w:val="WW-Footnote Reference18"/>
    <w:rsid w:val="00A751F0"/>
    <w:rPr>
      <w:vertAlign w:val="superscript"/>
    </w:rPr>
  </w:style>
  <w:style w:type="character" w:customStyle="1" w:styleId="WW-EndnoteReference18">
    <w:name w:val="WW-Endnote Reference18"/>
    <w:rsid w:val="00A751F0"/>
    <w:rPr>
      <w:vertAlign w:val="superscript"/>
    </w:rPr>
  </w:style>
  <w:style w:type="character" w:customStyle="1" w:styleId="WW-FootnoteReference19">
    <w:name w:val="WW-Footnote Reference19"/>
    <w:rsid w:val="00A751F0"/>
    <w:rPr>
      <w:vertAlign w:val="superscript"/>
    </w:rPr>
  </w:style>
  <w:style w:type="character" w:customStyle="1" w:styleId="WW-EndnoteReference19">
    <w:name w:val="WW-Endnote Reference19"/>
    <w:rsid w:val="00A751F0"/>
    <w:rPr>
      <w:vertAlign w:val="superscript"/>
    </w:rPr>
  </w:style>
  <w:style w:type="character" w:customStyle="1" w:styleId="WW-FootnoteReference20">
    <w:name w:val="WW-Footnote Reference20"/>
    <w:rsid w:val="00A751F0"/>
    <w:rPr>
      <w:vertAlign w:val="superscript"/>
    </w:rPr>
  </w:style>
  <w:style w:type="character" w:customStyle="1" w:styleId="WW-EndnoteReference20">
    <w:name w:val="WW-Endnote Reference20"/>
    <w:rsid w:val="00A751F0"/>
    <w:rPr>
      <w:vertAlign w:val="superscript"/>
    </w:rPr>
  </w:style>
  <w:style w:type="character" w:customStyle="1" w:styleId="ac">
    <w:name w:val="Σύνδεση ευρετηρίου"/>
    <w:rsid w:val="00A751F0"/>
  </w:style>
  <w:style w:type="character" w:customStyle="1" w:styleId="WW-0">
    <w:name w:val="WW-Παραπομπή υποσημείωσης"/>
    <w:rsid w:val="00A751F0"/>
    <w:rPr>
      <w:vertAlign w:val="superscript"/>
    </w:rPr>
  </w:style>
  <w:style w:type="character" w:customStyle="1" w:styleId="42">
    <w:name w:val="Παραπομπή σημείωσης τέλους4"/>
    <w:rsid w:val="00A751F0"/>
    <w:rPr>
      <w:vertAlign w:val="superscript"/>
    </w:rPr>
  </w:style>
  <w:style w:type="character" w:customStyle="1" w:styleId="Char2">
    <w:name w:val="Κείμενο υποσημείωσης Char"/>
    <w:rsid w:val="00A751F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A751F0"/>
    <w:rPr>
      <w:vertAlign w:val="superscript"/>
    </w:rPr>
  </w:style>
  <w:style w:type="character" w:styleId="ae">
    <w:name w:val="endnote reference"/>
    <w:rsid w:val="00A751F0"/>
    <w:rPr>
      <w:vertAlign w:val="superscript"/>
    </w:rPr>
  </w:style>
  <w:style w:type="character" w:customStyle="1" w:styleId="WW-FootnoteReference123">
    <w:name w:val="WW-Footnote Reference123"/>
    <w:rsid w:val="00A751F0"/>
    <w:rPr>
      <w:vertAlign w:val="superscript"/>
    </w:rPr>
  </w:style>
  <w:style w:type="paragraph" w:customStyle="1" w:styleId="af">
    <w:name w:val="Επικεφαλίδα"/>
    <w:basedOn w:val="a"/>
    <w:next w:val="af0"/>
    <w:rsid w:val="00A751F0"/>
    <w:pPr>
      <w:keepNext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el-GR"/>
      <w14:ligatures w14:val="none"/>
    </w:rPr>
  </w:style>
  <w:style w:type="paragraph" w:styleId="af0">
    <w:name w:val="Body Text"/>
    <w:basedOn w:val="a"/>
    <w:link w:val="Char3"/>
    <w:uiPriority w:val="1"/>
    <w:qFormat/>
    <w:rsid w:val="00A751F0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3">
    <w:name w:val="Σώμα κειμένου Char"/>
    <w:basedOn w:val="a0"/>
    <w:link w:val="af0"/>
    <w:uiPriority w:val="1"/>
    <w:rsid w:val="00A751F0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f1">
    <w:name w:val="List"/>
    <w:basedOn w:val="af0"/>
    <w:rsid w:val="00A751F0"/>
    <w:rPr>
      <w:rFonts w:cs="Mangal"/>
    </w:rPr>
  </w:style>
  <w:style w:type="paragraph" w:customStyle="1" w:styleId="43">
    <w:name w:val="Λεζάντα4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af2">
    <w:name w:val="Ευρετήριο"/>
    <w:basedOn w:val="a"/>
    <w:rsid w:val="00A751F0"/>
    <w:pPr>
      <w:suppressLineNumber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el-GR"/>
      <w14:ligatures w14:val="none"/>
    </w:rPr>
  </w:style>
  <w:style w:type="paragraph" w:customStyle="1" w:styleId="WW-1">
    <w:name w:val="WW-Λεζάντα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">
    <w:name w:val="WW-Caption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">
    <w:name w:val="WW-Caption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33">
    <w:name w:val="Λεζάντα3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">
    <w:name w:val="WW-Caption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">
    <w:name w:val="WW-Caption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">
    <w:name w:val="WW-Caption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">
    <w:name w:val="WW-Caption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25">
    <w:name w:val="Λεζάντα2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Caption1">
    <w:name w:val="Caption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">
    <w:name w:val="WW-Caption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">
    <w:name w:val="WW-Caption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">
    <w:name w:val="WW-Caption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">
    <w:name w:val="WW-Caption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">
    <w:name w:val="WW-Caption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">
    <w:name w:val="WW-Caption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">
    <w:name w:val="WW-Caption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">
    <w:name w:val="WW-Caption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">
    <w:name w:val="WW-Caption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1">
    <w:name w:val="WW-Caption1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11">
    <w:name w:val="WW-Caption11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16">
    <w:name w:val="Λεζάντα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111">
    <w:name w:val="WW-Caption111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1111">
    <w:name w:val="WW-Caption1111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11111">
    <w:name w:val="WW-Caption11111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WW-Caption11111111111111111111">
    <w:name w:val="WW-Caption11111111111111111111"/>
    <w:basedOn w:val="a"/>
    <w:rsid w:val="00A751F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el-GR"/>
      <w14:ligatures w14:val="none"/>
    </w:rPr>
  </w:style>
  <w:style w:type="paragraph" w:customStyle="1" w:styleId="Bullet">
    <w:name w:val="Bullet"/>
    <w:basedOn w:val="a"/>
    <w:rsid w:val="00A751F0"/>
    <w:pPr>
      <w:numPr>
        <w:numId w:val="4"/>
      </w:numPr>
      <w:spacing w:after="100" w:line="240" w:lineRule="auto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customStyle="1" w:styleId="17">
    <w:name w:val="Ημερομηνία1"/>
    <w:basedOn w:val="a"/>
    <w:next w:val="a"/>
    <w:rsid w:val="00A751F0"/>
    <w:pPr>
      <w:spacing w:after="100" w:line="240" w:lineRule="auto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customStyle="1" w:styleId="DocTitle">
    <w:name w:val="Doc Title"/>
    <w:basedOn w:val="1"/>
    <w:rsid w:val="00A751F0"/>
  </w:style>
  <w:style w:type="paragraph" w:customStyle="1" w:styleId="inserttext">
    <w:name w:val="insert text"/>
    <w:basedOn w:val="a"/>
    <w:rsid w:val="00A751F0"/>
    <w:pPr>
      <w:spacing w:after="100" w:line="240" w:lineRule="auto"/>
      <w:ind w:left="794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styleId="af3">
    <w:name w:val="footer"/>
    <w:basedOn w:val="a"/>
    <w:link w:val="Char4"/>
    <w:rsid w:val="00A751F0"/>
    <w:pPr>
      <w:spacing w:after="100" w:line="240" w:lineRule="auto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character" w:customStyle="1" w:styleId="Char4">
    <w:name w:val="Υποσέλιδο Char"/>
    <w:basedOn w:val="a0"/>
    <w:link w:val="af3"/>
    <w:rsid w:val="00A751F0"/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styleId="af4">
    <w:name w:val="header"/>
    <w:basedOn w:val="a"/>
    <w:link w:val="Char5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5">
    <w:name w:val="Κεφαλίδα Char"/>
    <w:basedOn w:val="a0"/>
    <w:link w:val="af4"/>
    <w:rsid w:val="00A751F0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26">
    <w:name w:val="Κείμενο πλαισίου2"/>
    <w:basedOn w:val="a"/>
    <w:rsid w:val="00A751F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27">
    <w:name w:val="Κείμενο σχολίου2"/>
    <w:basedOn w:val="a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28">
    <w:name w:val="Θέμα σχολίου2"/>
    <w:basedOn w:val="27"/>
    <w:next w:val="27"/>
    <w:rsid w:val="00A751F0"/>
    <w:rPr>
      <w:b/>
      <w:bCs/>
    </w:rPr>
  </w:style>
  <w:style w:type="paragraph" w:customStyle="1" w:styleId="29">
    <w:name w:val="Αναθεώρηση2"/>
    <w:rsid w:val="00A751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A751F0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kern w:val="0"/>
      <w:sz w:val="24"/>
      <w:szCs w:val="24"/>
      <w:lang w:eastAsia="el-GR"/>
      <w14:ligatures w14:val="none"/>
    </w:rPr>
  </w:style>
  <w:style w:type="paragraph" w:customStyle="1" w:styleId="18">
    <w:name w:val="Παράγραφος λίστας1"/>
    <w:basedOn w:val="a"/>
    <w:rsid w:val="00A751F0"/>
    <w:pPr>
      <w:spacing w:after="20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f5">
    <w:name w:val="footnote text"/>
    <w:basedOn w:val="a"/>
    <w:link w:val="Char10"/>
    <w:rsid w:val="00A751F0"/>
    <w:pPr>
      <w:spacing w:after="0" w:line="240" w:lineRule="auto"/>
      <w:ind w:left="425" w:hanging="425"/>
    </w:pPr>
    <w:rPr>
      <w:rFonts w:ascii="Times New Roman" w:eastAsia="Times New Roman" w:hAnsi="Times New Roman" w:cs="Times New Roman"/>
      <w:kern w:val="0"/>
      <w:sz w:val="18"/>
      <w:szCs w:val="20"/>
      <w:lang w:val="en-IE" w:eastAsia="el-GR"/>
      <w14:ligatures w14:val="none"/>
    </w:rPr>
  </w:style>
  <w:style w:type="character" w:customStyle="1" w:styleId="Char10">
    <w:name w:val="Κείμενο υποσημείωσης Char1"/>
    <w:basedOn w:val="a0"/>
    <w:link w:val="af5"/>
    <w:rsid w:val="00A751F0"/>
    <w:rPr>
      <w:rFonts w:ascii="Times New Roman" w:eastAsia="Times New Roman" w:hAnsi="Times New Roman" w:cs="Times New Roman"/>
      <w:kern w:val="0"/>
      <w:sz w:val="18"/>
      <w:szCs w:val="20"/>
      <w:lang w:val="en-IE" w:eastAsia="el-GR"/>
      <w14:ligatures w14:val="none"/>
    </w:rPr>
  </w:style>
  <w:style w:type="paragraph" w:styleId="19">
    <w:name w:val="toc 1"/>
    <w:basedOn w:val="a"/>
    <w:next w:val="a"/>
    <w:uiPriority w:val="39"/>
    <w:rsid w:val="00A751F0"/>
    <w:pPr>
      <w:spacing w:before="120" w:after="120" w:line="240" w:lineRule="auto"/>
    </w:pPr>
    <w:rPr>
      <w:rFonts w:ascii="Calibri" w:eastAsia="Times New Roman" w:hAnsi="Calibri" w:cs="Calibri"/>
      <w:b/>
      <w:bCs/>
      <w:caps/>
      <w:kern w:val="0"/>
      <w:sz w:val="20"/>
      <w:szCs w:val="20"/>
      <w:lang w:eastAsia="el-GR"/>
      <w14:ligatures w14:val="none"/>
    </w:rPr>
  </w:style>
  <w:style w:type="paragraph" w:styleId="2a">
    <w:name w:val="toc 2"/>
    <w:basedOn w:val="a"/>
    <w:next w:val="a"/>
    <w:uiPriority w:val="39"/>
    <w:rsid w:val="00A751F0"/>
    <w:pPr>
      <w:spacing w:after="0" w:line="240" w:lineRule="auto"/>
      <w:ind w:left="220"/>
    </w:pPr>
    <w:rPr>
      <w:rFonts w:ascii="Calibri" w:eastAsia="Times New Roman" w:hAnsi="Calibri" w:cs="Calibri"/>
      <w:smallCaps/>
      <w:kern w:val="0"/>
      <w:sz w:val="20"/>
      <w:szCs w:val="20"/>
      <w:lang w:eastAsia="el-GR"/>
      <w14:ligatures w14:val="none"/>
    </w:rPr>
  </w:style>
  <w:style w:type="paragraph" w:styleId="34">
    <w:name w:val="toc 3"/>
    <w:basedOn w:val="a"/>
    <w:next w:val="a"/>
    <w:uiPriority w:val="39"/>
    <w:rsid w:val="00A751F0"/>
    <w:pPr>
      <w:spacing w:after="0" w:line="240" w:lineRule="auto"/>
      <w:ind w:left="440"/>
    </w:pPr>
    <w:rPr>
      <w:rFonts w:ascii="Calibri" w:eastAsia="Times New Roman" w:hAnsi="Calibri" w:cs="Calibri"/>
      <w:i/>
      <w:iCs/>
      <w:kern w:val="0"/>
      <w:sz w:val="20"/>
      <w:szCs w:val="20"/>
      <w:lang w:eastAsia="el-GR"/>
      <w14:ligatures w14:val="none"/>
    </w:rPr>
  </w:style>
  <w:style w:type="paragraph" w:styleId="44">
    <w:name w:val="toc 4"/>
    <w:basedOn w:val="a"/>
    <w:next w:val="a"/>
    <w:uiPriority w:val="39"/>
    <w:rsid w:val="00A751F0"/>
    <w:pPr>
      <w:spacing w:after="0" w:line="240" w:lineRule="auto"/>
      <w:ind w:left="660"/>
    </w:pPr>
    <w:rPr>
      <w:rFonts w:ascii="Calibri" w:eastAsia="Times New Roman" w:hAnsi="Calibri" w:cs="Calibri"/>
      <w:kern w:val="0"/>
      <w:sz w:val="18"/>
      <w:szCs w:val="18"/>
      <w:lang w:eastAsia="el-GR"/>
      <w14:ligatures w14:val="none"/>
    </w:rPr>
  </w:style>
  <w:style w:type="paragraph" w:styleId="51">
    <w:name w:val="toc 5"/>
    <w:basedOn w:val="a"/>
    <w:next w:val="a"/>
    <w:uiPriority w:val="39"/>
    <w:rsid w:val="00A751F0"/>
    <w:pPr>
      <w:spacing w:after="0" w:line="240" w:lineRule="auto"/>
      <w:ind w:left="880"/>
    </w:pPr>
    <w:rPr>
      <w:rFonts w:ascii="Calibri" w:eastAsia="Times New Roman" w:hAnsi="Calibri" w:cs="Calibri"/>
      <w:kern w:val="0"/>
      <w:sz w:val="18"/>
      <w:szCs w:val="18"/>
      <w:lang w:eastAsia="el-GR"/>
      <w14:ligatures w14:val="none"/>
    </w:rPr>
  </w:style>
  <w:style w:type="paragraph" w:styleId="6">
    <w:name w:val="toc 6"/>
    <w:basedOn w:val="a"/>
    <w:next w:val="a"/>
    <w:uiPriority w:val="39"/>
    <w:rsid w:val="00A751F0"/>
    <w:pPr>
      <w:spacing w:after="0" w:line="240" w:lineRule="auto"/>
      <w:ind w:left="1100"/>
    </w:pPr>
    <w:rPr>
      <w:rFonts w:ascii="Calibri" w:eastAsia="Times New Roman" w:hAnsi="Calibri" w:cs="Calibri"/>
      <w:kern w:val="0"/>
      <w:sz w:val="18"/>
      <w:szCs w:val="18"/>
      <w:lang w:eastAsia="el-GR"/>
      <w14:ligatures w14:val="none"/>
    </w:rPr>
  </w:style>
  <w:style w:type="paragraph" w:styleId="7">
    <w:name w:val="toc 7"/>
    <w:basedOn w:val="a"/>
    <w:next w:val="a"/>
    <w:uiPriority w:val="39"/>
    <w:rsid w:val="00A751F0"/>
    <w:pPr>
      <w:spacing w:after="0" w:line="240" w:lineRule="auto"/>
      <w:ind w:left="1320"/>
    </w:pPr>
    <w:rPr>
      <w:rFonts w:ascii="Calibri" w:eastAsia="Times New Roman" w:hAnsi="Calibri" w:cs="Calibri"/>
      <w:kern w:val="0"/>
      <w:sz w:val="18"/>
      <w:szCs w:val="18"/>
      <w:lang w:eastAsia="el-GR"/>
      <w14:ligatures w14:val="none"/>
    </w:rPr>
  </w:style>
  <w:style w:type="paragraph" w:styleId="8">
    <w:name w:val="toc 8"/>
    <w:basedOn w:val="a"/>
    <w:next w:val="a"/>
    <w:uiPriority w:val="39"/>
    <w:rsid w:val="00A751F0"/>
    <w:pPr>
      <w:spacing w:after="0" w:line="240" w:lineRule="auto"/>
      <w:ind w:left="1540"/>
    </w:pPr>
    <w:rPr>
      <w:rFonts w:ascii="Calibri" w:eastAsia="Times New Roman" w:hAnsi="Calibri" w:cs="Calibri"/>
      <w:kern w:val="0"/>
      <w:sz w:val="18"/>
      <w:szCs w:val="18"/>
      <w:lang w:eastAsia="el-GR"/>
      <w14:ligatures w14:val="none"/>
    </w:rPr>
  </w:style>
  <w:style w:type="paragraph" w:styleId="9">
    <w:name w:val="toc 9"/>
    <w:basedOn w:val="a"/>
    <w:next w:val="a"/>
    <w:uiPriority w:val="39"/>
    <w:rsid w:val="00A751F0"/>
    <w:pPr>
      <w:spacing w:after="0" w:line="240" w:lineRule="auto"/>
      <w:ind w:left="1760"/>
    </w:pPr>
    <w:rPr>
      <w:rFonts w:ascii="Calibri" w:eastAsia="Times New Roman" w:hAnsi="Calibri" w:cs="Calibri"/>
      <w:kern w:val="0"/>
      <w:sz w:val="18"/>
      <w:szCs w:val="18"/>
      <w:lang w:eastAsia="el-GR"/>
      <w14:ligatures w14:val="none"/>
    </w:rPr>
  </w:style>
  <w:style w:type="paragraph" w:customStyle="1" w:styleId="Style1">
    <w:name w:val="Style1"/>
    <w:basedOn w:val="DocTitle"/>
    <w:rsid w:val="00A751F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A751F0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6">
    <w:name w:val="Κείμενο σημείωσης τέλους Char"/>
    <w:basedOn w:val="a0"/>
    <w:link w:val="af6"/>
    <w:rsid w:val="00A751F0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Default">
    <w:name w:val="Default"/>
    <w:rsid w:val="00A751F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7">
    <w:name w:val="Προμορφοποιημένο κείμενο"/>
    <w:basedOn w:val="a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f8">
    <w:name w:val="Body Text Indent"/>
    <w:basedOn w:val="a"/>
    <w:link w:val="Char7"/>
    <w:rsid w:val="00A751F0"/>
    <w:pPr>
      <w:spacing w:after="0" w:line="240" w:lineRule="auto"/>
      <w:ind w:firstLine="1134"/>
      <w:jc w:val="both"/>
    </w:pPr>
    <w:rPr>
      <w:rFonts w:ascii="Arial" w:eastAsia="Times New Roman" w:hAnsi="Arial" w:cs="Arial"/>
      <w:kern w:val="0"/>
      <w:szCs w:val="24"/>
      <w:lang w:eastAsia="el-GR"/>
      <w14:ligatures w14:val="none"/>
    </w:rPr>
  </w:style>
  <w:style w:type="character" w:customStyle="1" w:styleId="Char7">
    <w:name w:val="Σώμα κείμενου με εσοχή Char"/>
    <w:basedOn w:val="a0"/>
    <w:link w:val="af8"/>
    <w:rsid w:val="00A751F0"/>
    <w:rPr>
      <w:rFonts w:ascii="Arial" w:eastAsia="Times New Roman" w:hAnsi="Arial" w:cs="Arial"/>
      <w:kern w:val="0"/>
      <w:szCs w:val="24"/>
      <w:lang w:eastAsia="el-GR"/>
      <w14:ligatures w14:val="none"/>
    </w:rPr>
  </w:style>
  <w:style w:type="paragraph" w:customStyle="1" w:styleId="normalwithoutspacing">
    <w:name w:val="normal_without_spacing"/>
    <w:basedOn w:val="a"/>
    <w:rsid w:val="00A751F0"/>
    <w:pPr>
      <w:spacing w:after="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othanging">
    <w:name w:val="foot_hanging"/>
    <w:basedOn w:val="af5"/>
    <w:rsid w:val="00A751F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A7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paragraph" w:customStyle="1" w:styleId="LO-normal">
    <w:name w:val="LO-normal"/>
    <w:rsid w:val="00A751F0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A751F0"/>
    <w:pPr>
      <w:spacing w:after="120" w:line="312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el-GR"/>
      <w14:ligatures w14:val="none"/>
    </w:rPr>
  </w:style>
  <w:style w:type="paragraph" w:customStyle="1" w:styleId="1a">
    <w:name w:val="Χωρίς διάστιχο1"/>
    <w:rsid w:val="00A751F0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af9">
    <w:name w:val="Περιεχόμενα πίνακα"/>
    <w:basedOn w:val="a"/>
    <w:rsid w:val="00A751F0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afa">
    <w:name w:val="Επικεφαλίδα πίνακα"/>
    <w:basedOn w:val="af9"/>
    <w:rsid w:val="00A751F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A751F0"/>
  </w:style>
  <w:style w:type="paragraph" w:customStyle="1" w:styleId="Standard">
    <w:name w:val="Standard"/>
    <w:rsid w:val="00A751F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A751F0"/>
    <w:pPr>
      <w:spacing w:after="120"/>
    </w:pPr>
  </w:style>
  <w:style w:type="paragraph" w:customStyle="1" w:styleId="Footnote">
    <w:name w:val="Footnote"/>
    <w:basedOn w:val="Standard"/>
    <w:rsid w:val="00A751F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el-GR"/>
      <w14:ligatures w14:val="none"/>
    </w:rPr>
  </w:style>
  <w:style w:type="paragraph" w:customStyle="1" w:styleId="fooot">
    <w:name w:val="fooot"/>
    <w:basedOn w:val="footers"/>
    <w:rsid w:val="00A751F0"/>
  </w:style>
  <w:style w:type="paragraph" w:customStyle="1" w:styleId="1b">
    <w:name w:val="Κείμενο πλαισίου1"/>
    <w:basedOn w:val="a"/>
    <w:rsid w:val="00A751F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1c">
    <w:name w:val="Κείμενο σχολίου1"/>
    <w:basedOn w:val="a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1d">
    <w:name w:val="Θέμα σχολίου1"/>
    <w:basedOn w:val="1c"/>
    <w:next w:val="1c"/>
    <w:rsid w:val="00A751F0"/>
    <w:rPr>
      <w:b/>
      <w:bCs/>
    </w:rPr>
  </w:style>
  <w:style w:type="paragraph" w:customStyle="1" w:styleId="-HTML1">
    <w:name w:val="Προ-διαμορφωμένο HTML1"/>
    <w:basedOn w:val="a"/>
    <w:rsid w:val="00A7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el-GR"/>
      <w14:ligatures w14:val="none"/>
    </w:rPr>
  </w:style>
  <w:style w:type="paragraph" w:customStyle="1" w:styleId="1e">
    <w:name w:val="Αναθεώρηση1"/>
    <w:rsid w:val="00A751F0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A751F0"/>
    <w:pPr>
      <w:numPr>
        <w:numId w:val="2"/>
      </w:numPr>
      <w:spacing w:after="0" w:line="360" w:lineRule="auto"/>
    </w:pPr>
    <w:rPr>
      <w:rFonts w:ascii="Trebuchet MS" w:eastAsia="Times New Roman" w:hAnsi="Trebuchet MS" w:cs="Times New Roman"/>
      <w:kern w:val="0"/>
      <w:sz w:val="24"/>
      <w:szCs w:val="20"/>
      <w:lang w:val="en-US" w:eastAsia="el-GR"/>
      <w14:ligatures w14:val="none"/>
    </w:rPr>
  </w:style>
  <w:style w:type="paragraph" w:customStyle="1" w:styleId="100">
    <w:name w:val="Περιεχόμενα 10"/>
    <w:basedOn w:val="af2"/>
    <w:rsid w:val="00A751F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A751F0"/>
    <w:pPr>
      <w:suppressLineNumbers/>
      <w:spacing w:after="283" w:line="240" w:lineRule="auto"/>
    </w:pPr>
    <w:rPr>
      <w:rFonts w:ascii="Times New Roman" w:eastAsia="Times New Roman" w:hAnsi="Times New Roman" w:cs="Times New Roman"/>
      <w:kern w:val="0"/>
      <w:sz w:val="12"/>
      <w:szCs w:val="12"/>
      <w:lang w:eastAsia="el-GR"/>
      <w14:ligatures w14:val="none"/>
    </w:rPr>
  </w:style>
  <w:style w:type="paragraph" w:customStyle="1" w:styleId="210">
    <w:name w:val="Σώμα κείμενου 21"/>
    <w:basedOn w:val="a"/>
    <w:rsid w:val="00A751F0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paragraph" w:customStyle="1" w:styleId="para-1">
    <w:name w:val="para-1"/>
    <w:basedOn w:val="a"/>
    <w:rsid w:val="00A751F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</w:pPr>
    <w:rPr>
      <w:rFonts w:ascii="Arial" w:eastAsia="Times New Roman" w:hAnsi="Arial" w:cs="Arial"/>
      <w:spacing w:val="5"/>
      <w:kern w:val="0"/>
      <w:sz w:val="24"/>
      <w:szCs w:val="20"/>
      <w:lang w:eastAsia="el-GR"/>
      <w14:ligatures w14:val="none"/>
    </w:rPr>
  </w:style>
  <w:style w:type="paragraph" w:customStyle="1" w:styleId="101">
    <w:name w:val="Κατάλογος περιεχομένων 10"/>
    <w:basedOn w:val="af2"/>
    <w:rsid w:val="00A751F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A751F0"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eastAsia="el-GR"/>
      <w14:ligatures w14:val="none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A751F0"/>
    <w:rPr>
      <w:rFonts w:ascii="Segoe UI" w:eastAsia="Times New Roman" w:hAnsi="Segoe UI" w:cs="Times New Roman"/>
      <w:kern w:val="0"/>
      <w:sz w:val="18"/>
      <w:szCs w:val="18"/>
      <w:lang w:eastAsia="el-GR"/>
      <w14:ligatures w14:val="none"/>
    </w:rPr>
  </w:style>
  <w:style w:type="character" w:styleId="afd">
    <w:name w:val="annotation reference"/>
    <w:uiPriority w:val="99"/>
    <w:unhideWhenUsed/>
    <w:rsid w:val="00A751F0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12">
    <w:name w:val="Κείμενο σχολίου Char1"/>
    <w:basedOn w:val="a0"/>
    <w:link w:val="afe"/>
    <w:uiPriority w:val="99"/>
    <w:rsid w:val="00A751F0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A751F0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A751F0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styleId="aff0">
    <w:name w:val="Revision"/>
    <w:hidden/>
    <w:uiPriority w:val="99"/>
    <w:semiHidden/>
    <w:rsid w:val="00A751F0"/>
    <w:pPr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-HTML">
    <w:name w:val="HTML Preformatted"/>
    <w:basedOn w:val="a"/>
    <w:link w:val="-HTMLChar"/>
    <w:uiPriority w:val="99"/>
    <w:unhideWhenUsed/>
    <w:rsid w:val="00A7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A751F0"/>
    <w:rPr>
      <w:rFonts w:ascii="Consolas" w:hAnsi="Consolas"/>
      <w:sz w:val="20"/>
      <w:szCs w:val="20"/>
    </w:rPr>
  </w:style>
  <w:style w:type="paragraph" w:styleId="aff1">
    <w:name w:val="List Paragraph"/>
    <w:basedOn w:val="a"/>
    <w:uiPriority w:val="34"/>
    <w:qFormat/>
    <w:rsid w:val="00A751F0"/>
    <w:pPr>
      <w:spacing w:after="0" w:line="240" w:lineRule="auto"/>
      <w:ind w:left="720"/>
      <w:contextualSpacing/>
    </w:pPr>
    <w:rPr>
      <w:rFonts w:ascii="CG Times" w:eastAsia="Times New Roman" w:hAnsi="CG Times" w:cs="Times New Roman"/>
      <w:kern w:val="0"/>
      <w:sz w:val="20"/>
      <w:szCs w:val="20"/>
      <w:lang w:val="en-US" w:eastAsia="el-GR"/>
      <w14:ligatures w14:val="none"/>
    </w:rPr>
  </w:style>
  <w:style w:type="character" w:customStyle="1" w:styleId="1f">
    <w:name w:val="Ανεπίλυτη αναφορά1"/>
    <w:uiPriority w:val="99"/>
    <w:semiHidden/>
    <w:unhideWhenUsed/>
    <w:rsid w:val="00A751F0"/>
    <w:rPr>
      <w:color w:val="605E5C"/>
      <w:shd w:val="clear" w:color="auto" w:fill="E1DFDD"/>
    </w:rPr>
  </w:style>
  <w:style w:type="character" w:styleId="aff2">
    <w:name w:val="Unresolved Mention"/>
    <w:uiPriority w:val="99"/>
    <w:semiHidden/>
    <w:unhideWhenUsed/>
    <w:rsid w:val="00A751F0"/>
    <w:rPr>
      <w:color w:val="605E5C"/>
      <w:shd w:val="clear" w:color="auto" w:fill="E1DFDD"/>
    </w:rPr>
  </w:style>
  <w:style w:type="table" w:styleId="aff3">
    <w:name w:val="Table Grid"/>
    <w:basedOn w:val="a1"/>
    <w:uiPriority w:val="59"/>
    <w:rsid w:val="00A7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1563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2023-07-07T10:50:00Z</dcterms:created>
  <dcterms:modified xsi:type="dcterms:W3CDTF">2023-07-07T10:54:00Z</dcterms:modified>
</cp:coreProperties>
</file>