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9CE47" w14:textId="77777777" w:rsidR="005012FE" w:rsidRPr="005012FE" w:rsidRDefault="005012FE" w:rsidP="005012FE">
      <w:pPr>
        <w:keepNext/>
        <w:pBdr>
          <w:bottom w:val="single" w:sz="8" w:space="1" w:color="000080"/>
        </w:pBdr>
        <w:tabs>
          <w:tab w:val="left" w:pos="0"/>
        </w:tabs>
        <w:suppressAutoHyphens/>
        <w:spacing w:before="57" w:after="57" w:line="240" w:lineRule="auto"/>
        <w:jc w:val="both"/>
        <w:outlineLvl w:val="1"/>
        <w:rPr>
          <w:rFonts w:ascii="Arial" w:eastAsia="SimSun" w:hAnsi="Arial" w:cs="Arial"/>
          <w:b/>
          <w:i/>
          <w:iCs/>
          <w:color w:val="5B9BD5"/>
          <w:sz w:val="24"/>
          <w:lang w:eastAsia="ar-SA"/>
        </w:rPr>
      </w:pPr>
      <w:bookmarkStart w:id="0" w:name="_Toc150763124"/>
      <w:r w:rsidRPr="005012FE">
        <w:rPr>
          <w:rFonts w:ascii="Arial" w:eastAsia="Times New Roman" w:hAnsi="Arial" w:cs="Arial"/>
          <w:b/>
          <w:color w:val="002060"/>
          <w:sz w:val="24"/>
          <w:lang w:eastAsia="ar-SA"/>
        </w:rPr>
        <w:t>ΠΑΡΑΡΤΗΜΑ ΙΙ –  Ειδική Συγγραφή Υποχρεώσεων</w:t>
      </w:r>
      <w:bookmarkEnd w:id="0"/>
      <w:r w:rsidRPr="005012FE">
        <w:rPr>
          <w:rFonts w:ascii="Arial" w:eastAsia="Times New Roman" w:hAnsi="Arial" w:cs="Arial"/>
          <w:b/>
          <w:color w:val="002060"/>
          <w:sz w:val="24"/>
          <w:lang w:eastAsia="ar-SA"/>
        </w:rPr>
        <w:t xml:space="preserve"> </w:t>
      </w:r>
    </w:p>
    <w:p w14:paraId="15CB5A27" w14:textId="77777777" w:rsidR="005012FE" w:rsidRPr="005012FE" w:rsidRDefault="005012FE" w:rsidP="005012FE">
      <w:pPr>
        <w:spacing w:after="0" w:line="240" w:lineRule="auto"/>
        <w:ind w:right="-143"/>
        <w:jc w:val="both"/>
        <w:rPr>
          <w:rFonts w:ascii="Calibri" w:eastAsia="Times New Roman" w:hAnsi="Calibri" w:cs="Calibri"/>
          <w:b/>
          <w:bCs/>
          <w:sz w:val="24"/>
          <w:szCs w:val="24"/>
          <w:u w:val="single"/>
          <w:lang w:eastAsia="ar-SA"/>
        </w:rPr>
      </w:pPr>
    </w:p>
    <w:tbl>
      <w:tblPr>
        <w:tblW w:w="15429" w:type="dxa"/>
        <w:tblInd w:w="-176" w:type="dxa"/>
        <w:tblLook w:val="0000" w:firstRow="0" w:lastRow="0" w:firstColumn="0" w:lastColumn="0" w:noHBand="0" w:noVBand="0"/>
      </w:tblPr>
      <w:tblGrid>
        <w:gridCol w:w="620"/>
        <w:gridCol w:w="3179"/>
        <w:gridCol w:w="2155"/>
        <w:gridCol w:w="1712"/>
        <w:gridCol w:w="1222"/>
        <w:gridCol w:w="2464"/>
        <w:gridCol w:w="4077"/>
      </w:tblGrid>
      <w:tr w:rsidR="005012FE" w:rsidRPr="005012FE" w14:paraId="1903CD8F" w14:textId="77777777" w:rsidTr="0098527C">
        <w:trPr>
          <w:trHeight w:val="270"/>
        </w:trPr>
        <w:tc>
          <w:tcPr>
            <w:tcW w:w="15429" w:type="dxa"/>
            <w:gridSpan w:val="7"/>
            <w:tcBorders>
              <w:top w:val="single" w:sz="8" w:space="0" w:color="auto"/>
              <w:left w:val="single" w:sz="8" w:space="0" w:color="auto"/>
              <w:bottom w:val="single" w:sz="8" w:space="0" w:color="auto"/>
              <w:right w:val="single" w:sz="8" w:space="0" w:color="auto"/>
            </w:tcBorders>
            <w:shd w:val="clear" w:color="auto" w:fill="auto"/>
            <w:noWrap/>
            <w:vAlign w:val="bottom"/>
          </w:tcPr>
          <w:p w14:paraId="354E5446"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r w:rsidRPr="005012FE">
              <w:rPr>
                <w:rFonts w:ascii="Calibri" w:eastAsia="Times New Roman" w:hAnsi="Calibri" w:cs="Calibri"/>
                <w:b/>
                <w:bCs/>
                <w:lang w:eastAsia="ar-SA"/>
              </w:rPr>
              <w:t>ΠΙΝΑΚΑΣ Α’ – ΤΜΗΜΑ 1 (ΧΑΡΤΙ ΦΩΤΟΑΝΤΙΓΡΑΦΙΚΟ, ΜΗΧΑΝΟΓΡΑΦΙΚΟ ΚΑΙ ΓΙΑ ΠΛΟΤΕΡ)</w:t>
            </w:r>
          </w:p>
        </w:tc>
      </w:tr>
      <w:tr w:rsidR="005012FE" w:rsidRPr="005012FE" w14:paraId="18A86F7B" w14:textId="77777777" w:rsidTr="0098527C">
        <w:trPr>
          <w:trHeight w:val="660"/>
        </w:trPr>
        <w:tc>
          <w:tcPr>
            <w:tcW w:w="620" w:type="dxa"/>
            <w:tcBorders>
              <w:top w:val="nil"/>
              <w:left w:val="single" w:sz="8" w:space="0" w:color="auto"/>
              <w:bottom w:val="single" w:sz="8" w:space="0" w:color="auto"/>
              <w:right w:val="single" w:sz="8" w:space="0" w:color="auto"/>
            </w:tcBorders>
            <w:shd w:val="clear" w:color="auto" w:fill="auto"/>
            <w:noWrap/>
            <w:vAlign w:val="center"/>
          </w:tcPr>
          <w:p w14:paraId="41F1AF68"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r w:rsidRPr="005012FE">
              <w:rPr>
                <w:rFonts w:ascii="Calibri" w:eastAsia="Times New Roman" w:hAnsi="Calibri" w:cs="Calibri"/>
                <w:b/>
                <w:bCs/>
                <w:lang w:eastAsia="ar-SA"/>
              </w:rPr>
              <w:t>α/α</w:t>
            </w:r>
          </w:p>
        </w:tc>
        <w:tc>
          <w:tcPr>
            <w:tcW w:w="5334" w:type="dxa"/>
            <w:gridSpan w:val="2"/>
            <w:tcBorders>
              <w:top w:val="nil"/>
              <w:left w:val="nil"/>
              <w:bottom w:val="single" w:sz="8" w:space="0" w:color="auto"/>
              <w:right w:val="single" w:sz="8" w:space="0" w:color="auto"/>
            </w:tcBorders>
            <w:shd w:val="clear" w:color="auto" w:fill="auto"/>
            <w:noWrap/>
            <w:vAlign w:val="center"/>
          </w:tcPr>
          <w:p w14:paraId="6FE2F50E"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r w:rsidRPr="005012FE">
              <w:rPr>
                <w:rFonts w:ascii="Calibri" w:eastAsia="Times New Roman" w:hAnsi="Calibri" w:cs="Calibri"/>
                <w:b/>
                <w:bCs/>
                <w:lang w:eastAsia="ar-SA"/>
              </w:rPr>
              <w:t>ΟΝΟΜΑΣΙΑ ΕΙΔΟΥΣ</w:t>
            </w:r>
          </w:p>
        </w:tc>
        <w:tc>
          <w:tcPr>
            <w:tcW w:w="1712" w:type="dxa"/>
            <w:tcBorders>
              <w:top w:val="nil"/>
              <w:left w:val="nil"/>
              <w:bottom w:val="single" w:sz="8" w:space="0" w:color="auto"/>
              <w:right w:val="single" w:sz="8" w:space="0" w:color="auto"/>
            </w:tcBorders>
            <w:shd w:val="clear" w:color="auto" w:fill="auto"/>
            <w:noWrap/>
            <w:vAlign w:val="bottom"/>
          </w:tcPr>
          <w:p w14:paraId="70E016D7"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r w:rsidRPr="005012FE">
              <w:rPr>
                <w:rFonts w:ascii="Calibri" w:eastAsia="Times New Roman" w:hAnsi="Calibri" w:cs="Calibri"/>
                <w:b/>
                <w:bCs/>
                <w:lang w:eastAsia="ar-SA"/>
              </w:rPr>
              <w:t>ΤΥΠΟΣ</w:t>
            </w:r>
          </w:p>
        </w:tc>
        <w:tc>
          <w:tcPr>
            <w:tcW w:w="3686" w:type="dxa"/>
            <w:gridSpan w:val="2"/>
            <w:tcBorders>
              <w:top w:val="nil"/>
              <w:left w:val="nil"/>
              <w:bottom w:val="single" w:sz="8" w:space="0" w:color="auto"/>
              <w:right w:val="single" w:sz="8" w:space="0" w:color="auto"/>
            </w:tcBorders>
            <w:shd w:val="clear" w:color="auto" w:fill="auto"/>
            <w:noWrap/>
            <w:vAlign w:val="bottom"/>
          </w:tcPr>
          <w:p w14:paraId="5FD92094"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r w:rsidRPr="005012FE">
              <w:rPr>
                <w:rFonts w:ascii="Calibri" w:eastAsia="Times New Roman" w:hAnsi="Calibri" w:cs="Calibri"/>
                <w:b/>
                <w:bCs/>
                <w:lang w:eastAsia="ar-SA"/>
              </w:rPr>
              <w:t>Εργοστάσιο Κατασκευής</w:t>
            </w:r>
          </w:p>
        </w:tc>
        <w:tc>
          <w:tcPr>
            <w:tcW w:w="4077" w:type="dxa"/>
            <w:tcBorders>
              <w:top w:val="nil"/>
              <w:left w:val="nil"/>
              <w:bottom w:val="single" w:sz="8" w:space="0" w:color="auto"/>
              <w:right w:val="single" w:sz="8" w:space="0" w:color="auto"/>
            </w:tcBorders>
            <w:shd w:val="clear" w:color="auto" w:fill="auto"/>
            <w:noWrap/>
            <w:vAlign w:val="bottom"/>
          </w:tcPr>
          <w:p w14:paraId="27C3ABF4"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r w:rsidRPr="005012FE">
              <w:rPr>
                <w:rFonts w:ascii="Calibri" w:eastAsia="Times New Roman" w:hAnsi="Calibri" w:cs="Calibri"/>
                <w:b/>
                <w:bCs/>
                <w:lang w:eastAsia="ar-SA"/>
              </w:rPr>
              <w:t>Χώρα Εγκατάστασης</w:t>
            </w:r>
          </w:p>
        </w:tc>
      </w:tr>
      <w:tr w:rsidR="005012FE" w:rsidRPr="005012FE" w14:paraId="1FC2EFAA" w14:textId="77777777" w:rsidTr="0098527C">
        <w:trPr>
          <w:trHeight w:val="390"/>
        </w:trPr>
        <w:tc>
          <w:tcPr>
            <w:tcW w:w="620" w:type="dxa"/>
            <w:tcBorders>
              <w:top w:val="nil"/>
              <w:left w:val="single" w:sz="4" w:space="0" w:color="auto"/>
              <w:bottom w:val="single" w:sz="4" w:space="0" w:color="auto"/>
              <w:right w:val="single" w:sz="4" w:space="0" w:color="auto"/>
            </w:tcBorders>
            <w:shd w:val="clear" w:color="auto" w:fill="auto"/>
            <w:noWrap/>
            <w:vAlign w:val="bottom"/>
          </w:tcPr>
          <w:p w14:paraId="10C9923C"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r w:rsidRPr="005012FE">
              <w:rPr>
                <w:rFonts w:ascii="Calibri" w:eastAsia="Times New Roman" w:hAnsi="Calibri" w:cs="Calibri"/>
                <w:b/>
                <w:bCs/>
                <w:lang w:eastAsia="ar-SA"/>
              </w:rPr>
              <w:t>1</w:t>
            </w:r>
          </w:p>
        </w:tc>
        <w:tc>
          <w:tcPr>
            <w:tcW w:w="5334" w:type="dxa"/>
            <w:gridSpan w:val="2"/>
            <w:tcBorders>
              <w:top w:val="nil"/>
              <w:left w:val="nil"/>
              <w:bottom w:val="single" w:sz="4" w:space="0" w:color="auto"/>
              <w:right w:val="single" w:sz="4" w:space="0" w:color="auto"/>
            </w:tcBorders>
            <w:shd w:val="clear" w:color="auto" w:fill="auto"/>
            <w:noWrap/>
          </w:tcPr>
          <w:p w14:paraId="1FFBC564" w14:textId="77777777" w:rsidR="005012FE" w:rsidRPr="005012FE" w:rsidRDefault="005012FE" w:rsidP="005012FE">
            <w:pPr>
              <w:spacing w:after="0" w:line="240" w:lineRule="auto"/>
              <w:ind w:left="142" w:right="-143"/>
              <w:jc w:val="center"/>
              <w:rPr>
                <w:rFonts w:ascii="Calibri" w:eastAsia="Times New Roman" w:hAnsi="Calibri" w:cs="Calibri"/>
                <w:lang w:eastAsia="ar-SA"/>
              </w:rPr>
            </w:pPr>
            <w:r w:rsidRPr="005012FE">
              <w:rPr>
                <w:rFonts w:ascii="Calibri" w:eastAsia="Times New Roman" w:hAnsi="Calibri" w:cs="Calibri"/>
                <w:szCs w:val="24"/>
                <w:lang w:eastAsia="ar-SA"/>
              </w:rPr>
              <w:t xml:space="preserve">Φωτοαντιγραφικό χαρτί </w:t>
            </w:r>
            <w:r w:rsidRPr="005012FE">
              <w:rPr>
                <w:rFonts w:ascii="Calibri" w:eastAsia="Times New Roman" w:hAnsi="Calibri" w:cs="Calibri"/>
                <w:szCs w:val="24"/>
                <w:lang w:val="en-GB" w:eastAsia="ar-SA"/>
              </w:rPr>
              <w:t>A</w:t>
            </w:r>
            <w:r w:rsidRPr="005012FE">
              <w:rPr>
                <w:rFonts w:ascii="Calibri" w:eastAsia="Times New Roman" w:hAnsi="Calibri" w:cs="Calibri"/>
                <w:szCs w:val="24"/>
                <w:lang w:eastAsia="ar-SA"/>
              </w:rPr>
              <w:t>3 (Δεσμίδα 500φ.)</w:t>
            </w:r>
          </w:p>
        </w:tc>
        <w:tc>
          <w:tcPr>
            <w:tcW w:w="1712" w:type="dxa"/>
            <w:tcBorders>
              <w:top w:val="nil"/>
              <w:left w:val="nil"/>
              <w:bottom w:val="single" w:sz="4" w:space="0" w:color="auto"/>
              <w:right w:val="single" w:sz="4" w:space="0" w:color="auto"/>
            </w:tcBorders>
            <w:shd w:val="clear" w:color="auto" w:fill="auto"/>
            <w:noWrap/>
            <w:vAlign w:val="bottom"/>
          </w:tcPr>
          <w:p w14:paraId="18D04CA5" w14:textId="77777777" w:rsidR="005012FE" w:rsidRPr="005012FE" w:rsidRDefault="005012FE" w:rsidP="005012FE">
            <w:pPr>
              <w:spacing w:after="0" w:line="240" w:lineRule="auto"/>
              <w:ind w:left="142" w:right="-143"/>
              <w:jc w:val="both"/>
              <w:rPr>
                <w:rFonts w:ascii="Calibri" w:eastAsia="Times New Roman" w:hAnsi="Calibri" w:cs="Calibri"/>
                <w:lang w:eastAsia="ar-SA"/>
              </w:rPr>
            </w:pPr>
            <w:r w:rsidRPr="005012FE">
              <w:rPr>
                <w:rFonts w:ascii="Calibri" w:eastAsia="Times New Roman" w:hAnsi="Calibri" w:cs="Calibri"/>
                <w:lang w:eastAsia="ar-SA"/>
              </w:rPr>
              <w:t> </w:t>
            </w:r>
          </w:p>
        </w:tc>
        <w:tc>
          <w:tcPr>
            <w:tcW w:w="3686" w:type="dxa"/>
            <w:gridSpan w:val="2"/>
            <w:tcBorders>
              <w:top w:val="nil"/>
              <w:left w:val="nil"/>
              <w:bottom w:val="single" w:sz="4" w:space="0" w:color="auto"/>
              <w:right w:val="single" w:sz="4" w:space="0" w:color="auto"/>
            </w:tcBorders>
            <w:shd w:val="clear" w:color="auto" w:fill="auto"/>
            <w:noWrap/>
            <w:vAlign w:val="bottom"/>
          </w:tcPr>
          <w:p w14:paraId="0A191C14"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r w:rsidRPr="005012FE">
              <w:rPr>
                <w:rFonts w:ascii="Calibri" w:eastAsia="Times New Roman" w:hAnsi="Calibri" w:cs="Calibri"/>
                <w:b/>
                <w:bCs/>
                <w:lang w:eastAsia="ar-SA"/>
              </w:rPr>
              <w:t> </w:t>
            </w:r>
          </w:p>
        </w:tc>
        <w:tc>
          <w:tcPr>
            <w:tcW w:w="4077" w:type="dxa"/>
            <w:tcBorders>
              <w:top w:val="nil"/>
              <w:left w:val="nil"/>
              <w:bottom w:val="single" w:sz="4" w:space="0" w:color="auto"/>
              <w:right w:val="single" w:sz="4" w:space="0" w:color="auto"/>
            </w:tcBorders>
            <w:shd w:val="clear" w:color="auto" w:fill="auto"/>
            <w:noWrap/>
            <w:vAlign w:val="bottom"/>
          </w:tcPr>
          <w:p w14:paraId="0056DF58"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r w:rsidRPr="005012FE">
              <w:rPr>
                <w:rFonts w:ascii="Calibri" w:eastAsia="Times New Roman" w:hAnsi="Calibri" w:cs="Calibri"/>
                <w:b/>
                <w:bCs/>
                <w:lang w:eastAsia="ar-SA"/>
              </w:rPr>
              <w:t> </w:t>
            </w:r>
          </w:p>
        </w:tc>
      </w:tr>
      <w:tr w:rsidR="005012FE" w:rsidRPr="005012FE" w14:paraId="4DEC0339" w14:textId="77777777" w:rsidTr="0098527C">
        <w:trPr>
          <w:trHeight w:val="390"/>
        </w:trPr>
        <w:tc>
          <w:tcPr>
            <w:tcW w:w="620" w:type="dxa"/>
            <w:tcBorders>
              <w:top w:val="nil"/>
              <w:left w:val="single" w:sz="4" w:space="0" w:color="auto"/>
              <w:bottom w:val="single" w:sz="4" w:space="0" w:color="auto"/>
              <w:right w:val="single" w:sz="4" w:space="0" w:color="auto"/>
            </w:tcBorders>
            <w:shd w:val="clear" w:color="auto" w:fill="auto"/>
            <w:noWrap/>
            <w:vAlign w:val="bottom"/>
          </w:tcPr>
          <w:p w14:paraId="1471052F"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r w:rsidRPr="005012FE">
              <w:rPr>
                <w:rFonts w:ascii="Calibri" w:eastAsia="Times New Roman" w:hAnsi="Calibri" w:cs="Calibri"/>
                <w:b/>
                <w:bCs/>
                <w:lang w:eastAsia="ar-SA"/>
              </w:rPr>
              <w:t>2</w:t>
            </w:r>
          </w:p>
        </w:tc>
        <w:tc>
          <w:tcPr>
            <w:tcW w:w="5334" w:type="dxa"/>
            <w:gridSpan w:val="2"/>
            <w:tcBorders>
              <w:top w:val="nil"/>
              <w:left w:val="nil"/>
              <w:bottom w:val="single" w:sz="4" w:space="0" w:color="auto"/>
              <w:right w:val="single" w:sz="4" w:space="0" w:color="auto"/>
            </w:tcBorders>
            <w:shd w:val="clear" w:color="auto" w:fill="auto"/>
            <w:noWrap/>
          </w:tcPr>
          <w:p w14:paraId="4EE09552" w14:textId="77777777" w:rsidR="005012FE" w:rsidRPr="005012FE" w:rsidRDefault="005012FE" w:rsidP="005012FE">
            <w:pPr>
              <w:spacing w:after="0" w:line="240" w:lineRule="auto"/>
              <w:ind w:left="142" w:right="-143"/>
              <w:jc w:val="center"/>
              <w:rPr>
                <w:rFonts w:ascii="Calibri" w:eastAsia="Times New Roman" w:hAnsi="Calibri" w:cs="Calibri"/>
                <w:lang w:eastAsia="ar-SA"/>
              </w:rPr>
            </w:pPr>
            <w:r w:rsidRPr="005012FE">
              <w:rPr>
                <w:rFonts w:ascii="Calibri" w:eastAsia="Times New Roman" w:hAnsi="Calibri" w:cs="Calibri"/>
                <w:szCs w:val="24"/>
                <w:lang w:eastAsia="ar-SA"/>
              </w:rPr>
              <w:t>Φωτοαντιγραφικό χαρτί Α4 (λευκό)(Δεσμίδα 500φ.)</w:t>
            </w:r>
          </w:p>
        </w:tc>
        <w:tc>
          <w:tcPr>
            <w:tcW w:w="1712" w:type="dxa"/>
            <w:tcBorders>
              <w:top w:val="nil"/>
              <w:left w:val="nil"/>
              <w:bottom w:val="single" w:sz="4" w:space="0" w:color="auto"/>
              <w:right w:val="single" w:sz="4" w:space="0" w:color="auto"/>
            </w:tcBorders>
            <w:shd w:val="clear" w:color="auto" w:fill="auto"/>
            <w:noWrap/>
            <w:vAlign w:val="bottom"/>
          </w:tcPr>
          <w:p w14:paraId="18CD3BF0" w14:textId="77777777" w:rsidR="005012FE" w:rsidRPr="005012FE" w:rsidRDefault="005012FE" w:rsidP="005012FE">
            <w:pPr>
              <w:tabs>
                <w:tab w:val="left" w:pos="517"/>
              </w:tabs>
              <w:spacing w:after="0" w:line="240" w:lineRule="auto"/>
              <w:ind w:left="376" w:right="-143"/>
              <w:jc w:val="both"/>
              <w:rPr>
                <w:rFonts w:ascii="Calibri" w:eastAsia="Times New Roman" w:hAnsi="Calibri" w:cs="Calibri"/>
                <w:lang w:eastAsia="ar-SA"/>
              </w:rPr>
            </w:pPr>
            <w:r w:rsidRPr="005012FE">
              <w:rPr>
                <w:rFonts w:ascii="Calibri" w:eastAsia="Times New Roman" w:hAnsi="Calibri" w:cs="Calibri"/>
                <w:lang w:eastAsia="ar-SA"/>
              </w:rPr>
              <w:t> </w:t>
            </w:r>
          </w:p>
        </w:tc>
        <w:tc>
          <w:tcPr>
            <w:tcW w:w="3686" w:type="dxa"/>
            <w:gridSpan w:val="2"/>
            <w:tcBorders>
              <w:top w:val="nil"/>
              <w:left w:val="nil"/>
              <w:bottom w:val="single" w:sz="4" w:space="0" w:color="auto"/>
              <w:right w:val="single" w:sz="4" w:space="0" w:color="auto"/>
            </w:tcBorders>
            <w:shd w:val="clear" w:color="auto" w:fill="auto"/>
            <w:noWrap/>
            <w:vAlign w:val="bottom"/>
          </w:tcPr>
          <w:p w14:paraId="1481352A"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r w:rsidRPr="005012FE">
              <w:rPr>
                <w:rFonts w:ascii="Calibri" w:eastAsia="Times New Roman" w:hAnsi="Calibri" w:cs="Calibri"/>
                <w:b/>
                <w:bCs/>
                <w:lang w:eastAsia="ar-SA"/>
              </w:rPr>
              <w:t> </w:t>
            </w:r>
          </w:p>
        </w:tc>
        <w:tc>
          <w:tcPr>
            <w:tcW w:w="4077" w:type="dxa"/>
            <w:tcBorders>
              <w:top w:val="nil"/>
              <w:left w:val="nil"/>
              <w:bottom w:val="single" w:sz="4" w:space="0" w:color="auto"/>
              <w:right w:val="single" w:sz="4" w:space="0" w:color="auto"/>
            </w:tcBorders>
            <w:shd w:val="clear" w:color="auto" w:fill="auto"/>
            <w:noWrap/>
            <w:vAlign w:val="bottom"/>
          </w:tcPr>
          <w:p w14:paraId="3BE150F8"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r w:rsidRPr="005012FE">
              <w:rPr>
                <w:rFonts w:ascii="Calibri" w:eastAsia="Times New Roman" w:hAnsi="Calibri" w:cs="Calibri"/>
                <w:b/>
                <w:bCs/>
                <w:lang w:eastAsia="ar-SA"/>
              </w:rPr>
              <w:t> </w:t>
            </w:r>
          </w:p>
        </w:tc>
      </w:tr>
      <w:tr w:rsidR="005012FE" w:rsidRPr="005012FE" w14:paraId="36C3688C" w14:textId="77777777" w:rsidTr="0098527C">
        <w:trPr>
          <w:trHeight w:val="390"/>
        </w:trPr>
        <w:tc>
          <w:tcPr>
            <w:tcW w:w="620" w:type="dxa"/>
            <w:tcBorders>
              <w:top w:val="nil"/>
              <w:left w:val="single" w:sz="4" w:space="0" w:color="auto"/>
              <w:bottom w:val="single" w:sz="4" w:space="0" w:color="auto"/>
              <w:right w:val="single" w:sz="4" w:space="0" w:color="auto"/>
            </w:tcBorders>
            <w:shd w:val="clear" w:color="auto" w:fill="auto"/>
            <w:noWrap/>
            <w:vAlign w:val="bottom"/>
          </w:tcPr>
          <w:p w14:paraId="72448655" w14:textId="77777777" w:rsidR="005012FE" w:rsidRPr="005012FE" w:rsidRDefault="005012FE" w:rsidP="005012FE">
            <w:pPr>
              <w:spacing w:after="0" w:line="240" w:lineRule="auto"/>
              <w:ind w:left="142" w:right="-143"/>
              <w:jc w:val="both"/>
              <w:rPr>
                <w:rFonts w:ascii="Calibri" w:eastAsia="Times New Roman" w:hAnsi="Calibri" w:cs="Calibri"/>
                <w:b/>
                <w:bCs/>
                <w:lang w:val="en-US" w:eastAsia="ar-SA"/>
              </w:rPr>
            </w:pPr>
            <w:r w:rsidRPr="005012FE">
              <w:rPr>
                <w:rFonts w:ascii="Calibri" w:eastAsia="Times New Roman" w:hAnsi="Calibri" w:cs="Calibri"/>
                <w:b/>
                <w:bCs/>
                <w:lang w:val="en-US" w:eastAsia="ar-SA"/>
              </w:rPr>
              <w:t>3</w:t>
            </w:r>
          </w:p>
        </w:tc>
        <w:tc>
          <w:tcPr>
            <w:tcW w:w="5334" w:type="dxa"/>
            <w:gridSpan w:val="2"/>
            <w:tcBorders>
              <w:top w:val="single" w:sz="4" w:space="0" w:color="auto"/>
              <w:left w:val="nil"/>
              <w:bottom w:val="single" w:sz="4" w:space="0" w:color="auto"/>
              <w:right w:val="single" w:sz="4" w:space="0" w:color="auto"/>
            </w:tcBorders>
            <w:shd w:val="clear" w:color="auto" w:fill="auto"/>
            <w:noWrap/>
          </w:tcPr>
          <w:p w14:paraId="49E268E8" w14:textId="77777777" w:rsidR="005012FE" w:rsidRPr="005012FE" w:rsidRDefault="005012FE" w:rsidP="005012FE">
            <w:pPr>
              <w:spacing w:after="0" w:line="240" w:lineRule="auto"/>
              <w:ind w:left="142" w:right="-143"/>
              <w:jc w:val="center"/>
              <w:rPr>
                <w:rFonts w:ascii="Calibri" w:eastAsia="Times New Roman" w:hAnsi="Calibri" w:cs="Calibri"/>
                <w:lang w:eastAsia="ar-SA"/>
              </w:rPr>
            </w:pPr>
            <w:r w:rsidRPr="005012FE">
              <w:rPr>
                <w:rFonts w:ascii="Calibri" w:eastAsia="Times New Roman" w:hAnsi="Calibri" w:cs="Calibri"/>
                <w:szCs w:val="24"/>
                <w:lang w:eastAsia="ar-SA"/>
              </w:rPr>
              <w:t>Φωτοαντιγραφικό χαρτί Α4 (χρώμα κόκκινο)(Δεσμίδα 500φ.)</w:t>
            </w:r>
          </w:p>
        </w:tc>
        <w:tc>
          <w:tcPr>
            <w:tcW w:w="1712" w:type="dxa"/>
            <w:tcBorders>
              <w:top w:val="nil"/>
              <w:left w:val="nil"/>
              <w:bottom w:val="single" w:sz="4" w:space="0" w:color="auto"/>
              <w:right w:val="single" w:sz="4" w:space="0" w:color="auto"/>
            </w:tcBorders>
            <w:shd w:val="clear" w:color="auto" w:fill="auto"/>
            <w:noWrap/>
            <w:vAlign w:val="bottom"/>
          </w:tcPr>
          <w:p w14:paraId="0DDF7A34" w14:textId="77777777" w:rsidR="005012FE" w:rsidRPr="005012FE" w:rsidRDefault="005012FE" w:rsidP="005012FE">
            <w:pPr>
              <w:spacing w:after="0" w:line="240" w:lineRule="auto"/>
              <w:ind w:left="142" w:right="-143"/>
              <w:jc w:val="both"/>
              <w:rPr>
                <w:rFonts w:ascii="Calibri" w:eastAsia="Times New Roman" w:hAnsi="Calibri" w:cs="Calibri"/>
                <w:lang w:eastAsia="ar-SA"/>
              </w:rPr>
            </w:pPr>
          </w:p>
        </w:tc>
        <w:tc>
          <w:tcPr>
            <w:tcW w:w="3686" w:type="dxa"/>
            <w:gridSpan w:val="2"/>
            <w:tcBorders>
              <w:top w:val="nil"/>
              <w:left w:val="nil"/>
              <w:bottom w:val="single" w:sz="4" w:space="0" w:color="auto"/>
              <w:right w:val="single" w:sz="4" w:space="0" w:color="auto"/>
            </w:tcBorders>
            <w:shd w:val="clear" w:color="auto" w:fill="auto"/>
            <w:noWrap/>
            <w:vAlign w:val="bottom"/>
          </w:tcPr>
          <w:p w14:paraId="515FE246"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p>
        </w:tc>
        <w:tc>
          <w:tcPr>
            <w:tcW w:w="4077" w:type="dxa"/>
            <w:tcBorders>
              <w:top w:val="nil"/>
              <w:left w:val="nil"/>
              <w:bottom w:val="single" w:sz="4" w:space="0" w:color="auto"/>
              <w:right w:val="single" w:sz="4" w:space="0" w:color="auto"/>
            </w:tcBorders>
            <w:shd w:val="clear" w:color="auto" w:fill="auto"/>
            <w:noWrap/>
            <w:vAlign w:val="bottom"/>
          </w:tcPr>
          <w:p w14:paraId="667878E9"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p>
        </w:tc>
      </w:tr>
      <w:tr w:rsidR="005012FE" w:rsidRPr="005012FE" w14:paraId="6C99F27E" w14:textId="77777777" w:rsidTr="0098527C">
        <w:trPr>
          <w:trHeight w:val="390"/>
        </w:trPr>
        <w:tc>
          <w:tcPr>
            <w:tcW w:w="620" w:type="dxa"/>
            <w:tcBorders>
              <w:top w:val="nil"/>
              <w:left w:val="single" w:sz="4" w:space="0" w:color="auto"/>
              <w:bottom w:val="single" w:sz="4" w:space="0" w:color="auto"/>
              <w:right w:val="single" w:sz="4" w:space="0" w:color="auto"/>
            </w:tcBorders>
            <w:shd w:val="clear" w:color="auto" w:fill="auto"/>
            <w:noWrap/>
            <w:vAlign w:val="bottom"/>
          </w:tcPr>
          <w:p w14:paraId="018E9DE7" w14:textId="77777777" w:rsidR="005012FE" w:rsidRPr="005012FE" w:rsidRDefault="005012FE" w:rsidP="005012FE">
            <w:pPr>
              <w:spacing w:after="0" w:line="240" w:lineRule="auto"/>
              <w:ind w:left="142" w:right="-143"/>
              <w:jc w:val="both"/>
              <w:rPr>
                <w:rFonts w:ascii="Calibri" w:eastAsia="Times New Roman" w:hAnsi="Calibri" w:cs="Calibri"/>
                <w:b/>
                <w:bCs/>
                <w:lang w:val="en-US" w:eastAsia="ar-SA"/>
              </w:rPr>
            </w:pPr>
            <w:r w:rsidRPr="005012FE">
              <w:rPr>
                <w:rFonts w:ascii="Calibri" w:eastAsia="Times New Roman" w:hAnsi="Calibri" w:cs="Calibri"/>
                <w:b/>
                <w:bCs/>
                <w:lang w:val="en-US" w:eastAsia="ar-SA"/>
              </w:rPr>
              <w:t>4</w:t>
            </w:r>
          </w:p>
        </w:tc>
        <w:tc>
          <w:tcPr>
            <w:tcW w:w="5334" w:type="dxa"/>
            <w:gridSpan w:val="2"/>
            <w:tcBorders>
              <w:top w:val="single" w:sz="4" w:space="0" w:color="auto"/>
              <w:left w:val="nil"/>
              <w:bottom w:val="single" w:sz="4" w:space="0" w:color="auto"/>
              <w:right w:val="single" w:sz="4" w:space="0" w:color="auto"/>
            </w:tcBorders>
            <w:shd w:val="clear" w:color="auto" w:fill="auto"/>
            <w:noWrap/>
          </w:tcPr>
          <w:p w14:paraId="574C4EA1" w14:textId="77777777" w:rsidR="005012FE" w:rsidRPr="005012FE" w:rsidRDefault="005012FE" w:rsidP="005012FE">
            <w:pPr>
              <w:spacing w:after="0" w:line="240" w:lineRule="auto"/>
              <w:ind w:left="142" w:right="-143"/>
              <w:jc w:val="center"/>
              <w:rPr>
                <w:rFonts w:ascii="Calibri" w:eastAsia="Times New Roman" w:hAnsi="Calibri" w:cs="Calibri"/>
                <w:lang w:eastAsia="ar-SA"/>
              </w:rPr>
            </w:pPr>
            <w:r w:rsidRPr="005012FE">
              <w:rPr>
                <w:rFonts w:ascii="Calibri" w:eastAsia="Times New Roman" w:hAnsi="Calibri" w:cs="Calibri"/>
                <w:szCs w:val="24"/>
                <w:lang w:eastAsia="ar-SA"/>
              </w:rPr>
              <w:t>Φωτοαντιγραφικό χαρτί Α4 (χρώμα μπλε)(Δεσμίδα 500φ.)</w:t>
            </w:r>
          </w:p>
        </w:tc>
        <w:tc>
          <w:tcPr>
            <w:tcW w:w="1712" w:type="dxa"/>
            <w:tcBorders>
              <w:top w:val="nil"/>
              <w:left w:val="nil"/>
              <w:bottom w:val="single" w:sz="4" w:space="0" w:color="auto"/>
              <w:right w:val="single" w:sz="4" w:space="0" w:color="auto"/>
            </w:tcBorders>
            <w:shd w:val="clear" w:color="auto" w:fill="auto"/>
            <w:noWrap/>
            <w:vAlign w:val="bottom"/>
          </w:tcPr>
          <w:p w14:paraId="25715AAC" w14:textId="77777777" w:rsidR="005012FE" w:rsidRPr="005012FE" w:rsidRDefault="005012FE" w:rsidP="005012FE">
            <w:pPr>
              <w:spacing w:after="0" w:line="240" w:lineRule="auto"/>
              <w:ind w:left="142" w:right="-143"/>
              <w:jc w:val="both"/>
              <w:rPr>
                <w:rFonts w:ascii="Calibri" w:eastAsia="Times New Roman" w:hAnsi="Calibri" w:cs="Calibri"/>
                <w:lang w:eastAsia="ar-SA"/>
              </w:rPr>
            </w:pPr>
          </w:p>
        </w:tc>
        <w:tc>
          <w:tcPr>
            <w:tcW w:w="3686" w:type="dxa"/>
            <w:gridSpan w:val="2"/>
            <w:tcBorders>
              <w:top w:val="nil"/>
              <w:left w:val="nil"/>
              <w:bottom w:val="single" w:sz="4" w:space="0" w:color="auto"/>
              <w:right w:val="single" w:sz="4" w:space="0" w:color="auto"/>
            </w:tcBorders>
            <w:shd w:val="clear" w:color="auto" w:fill="auto"/>
            <w:noWrap/>
            <w:vAlign w:val="bottom"/>
          </w:tcPr>
          <w:p w14:paraId="08B031CF"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p>
        </w:tc>
        <w:tc>
          <w:tcPr>
            <w:tcW w:w="4077" w:type="dxa"/>
            <w:tcBorders>
              <w:top w:val="nil"/>
              <w:left w:val="nil"/>
              <w:bottom w:val="single" w:sz="4" w:space="0" w:color="auto"/>
              <w:right w:val="single" w:sz="4" w:space="0" w:color="auto"/>
            </w:tcBorders>
            <w:shd w:val="clear" w:color="auto" w:fill="auto"/>
            <w:noWrap/>
            <w:vAlign w:val="bottom"/>
          </w:tcPr>
          <w:p w14:paraId="6A7383F3"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p>
        </w:tc>
      </w:tr>
      <w:tr w:rsidR="005012FE" w:rsidRPr="005012FE" w14:paraId="1603AD1B" w14:textId="77777777" w:rsidTr="0098527C">
        <w:trPr>
          <w:trHeight w:val="390"/>
        </w:trPr>
        <w:tc>
          <w:tcPr>
            <w:tcW w:w="620" w:type="dxa"/>
            <w:tcBorders>
              <w:top w:val="nil"/>
              <w:left w:val="single" w:sz="4" w:space="0" w:color="auto"/>
              <w:bottom w:val="single" w:sz="4" w:space="0" w:color="auto"/>
              <w:right w:val="single" w:sz="4" w:space="0" w:color="auto"/>
            </w:tcBorders>
            <w:shd w:val="clear" w:color="auto" w:fill="auto"/>
            <w:noWrap/>
            <w:vAlign w:val="bottom"/>
          </w:tcPr>
          <w:p w14:paraId="68F8B738" w14:textId="77777777" w:rsidR="005012FE" w:rsidRPr="005012FE" w:rsidRDefault="005012FE" w:rsidP="005012FE">
            <w:pPr>
              <w:spacing w:after="0" w:line="240" w:lineRule="auto"/>
              <w:ind w:left="142" w:right="-143"/>
              <w:jc w:val="both"/>
              <w:rPr>
                <w:rFonts w:ascii="Calibri" w:eastAsia="Times New Roman" w:hAnsi="Calibri" w:cs="Calibri"/>
                <w:b/>
                <w:bCs/>
                <w:lang w:val="en-US" w:eastAsia="ar-SA"/>
              </w:rPr>
            </w:pPr>
            <w:r w:rsidRPr="005012FE">
              <w:rPr>
                <w:rFonts w:ascii="Calibri" w:eastAsia="Times New Roman" w:hAnsi="Calibri" w:cs="Calibri"/>
                <w:b/>
                <w:bCs/>
                <w:lang w:val="en-US" w:eastAsia="ar-SA"/>
              </w:rPr>
              <w:t>5</w:t>
            </w:r>
          </w:p>
        </w:tc>
        <w:tc>
          <w:tcPr>
            <w:tcW w:w="5334" w:type="dxa"/>
            <w:gridSpan w:val="2"/>
            <w:tcBorders>
              <w:top w:val="single" w:sz="4" w:space="0" w:color="auto"/>
              <w:left w:val="nil"/>
              <w:bottom w:val="single" w:sz="4" w:space="0" w:color="auto"/>
              <w:right w:val="single" w:sz="4" w:space="0" w:color="auto"/>
            </w:tcBorders>
            <w:shd w:val="clear" w:color="auto" w:fill="auto"/>
            <w:noWrap/>
          </w:tcPr>
          <w:p w14:paraId="2899CB78" w14:textId="77777777" w:rsidR="005012FE" w:rsidRPr="005012FE" w:rsidRDefault="005012FE" w:rsidP="005012FE">
            <w:pPr>
              <w:spacing w:after="0" w:line="240" w:lineRule="auto"/>
              <w:ind w:left="142" w:right="-143"/>
              <w:jc w:val="center"/>
              <w:rPr>
                <w:rFonts w:ascii="Calibri" w:eastAsia="Times New Roman" w:hAnsi="Calibri" w:cs="Calibri"/>
                <w:lang w:eastAsia="ar-SA"/>
              </w:rPr>
            </w:pPr>
            <w:r w:rsidRPr="005012FE">
              <w:rPr>
                <w:rFonts w:ascii="Calibri" w:eastAsia="Times New Roman" w:hAnsi="Calibri" w:cs="Calibri"/>
                <w:szCs w:val="24"/>
                <w:lang w:eastAsia="ar-SA"/>
              </w:rPr>
              <w:t>Φωτοαντιγραφικό χαρτί Α4 (χρώμα κίτρινο)(Δεσμίδα 500φ.)</w:t>
            </w:r>
          </w:p>
        </w:tc>
        <w:tc>
          <w:tcPr>
            <w:tcW w:w="1712" w:type="dxa"/>
            <w:tcBorders>
              <w:top w:val="nil"/>
              <w:left w:val="nil"/>
              <w:bottom w:val="single" w:sz="4" w:space="0" w:color="auto"/>
              <w:right w:val="single" w:sz="4" w:space="0" w:color="auto"/>
            </w:tcBorders>
            <w:shd w:val="clear" w:color="auto" w:fill="auto"/>
            <w:noWrap/>
            <w:vAlign w:val="bottom"/>
          </w:tcPr>
          <w:p w14:paraId="2F1F7231" w14:textId="77777777" w:rsidR="005012FE" w:rsidRPr="005012FE" w:rsidRDefault="005012FE" w:rsidP="005012FE">
            <w:pPr>
              <w:spacing w:after="0" w:line="240" w:lineRule="auto"/>
              <w:ind w:left="142" w:right="-143"/>
              <w:jc w:val="both"/>
              <w:rPr>
                <w:rFonts w:ascii="Calibri" w:eastAsia="Times New Roman" w:hAnsi="Calibri" w:cs="Calibri"/>
                <w:lang w:eastAsia="ar-SA"/>
              </w:rPr>
            </w:pPr>
          </w:p>
        </w:tc>
        <w:tc>
          <w:tcPr>
            <w:tcW w:w="3686" w:type="dxa"/>
            <w:gridSpan w:val="2"/>
            <w:tcBorders>
              <w:top w:val="nil"/>
              <w:left w:val="nil"/>
              <w:bottom w:val="single" w:sz="4" w:space="0" w:color="auto"/>
              <w:right w:val="single" w:sz="4" w:space="0" w:color="auto"/>
            </w:tcBorders>
            <w:shd w:val="clear" w:color="auto" w:fill="auto"/>
            <w:noWrap/>
            <w:vAlign w:val="bottom"/>
          </w:tcPr>
          <w:p w14:paraId="646C9319"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p>
        </w:tc>
        <w:tc>
          <w:tcPr>
            <w:tcW w:w="4077" w:type="dxa"/>
            <w:tcBorders>
              <w:top w:val="nil"/>
              <w:left w:val="nil"/>
              <w:bottom w:val="single" w:sz="4" w:space="0" w:color="auto"/>
              <w:right w:val="single" w:sz="4" w:space="0" w:color="auto"/>
            </w:tcBorders>
            <w:shd w:val="clear" w:color="auto" w:fill="auto"/>
            <w:noWrap/>
            <w:vAlign w:val="bottom"/>
          </w:tcPr>
          <w:p w14:paraId="345402FF"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p>
        </w:tc>
      </w:tr>
      <w:tr w:rsidR="005012FE" w:rsidRPr="005012FE" w14:paraId="5BC329FC" w14:textId="77777777" w:rsidTr="0098527C">
        <w:trPr>
          <w:trHeight w:val="390"/>
        </w:trPr>
        <w:tc>
          <w:tcPr>
            <w:tcW w:w="620" w:type="dxa"/>
            <w:tcBorders>
              <w:top w:val="nil"/>
              <w:left w:val="single" w:sz="4" w:space="0" w:color="auto"/>
              <w:bottom w:val="single" w:sz="4" w:space="0" w:color="auto"/>
              <w:right w:val="single" w:sz="4" w:space="0" w:color="auto"/>
            </w:tcBorders>
            <w:shd w:val="clear" w:color="auto" w:fill="auto"/>
            <w:noWrap/>
            <w:vAlign w:val="bottom"/>
          </w:tcPr>
          <w:p w14:paraId="2614AEB1" w14:textId="77777777" w:rsidR="005012FE" w:rsidRPr="005012FE" w:rsidRDefault="005012FE" w:rsidP="005012FE">
            <w:pPr>
              <w:spacing w:after="0" w:line="240" w:lineRule="auto"/>
              <w:ind w:left="142" w:right="-143"/>
              <w:jc w:val="both"/>
              <w:rPr>
                <w:rFonts w:ascii="Calibri" w:eastAsia="Times New Roman" w:hAnsi="Calibri" w:cs="Calibri"/>
                <w:b/>
                <w:bCs/>
                <w:lang w:val="en-US" w:eastAsia="ar-SA"/>
              </w:rPr>
            </w:pPr>
            <w:r w:rsidRPr="005012FE">
              <w:rPr>
                <w:rFonts w:ascii="Calibri" w:eastAsia="Times New Roman" w:hAnsi="Calibri" w:cs="Calibri"/>
                <w:b/>
                <w:bCs/>
                <w:lang w:val="en-US" w:eastAsia="ar-SA"/>
              </w:rPr>
              <w:t>6</w:t>
            </w:r>
          </w:p>
        </w:tc>
        <w:tc>
          <w:tcPr>
            <w:tcW w:w="5334" w:type="dxa"/>
            <w:gridSpan w:val="2"/>
            <w:tcBorders>
              <w:top w:val="single" w:sz="4" w:space="0" w:color="auto"/>
              <w:left w:val="nil"/>
              <w:bottom w:val="single" w:sz="4" w:space="0" w:color="auto"/>
              <w:right w:val="single" w:sz="4" w:space="0" w:color="auto"/>
            </w:tcBorders>
            <w:shd w:val="clear" w:color="auto" w:fill="auto"/>
            <w:noWrap/>
          </w:tcPr>
          <w:p w14:paraId="027E7387" w14:textId="77777777" w:rsidR="005012FE" w:rsidRPr="005012FE" w:rsidRDefault="005012FE" w:rsidP="005012FE">
            <w:pPr>
              <w:spacing w:after="0" w:line="240" w:lineRule="auto"/>
              <w:ind w:left="142" w:right="-143"/>
              <w:jc w:val="center"/>
              <w:rPr>
                <w:rFonts w:ascii="Calibri" w:eastAsia="Times New Roman" w:hAnsi="Calibri" w:cs="Calibri"/>
                <w:lang w:eastAsia="ar-SA"/>
              </w:rPr>
            </w:pPr>
            <w:r w:rsidRPr="005012FE">
              <w:rPr>
                <w:rFonts w:ascii="Calibri" w:eastAsia="Times New Roman" w:hAnsi="Calibri" w:cs="Calibri"/>
                <w:szCs w:val="24"/>
                <w:lang w:eastAsia="ar-SA"/>
              </w:rPr>
              <w:t>Φωτοαντιγραφικό χαρτί Α4 (χρώμα πορτοκαλί)(Δεσμίδα 500φ.)</w:t>
            </w:r>
          </w:p>
        </w:tc>
        <w:tc>
          <w:tcPr>
            <w:tcW w:w="1712" w:type="dxa"/>
            <w:tcBorders>
              <w:top w:val="nil"/>
              <w:left w:val="nil"/>
              <w:bottom w:val="single" w:sz="4" w:space="0" w:color="auto"/>
              <w:right w:val="single" w:sz="4" w:space="0" w:color="auto"/>
            </w:tcBorders>
            <w:shd w:val="clear" w:color="auto" w:fill="auto"/>
            <w:noWrap/>
            <w:vAlign w:val="bottom"/>
          </w:tcPr>
          <w:p w14:paraId="4822B080" w14:textId="77777777" w:rsidR="005012FE" w:rsidRPr="005012FE" w:rsidRDefault="005012FE" w:rsidP="005012FE">
            <w:pPr>
              <w:spacing w:after="0" w:line="240" w:lineRule="auto"/>
              <w:ind w:left="142" w:right="-143"/>
              <w:jc w:val="both"/>
              <w:rPr>
                <w:rFonts w:ascii="Calibri" w:eastAsia="Times New Roman" w:hAnsi="Calibri" w:cs="Calibri"/>
                <w:lang w:eastAsia="ar-SA"/>
              </w:rPr>
            </w:pPr>
          </w:p>
        </w:tc>
        <w:tc>
          <w:tcPr>
            <w:tcW w:w="3686" w:type="dxa"/>
            <w:gridSpan w:val="2"/>
            <w:tcBorders>
              <w:top w:val="nil"/>
              <w:left w:val="nil"/>
              <w:bottom w:val="single" w:sz="4" w:space="0" w:color="auto"/>
              <w:right w:val="single" w:sz="4" w:space="0" w:color="auto"/>
            </w:tcBorders>
            <w:shd w:val="clear" w:color="auto" w:fill="auto"/>
            <w:noWrap/>
            <w:vAlign w:val="bottom"/>
          </w:tcPr>
          <w:p w14:paraId="75D9E9A7"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p>
        </w:tc>
        <w:tc>
          <w:tcPr>
            <w:tcW w:w="4077" w:type="dxa"/>
            <w:tcBorders>
              <w:top w:val="nil"/>
              <w:left w:val="nil"/>
              <w:bottom w:val="single" w:sz="4" w:space="0" w:color="auto"/>
              <w:right w:val="single" w:sz="4" w:space="0" w:color="auto"/>
            </w:tcBorders>
            <w:shd w:val="clear" w:color="auto" w:fill="auto"/>
            <w:noWrap/>
            <w:vAlign w:val="bottom"/>
          </w:tcPr>
          <w:p w14:paraId="43E5A3A1"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p>
        </w:tc>
      </w:tr>
      <w:tr w:rsidR="005012FE" w:rsidRPr="005012FE" w14:paraId="2CAC6A2F" w14:textId="77777777" w:rsidTr="0098527C">
        <w:trPr>
          <w:trHeight w:val="390"/>
        </w:trPr>
        <w:tc>
          <w:tcPr>
            <w:tcW w:w="620" w:type="dxa"/>
            <w:tcBorders>
              <w:top w:val="nil"/>
              <w:left w:val="single" w:sz="4" w:space="0" w:color="auto"/>
              <w:bottom w:val="single" w:sz="4" w:space="0" w:color="auto"/>
              <w:right w:val="single" w:sz="4" w:space="0" w:color="auto"/>
            </w:tcBorders>
            <w:shd w:val="clear" w:color="auto" w:fill="auto"/>
            <w:noWrap/>
            <w:vAlign w:val="bottom"/>
          </w:tcPr>
          <w:p w14:paraId="692E81DC"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r w:rsidRPr="005012FE">
              <w:rPr>
                <w:rFonts w:ascii="Calibri" w:eastAsia="Times New Roman" w:hAnsi="Calibri" w:cs="Calibri"/>
                <w:b/>
                <w:bCs/>
                <w:lang w:eastAsia="ar-SA"/>
              </w:rPr>
              <w:t>7</w:t>
            </w:r>
          </w:p>
        </w:tc>
        <w:tc>
          <w:tcPr>
            <w:tcW w:w="5334" w:type="dxa"/>
            <w:gridSpan w:val="2"/>
            <w:tcBorders>
              <w:top w:val="single" w:sz="4" w:space="0" w:color="auto"/>
              <w:left w:val="nil"/>
              <w:bottom w:val="single" w:sz="4" w:space="0" w:color="auto"/>
              <w:right w:val="single" w:sz="4" w:space="0" w:color="auto"/>
            </w:tcBorders>
            <w:shd w:val="clear" w:color="auto" w:fill="auto"/>
            <w:noWrap/>
          </w:tcPr>
          <w:p w14:paraId="3838C28B" w14:textId="77777777" w:rsidR="005012FE" w:rsidRPr="005012FE" w:rsidRDefault="005012FE" w:rsidP="005012FE">
            <w:pPr>
              <w:spacing w:after="0" w:line="240" w:lineRule="auto"/>
              <w:ind w:left="142" w:right="-143"/>
              <w:jc w:val="center"/>
              <w:rPr>
                <w:rFonts w:ascii="Calibri" w:eastAsia="Times New Roman" w:hAnsi="Calibri" w:cs="Calibri"/>
                <w:lang w:eastAsia="ar-SA"/>
              </w:rPr>
            </w:pPr>
            <w:r w:rsidRPr="005012FE">
              <w:rPr>
                <w:rFonts w:ascii="Calibri" w:eastAsia="Times New Roman" w:hAnsi="Calibri" w:cs="Calibri"/>
                <w:szCs w:val="24"/>
                <w:lang w:eastAsia="ar-SA"/>
              </w:rPr>
              <w:t>Φωτοαντιγραφικό χαρτί Α4 (λευκό) 210</w:t>
            </w:r>
            <w:r w:rsidRPr="005012FE">
              <w:rPr>
                <w:rFonts w:ascii="Calibri" w:eastAsia="Times New Roman" w:hAnsi="Calibri" w:cs="Calibri"/>
                <w:szCs w:val="24"/>
                <w:lang w:val="en-GB" w:eastAsia="ar-SA"/>
              </w:rPr>
              <w:t>mm</w:t>
            </w:r>
            <w:r w:rsidRPr="005012FE">
              <w:rPr>
                <w:rFonts w:ascii="Calibri" w:eastAsia="Times New Roman" w:hAnsi="Calibri" w:cs="Calibri"/>
                <w:szCs w:val="24"/>
                <w:lang w:eastAsia="ar-SA"/>
              </w:rPr>
              <w:t>*297</w:t>
            </w:r>
            <w:r w:rsidRPr="005012FE">
              <w:rPr>
                <w:rFonts w:ascii="Calibri" w:eastAsia="Times New Roman" w:hAnsi="Calibri" w:cs="Calibri"/>
                <w:szCs w:val="24"/>
                <w:lang w:val="en-GB" w:eastAsia="ar-SA"/>
              </w:rPr>
              <w:t>mm</w:t>
            </w:r>
            <w:r w:rsidRPr="005012FE">
              <w:rPr>
                <w:rFonts w:ascii="Calibri" w:eastAsia="Times New Roman" w:hAnsi="Calibri" w:cs="Calibri"/>
                <w:szCs w:val="24"/>
                <w:lang w:eastAsia="ar-SA"/>
              </w:rPr>
              <w:t>, 160</w:t>
            </w:r>
            <w:r w:rsidRPr="005012FE">
              <w:rPr>
                <w:rFonts w:ascii="Calibri" w:eastAsia="Times New Roman" w:hAnsi="Calibri" w:cs="Calibri"/>
                <w:szCs w:val="24"/>
                <w:lang w:val="en-GB" w:eastAsia="ar-SA"/>
              </w:rPr>
              <w:t>g</w:t>
            </w:r>
            <w:r w:rsidRPr="005012FE">
              <w:rPr>
                <w:rFonts w:ascii="Calibri" w:eastAsia="Times New Roman" w:hAnsi="Calibri" w:cs="Calibri"/>
                <w:szCs w:val="24"/>
                <w:lang w:eastAsia="ar-SA"/>
              </w:rPr>
              <w:t>/</w:t>
            </w:r>
            <w:r w:rsidRPr="005012FE">
              <w:rPr>
                <w:rFonts w:ascii="Calibri" w:eastAsia="Times New Roman" w:hAnsi="Calibri" w:cs="Calibri"/>
                <w:szCs w:val="24"/>
                <w:lang w:val="en-GB" w:eastAsia="ar-SA"/>
              </w:rPr>
              <w:t>m</w:t>
            </w:r>
            <w:r w:rsidRPr="005012FE">
              <w:rPr>
                <w:rFonts w:ascii="Calibri" w:eastAsia="Times New Roman" w:hAnsi="Calibri" w:cs="Calibri"/>
                <w:szCs w:val="24"/>
                <w:lang w:eastAsia="ar-SA"/>
              </w:rPr>
              <w:t>2 (Δεσμίδα 250φ.)</w:t>
            </w:r>
          </w:p>
        </w:tc>
        <w:tc>
          <w:tcPr>
            <w:tcW w:w="1712" w:type="dxa"/>
            <w:tcBorders>
              <w:top w:val="nil"/>
              <w:left w:val="nil"/>
              <w:bottom w:val="single" w:sz="4" w:space="0" w:color="auto"/>
              <w:right w:val="single" w:sz="4" w:space="0" w:color="auto"/>
            </w:tcBorders>
            <w:shd w:val="clear" w:color="auto" w:fill="auto"/>
            <w:noWrap/>
            <w:vAlign w:val="bottom"/>
          </w:tcPr>
          <w:p w14:paraId="748C1E5E" w14:textId="77777777" w:rsidR="005012FE" w:rsidRPr="005012FE" w:rsidRDefault="005012FE" w:rsidP="005012FE">
            <w:pPr>
              <w:spacing w:after="0" w:line="240" w:lineRule="auto"/>
              <w:ind w:left="142" w:right="-143"/>
              <w:jc w:val="both"/>
              <w:rPr>
                <w:rFonts w:ascii="Calibri" w:eastAsia="Times New Roman" w:hAnsi="Calibri" w:cs="Calibri"/>
                <w:lang w:eastAsia="ar-SA"/>
              </w:rPr>
            </w:pPr>
          </w:p>
        </w:tc>
        <w:tc>
          <w:tcPr>
            <w:tcW w:w="3686" w:type="dxa"/>
            <w:gridSpan w:val="2"/>
            <w:tcBorders>
              <w:top w:val="nil"/>
              <w:left w:val="nil"/>
              <w:bottom w:val="single" w:sz="4" w:space="0" w:color="auto"/>
              <w:right w:val="single" w:sz="4" w:space="0" w:color="auto"/>
            </w:tcBorders>
            <w:shd w:val="clear" w:color="auto" w:fill="auto"/>
            <w:noWrap/>
            <w:vAlign w:val="bottom"/>
          </w:tcPr>
          <w:p w14:paraId="3E75EE1D"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p>
        </w:tc>
        <w:tc>
          <w:tcPr>
            <w:tcW w:w="4077" w:type="dxa"/>
            <w:tcBorders>
              <w:top w:val="nil"/>
              <w:left w:val="nil"/>
              <w:bottom w:val="single" w:sz="4" w:space="0" w:color="auto"/>
              <w:right w:val="single" w:sz="4" w:space="0" w:color="auto"/>
            </w:tcBorders>
            <w:shd w:val="clear" w:color="auto" w:fill="auto"/>
            <w:noWrap/>
            <w:vAlign w:val="bottom"/>
          </w:tcPr>
          <w:p w14:paraId="4D3CB303"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p>
        </w:tc>
      </w:tr>
      <w:tr w:rsidR="005012FE" w:rsidRPr="005012FE" w14:paraId="7FCFDB9E" w14:textId="77777777" w:rsidTr="0098527C">
        <w:trPr>
          <w:trHeight w:val="359"/>
        </w:trPr>
        <w:tc>
          <w:tcPr>
            <w:tcW w:w="11352"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tcPr>
          <w:p w14:paraId="6D725CB8"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r w:rsidRPr="005012FE">
              <w:rPr>
                <w:rFonts w:ascii="Calibri" w:eastAsia="Times New Roman" w:hAnsi="Calibri" w:cs="Calibri"/>
                <w:b/>
                <w:bCs/>
                <w:lang w:eastAsia="ar-SA"/>
              </w:rPr>
              <w:t>ΓΕΝΙΚΑ ΧΑΡΑΚΤΗΡΙΣΤΙΚΑ</w:t>
            </w:r>
          </w:p>
        </w:tc>
        <w:tc>
          <w:tcPr>
            <w:tcW w:w="4077" w:type="dxa"/>
            <w:tcBorders>
              <w:top w:val="nil"/>
              <w:left w:val="nil"/>
              <w:bottom w:val="single" w:sz="4" w:space="0" w:color="auto"/>
              <w:right w:val="single" w:sz="4" w:space="0" w:color="auto"/>
            </w:tcBorders>
            <w:shd w:val="clear" w:color="auto" w:fill="auto"/>
            <w:noWrap/>
            <w:vAlign w:val="bottom"/>
          </w:tcPr>
          <w:p w14:paraId="575C0244"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p>
        </w:tc>
      </w:tr>
      <w:tr w:rsidR="005012FE" w:rsidRPr="005012FE" w14:paraId="5BCAC3EF" w14:textId="77777777" w:rsidTr="0098527C">
        <w:trPr>
          <w:trHeight w:val="701"/>
        </w:trPr>
        <w:tc>
          <w:tcPr>
            <w:tcW w:w="11352" w:type="dxa"/>
            <w:gridSpan w:val="6"/>
            <w:tcBorders>
              <w:top w:val="nil"/>
              <w:left w:val="single" w:sz="4" w:space="0" w:color="auto"/>
              <w:right w:val="single" w:sz="4" w:space="0" w:color="000000"/>
            </w:tcBorders>
            <w:shd w:val="clear" w:color="auto" w:fill="auto"/>
            <w:noWrap/>
            <w:vAlign w:val="bottom"/>
          </w:tcPr>
          <w:p w14:paraId="64293255" w14:textId="77777777" w:rsidR="005012FE" w:rsidRPr="005012FE" w:rsidRDefault="005012FE" w:rsidP="005012FE">
            <w:pPr>
              <w:spacing w:after="0" w:line="240" w:lineRule="auto"/>
              <w:ind w:left="142" w:right="-143"/>
              <w:rPr>
                <w:rFonts w:ascii="Calibri" w:eastAsia="Times New Roman" w:hAnsi="Calibri" w:cs="Calibri"/>
                <w:lang w:eastAsia="ar-SA"/>
              </w:rPr>
            </w:pPr>
            <w:r w:rsidRPr="005012FE">
              <w:rPr>
                <w:rFonts w:ascii="Calibri" w:eastAsia="Times New Roman" w:hAnsi="Calibri" w:cs="Calibri"/>
                <w:lang w:eastAsia="ar-SA"/>
              </w:rPr>
              <w:t xml:space="preserve">Το χαρτί για προμήθεια να είναι κατάλληλο για την απ' ευθείας </w:t>
            </w:r>
            <w:proofErr w:type="spellStart"/>
            <w:r w:rsidRPr="005012FE">
              <w:rPr>
                <w:rFonts w:ascii="Calibri" w:eastAsia="Times New Roman" w:hAnsi="Calibri" w:cs="Calibri"/>
                <w:lang w:eastAsia="ar-SA"/>
              </w:rPr>
              <w:t>φωτοεκτύπωση</w:t>
            </w:r>
            <w:proofErr w:type="spellEnd"/>
            <w:r w:rsidRPr="005012FE">
              <w:rPr>
                <w:rFonts w:ascii="Calibri" w:eastAsia="Times New Roman" w:hAnsi="Calibri" w:cs="Calibri"/>
                <w:lang w:eastAsia="ar-SA"/>
              </w:rPr>
              <w:t xml:space="preserve"> του πρωτοτύπου και από τις δύο όψεις του.</w:t>
            </w:r>
          </w:p>
          <w:p w14:paraId="1B7CE37D" w14:textId="77777777" w:rsidR="005012FE" w:rsidRPr="005012FE" w:rsidRDefault="005012FE" w:rsidP="005012FE">
            <w:pPr>
              <w:spacing w:after="0" w:line="240" w:lineRule="auto"/>
              <w:ind w:left="142" w:right="-143"/>
              <w:rPr>
                <w:rFonts w:ascii="Calibri" w:eastAsia="Times New Roman" w:hAnsi="Calibri" w:cs="Calibri"/>
                <w:lang w:eastAsia="ar-SA"/>
              </w:rPr>
            </w:pPr>
            <w:r w:rsidRPr="005012FE">
              <w:rPr>
                <w:rFonts w:ascii="Calibri" w:eastAsia="Times New Roman" w:hAnsi="Calibri" w:cs="Calibri"/>
                <w:lang w:eastAsia="ar-SA"/>
              </w:rPr>
              <w:t>Να μην επηρεάζεται από το μεγάλο διάστημα αποθήκευσης, κάτω από τις συνήθεις κλιματολογικές συνθήκες.</w:t>
            </w:r>
          </w:p>
          <w:p w14:paraId="212FE883"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lang w:eastAsia="ar-SA"/>
              </w:rPr>
              <w:t>Να παραδίδεται σε ορθογωνισμένα φύλλα διαστάσεων 21,0x29,7cm(A4) και 29,7x42,0cm(A3).</w:t>
            </w:r>
          </w:p>
        </w:tc>
        <w:tc>
          <w:tcPr>
            <w:tcW w:w="4077" w:type="dxa"/>
            <w:tcBorders>
              <w:top w:val="nil"/>
              <w:left w:val="single" w:sz="4" w:space="0" w:color="000000"/>
              <w:right w:val="single" w:sz="4" w:space="0" w:color="auto"/>
            </w:tcBorders>
            <w:shd w:val="clear" w:color="auto" w:fill="auto"/>
            <w:noWrap/>
            <w:vAlign w:val="bottom"/>
          </w:tcPr>
          <w:p w14:paraId="45F7A29C"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r w:rsidRPr="005012FE">
              <w:rPr>
                <w:rFonts w:ascii="Calibri" w:eastAsia="Times New Roman" w:hAnsi="Calibri" w:cs="Calibri"/>
                <w:b/>
                <w:bCs/>
                <w:lang w:eastAsia="ar-SA"/>
              </w:rPr>
              <w:t> </w:t>
            </w:r>
          </w:p>
          <w:p w14:paraId="48261D47"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r w:rsidRPr="005012FE">
              <w:rPr>
                <w:rFonts w:ascii="Calibri" w:eastAsia="Times New Roman" w:hAnsi="Calibri" w:cs="Calibri"/>
                <w:b/>
                <w:bCs/>
                <w:lang w:eastAsia="ar-SA"/>
              </w:rPr>
              <w:t> </w:t>
            </w:r>
          </w:p>
          <w:p w14:paraId="793E0821"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r w:rsidRPr="005012FE">
              <w:rPr>
                <w:rFonts w:ascii="Calibri" w:eastAsia="Times New Roman" w:hAnsi="Calibri" w:cs="Calibri"/>
                <w:b/>
                <w:bCs/>
                <w:lang w:eastAsia="ar-SA"/>
              </w:rPr>
              <w:t> </w:t>
            </w:r>
          </w:p>
        </w:tc>
      </w:tr>
      <w:tr w:rsidR="005012FE" w:rsidRPr="005012FE" w14:paraId="47008E1E" w14:textId="77777777" w:rsidTr="0098527C">
        <w:trPr>
          <w:trHeight w:val="255"/>
        </w:trPr>
        <w:tc>
          <w:tcPr>
            <w:tcW w:w="11352"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tcPr>
          <w:p w14:paraId="0CCBA209"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r w:rsidRPr="005012FE">
              <w:rPr>
                <w:rFonts w:ascii="Calibri" w:eastAsia="Times New Roman" w:hAnsi="Calibri" w:cs="Calibri"/>
                <w:b/>
                <w:bCs/>
                <w:lang w:eastAsia="ar-SA"/>
              </w:rPr>
              <w:t>ΕΙΔΙΚΑ ΧΑΡΑΚΤΗΡΙΣΤΙΚΑ</w:t>
            </w:r>
          </w:p>
        </w:tc>
        <w:tc>
          <w:tcPr>
            <w:tcW w:w="4077" w:type="dxa"/>
            <w:tcBorders>
              <w:top w:val="nil"/>
              <w:left w:val="nil"/>
              <w:bottom w:val="single" w:sz="4" w:space="0" w:color="auto"/>
              <w:right w:val="single" w:sz="4" w:space="0" w:color="auto"/>
            </w:tcBorders>
            <w:shd w:val="clear" w:color="auto" w:fill="auto"/>
            <w:noWrap/>
            <w:vAlign w:val="bottom"/>
          </w:tcPr>
          <w:p w14:paraId="7B13F08F"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r w:rsidRPr="005012FE">
              <w:rPr>
                <w:rFonts w:ascii="Calibri" w:eastAsia="Times New Roman" w:hAnsi="Calibri" w:cs="Calibri"/>
                <w:b/>
                <w:bCs/>
                <w:lang w:eastAsia="ar-SA"/>
              </w:rPr>
              <w:t> </w:t>
            </w:r>
          </w:p>
        </w:tc>
      </w:tr>
      <w:tr w:rsidR="005012FE" w:rsidRPr="005012FE" w14:paraId="50AF64C6" w14:textId="77777777" w:rsidTr="0098527C">
        <w:trPr>
          <w:trHeight w:val="319"/>
        </w:trPr>
        <w:tc>
          <w:tcPr>
            <w:tcW w:w="620" w:type="dxa"/>
            <w:tcBorders>
              <w:top w:val="nil"/>
              <w:left w:val="single" w:sz="4" w:space="0" w:color="auto"/>
              <w:bottom w:val="single" w:sz="4" w:space="0" w:color="auto"/>
              <w:right w:val="single" w:sz="4" w:space="0" w:color="auto"/>
            </w:tcBorders>
            <w:shd w:val="clear" w:color="auto" w:fill="auto"/>
            <w:noWrap/>
            <w:vAlign w:val="bottom"/>
          </w:tcPr>
          <w:p w14:paraId="7B58EB96"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r w:rsidRPr="005012FE">
              <w:rPr>
                <w:rFonts w:ascii="Calibri" w:eastAsia="Times New Roman" w:hAnsi="Calibri" w:cs="Calibri"/>
                <w:b/>
                <w:bCs/>
                <w:lang w:eastAsia="ar-SA"/>
              </w:rPr>
              <w:t>●</w:t>
            </w:r>
          </w:p>
        </w:tc>
        <w:tc>
          <w:tcPr>
            <w:tcW w:w="10732" w:type="dxa"/>
            <w:gridSpan w:val="5"/>
            <w:tcBorders>
              <w:top w:val="single" w:sz="4" w:space="0" w:color="auto"/>
              <w:left w:val="nil"/>
              <w:bottom w:val="single" w:sz="4" w:space="0" w:color="auto"/>
              <w:right w:val="single" w:sz="4" w:space="0" w:color="000000"/>
            </w:tcBorders>
            <w:shd w:val="clear" w:color="auto" w:fill="auto"/>
            <w:noWrap/>
            <w:vAlign w:val="bottom"/>
          </w:tcPr>
          <w:p w14:paraId="1D52DFC4" w14:textId="77777777" w:rsidR="005012FE" w:rsidRPr="005012FE" w:rsidRDefault="005012FE" w:rsidP="005012FE">
            <w:pPr>
              <w:spacing w:after="0" w:line="240" w:lineRule="auto"/>
              <w:ind w:left="142" w:right="-143"/>
              <w:jc w:val="both"/>
              <w:rPr>
                <w:rFonts w:ascii="Calibri" w:eastAsia="Times New Roman" w:hAnsi="Calibri" w:cs="Calibri"/>
                <w:lang w:eastAsia="ar-SA"/>
              </w:rPr>
            </w:pPr>
            <w:r w:rsidRPr="005012FE">
              <w:rPr>
                <w:rFonts w:ascii="Calibri" w:eastAsia="Times New Roman" w:hAnsi="Calibri" w:cs="Calibri"/>
                <w:lang w:eastAsia="ar-SA"/>
              </w:rPr>
              <w:t>Σύνθεση πολτού: 100% χημικός, με ανοχή -5</w:t>
            </w:r>
          </w:p>
        </w:tc>
        <w:tc>
          <w:tcPr>
            <w:tcW w:w="4077" w:type="dxa"/>
            <w:tcBorders>
              <w:top w:val="nil"/>
              <w:left w:val="nil"/>
              <w:bottom w:val="single" w:sz="4" w:space="0" w:color="auto"/>
              <w:right w:val="single" w:sz="4" w:space="0" w:color="auto"/>
            </w:tcBorders>
            <w:shd w:val="clear" w:color="auto" w:fill="auto"/>
            <w:noWrap/>
            <w:vAlign w:val="bottom"/>
          </w:tcPr>
          <w:p w14:paraId="0F5F28DD"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r w:rsidRPr="005012FE">
              <w:rPr>
                <w:rFonts w:ascii="Calibri" w:eastAsia="Times New Roman" w:hAnsi="Calibri" w:cs="Calibri"/>
                <w:b/>
                <w:bCs/>
                <w:lang w:eastAsia="ar-SA"/>
              </w:rPr>
              <w:t> </w:t>
            </w:r>
          </w:p>
        </w:tc>
      </w:tr>
      <w:tr w:rsidR="005012FE" w:rsidRPr="005012FE" w14:paraId="3CD5B724" w14:textId="77777777" w:rsidTr="0098527C">
        <w:trPr>
          <w:trHeight w:val="319"/>
        </w:trPr>
        <w:tc>
          <w:tcPr>
            <w:tcW w:w="620" w:type="dxa"/>
            <w:tcBorders>
              <w:top w:val="nil"/>
              <w:left w:val="single" w:sz="4" w:space="0" w:color="auto"/>
              <w:bottom w:val="single" w:sz="4" w:space="0" w:color="auto"/>
              <w:right w:val="single" w:sz="4" w:space="0" w:color="auto"/>
            </w:tcBorders>
            <w:shd w:val="clear" w:color="auto" w:fill="auto"/>
            <w:noWrap/>
            <w:vAlign w:val="bottom"/>
          </w:tcPr>
          <w:p w14:paraId="73B9EC7F"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r w:rsidRPr="005012FE">
              <w:rPr>
                <w:rFonts w:ascii="Calibri" w:eastAsia="Times New Roman" w:hAnsi="Calibri" w:cs="Calibri"/>
                <w:b/>
                <w:bCs/>
                <w:lang w:eastAsia="ar-SA"/>
              </w:rPr>
              <w:t>●</w:t>
            </w:r>
          </w:p>
        </w:tc>
        <w:tc>
          <w:tcPr>
            <w:tcW w:w="10732" w:type="dxa"/>
            <w:gridSpan w:val="5"/>
            <w:tcBorders>
              <w:top w:val="single" w:sz="4" w:space="0" w:color="auto"/>
              <w:left w:val="nil"/>
              <w:bottom w:val="single" w:sz="4" w:space="0" w:color="auto"/>
              <w:right w:val="single" w:sz="4" w:space="0" w:color="000000"/>
            </w:tcBorders>
            <w:shd w:val="clear" w:color="auto" w:fill="auto"/>
            <w:noWrap/>
            <w:vAlign w:val="bottom"/>
          </w:tcPr>
          <w:p w14:paraId="3EB2CBE8" w14:textId="77777777" w:rsidR="005012FE" w:rsidRPr="005012FE" w:rsidRDefault="005012FE" w:rsidP="005012FE">
            <w:pPr>
              <w:spacing w:after="0" w:line="240" w:lineRule="auto"/>
              <w:ind w:left="142" w:right="-143"/>
              <w:jc w:val="both"/>
              <w:rPr>
                <w:rFonts w:ascii="Calibri" w:eastAsia="Times New Roman" w:hAnsi="Calibri" w:cs="Calibri"/>
                <w:lang w:eastAsia="ar-SA"/>
              </w:rPr>
            </w:pPr>
            <w:r w:rsidRPr="005012FE">
              <w:rPr>
                <w:rFonts w:ascii="Calibri" w:eastAsia="Times New Roman" w:hAnsi="Calibri" w:cs="Calibri"/>
                <w:lang w:eastAsia="ar-SA"/>
              </w:rPr>
              <w:t>Περιεκτικότητα σε τέφρα: 15% μέγιστο</w:t>
            </w:r>
          </w:p>
        </w:tc>
        <w:tc>
          <w:tcPr>
            <w:tcW w:w="4077" w:type="dxa"/>
            <w:tcBorders>
              <w:top w:val="nil"/>
              <w:left w:val="nil"/>
              <w:bottom w:val="single" w:sz="4" w:space="0" w:color="auto"/>
              <w:right w:val="single" w:sz="4" w:space="0" w:color="auto"/>
            </w:tcBorders>
            <w:shd w:val="clear" w:color="auto" w:fill="auto"/>
            <w:noWrap/>
            <w:vAlign w:val="bottom"/>
          </w:tcPr>
          <w:p w14:paraId="6C456237"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r w:rsidRPr="005012FE">
              <w:rPr>
                <w:rFonts w:ascii="Calibri" w:eastAsia="Times New Roman" w:hAnsi="Calibri" w:cs="Calibri"/>
                <w:b/>
                <w:bCs/>
                <w:lang w:eastAsia="ar-SA"/>
              </w:rPr>
              <w:t> </w:t>
            </w:r>
          </w:p>
        </w:tc>
      </w:tr>
      <w:tr w:rsidR="005012FE" w:rsidRPr="005012FE" w14:paraId="75D0147C" w14:textId="77777777" w:rsidTr="0098527C">
        <w:trPr>
          <w:trHeight w:val="319"/>
        </w:trPr>
        <w:tc>
          <w:tcPr>
            <w:tcW w:w="620" w:type="dxa"/>
            <w:tcBorders>
              <w:top w:val="nil"/>
              <w:left w:val="single" w:sz="4" w:space="0" w:color="auto"/>
              <w:bottom w:val="single" w:sz="4" w:space="0" w:color="auto"/>
              <w:right w:val="single" w:sz="4" w:space="0" w:color="auto"/>
            </w:tcBorders>
            <w:shd w:val="clear" w:color="auto" w:fill="auto"/>
            <w:noWrap/>
            <w:vAlign w:val="bottom"/>
          </w:tcPr>
          <w:p w14:paraId="6DDFADED"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r w:rsidRPr="005012FE">
              <w:rPr>
                <w:rFonts w:ascii="Calibri" w:eastAsia="Times New Roman" w:hAnsi="Calibri" w:cs="Calibri"/>
                <w:b/>
                <w:bCs/>
                <w:lang w:eastAsia="ar-SA"/>
              </w:rPr>
              <w:t>●</w:t>
            </w:r>
          </w:p>
        </w:tc>
        <w:tc>
          <w:tcPr>
            <w:tcW w:w="10732" w:type="dxa"/>
            <w:gridSpan w:val="5"/>
            <w:tcBorders>
              <w:top w:val="single" w:sz="4" w:space="0" w:color="auto"/>
              <w:left w:val="nil"/>
              <w:bottom w:val="single" w:sz="4" w:space="0" w:color="auto"/>
              <w:right w:val="single" w:sz="4" w:space="0" w:color="000000"/>
            </w:tcBorders>
            <w:shd w:val="clear" w:color="auto" w:fill="auto"/>
            <w:noWrap/>
            <w:vAlign w:val="bottom"/>
          </w:tcPr>
          <w:p w14:paraId="392052BC" w14:textId="77777777" w:rsidR="005012FE" w:rsidRPr="005012FE" w:rsidRDefault="005012FE" w:rsidP="005012FE">
            <w:pPr>
              <w:spacing w:after="0" w:line="240" w:lineRule="auto"/>
              <w:ind w:left="142" w:right="-143"/>
              <w:jc w:val="both"/>
              <w:rPr>
                <w:rFonts w:ascii="Calibri" w:eastAsia="Times New Roman" w:hAnsi="Calibri" w:cs="Calibri"/>
                <w:lang w:eastAsia="ar-SA"/>
              </w:rPr>
            </w:pPr>
            <w:r w:rsidRPr="005012FE">
              <w:rPr>
                <w:rFonts w:ascii="Calibri" w:eastAsia="Times New Roman" w:hAnsi="Calibri" w:cs="Calibri"/>
                <w:lang w:eastAsia="ar-SA"/>
              </w:rPr>
              <w:t>Περιεκτικότητα σε υγρασία: 4,7± 0,9%</w:t>
            </w:r>
          </w:p>
        </w:tc>
        <w:tc>
          <w:tcPr>
            <w:tcW w:w="4077" w:type="dxa"/>
            <w:tcBorders>
              <w:top w:val="nil"/>
              <w:left w:val="nil"/>
              <w:bottom w:val="single" w:sz="4" w:space="0" w:color="auto"/>
              <w:right w:val="single" w:sz="4" w:space="0" w:color="auto"/>
            </w:tcBorders>
            <w:shd w:val="clear" w:color="auto" w:fill="auto"/>
            <w:noWrap/>
            <w:vAlign w:val="bottom"/>
          </w:tcPr>
          <w:p w14:paraId="2812D708"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r w:rsidRPr="005012FE">
              <w:rPr>
                <w:rFonts w:ascii="Calibri" w:eastAsia="Times New Roman" w:hAnsi="Calibri" w:cs="Calibri"/>
                <w:b/>
                <w:bCs/>
                <w:lang w:eastAsia="ar-SA"/>
              </w:rPr>
              <w:t> </w:t>
            </w:r>
          </w:p>
        </w:tc>
      </w:tr>
      <w:tr w:rsidR="005012FE" w:rsidRPr="005012FE" w14:paraId="1570CEB1" w14:textId="77777777" w:rsidTr="0098527C">
        <w:trPr>
          <w:trHeight w:val="319"/>
        </w:trPr>
        <w:tc>
          <w:tcPr>
            <w:tcW w:w="620" w:type="dxa"/>
            <w:tcBorders>
              <w:top w:val="nil"/>
              <w:left w:val="single" w:sz="4" w:space="0" w:color="auto"/>
              <w:bottom w:val="single" w:sz="4" w:space="0" w:color="auto"/>
              <w:right w:val="single" w:sz="4" w:space="0" w:color="auto"/>
            </w:tcBorders>
            <w:shd w:val="clear" w:color="auto" w:fill="auto"/>
            <w:noWrap/>
            <w:vAlign w:val="bottom"/>
          </w:tcPr>
          <w:p w14:paraId="4AAEDD4C"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r w:rsidRPr="005012FE">
              <w:rPr>
                <w:rFonts w:ascii="Calibri" w:eastAsia="Times New Roman" w:hAnsi="Calibri" w:cs="Calibri"/>
                <w:b/>
                <w:bCs/>
                <w:lang w:eastAsia="ar-SA"/>
              </w:rPr>
              <w:t>●</w:t>
            </w:r>
          </w:p>
        </w:tc>
        <w:tc>
          <w:tcPr>
            <w:tcW w:w="10732" w:type="dxa"/>
            <w:gridSpan w:val="5"/>
            <w:tcBorders>
              <w:top w:val="single" w:sz="4" w:space="0" w:color="auto"/>
              <w:left w:val="nil"/>
              <w:bottom w:val="single" w:sz="4" w:space="0" w:color="auto"/>
              <w:right w:val="single" w:sz="4" w:space="0" w:color="000000"/>
            </w:tcBorders>
            <w:shd w:val="clear" w:color="auto" w:fill="auto"/>
            <w:noWrap/>
            <w:vAlign w:val="bottom"/>
          </w:tcPr>
          <w:p w14:paraId="316C7704" w14:textId="77777777" w:rsidR="005012FE" w:rsidRPr="005012FE" w:rsidRDefault="005012FE" w:rsidP="005012FE">
            <w:pPr>
              <w:spacing w:after="0" w:line="240" w:lineRule="auto"/>
              <w:ind w:left="142" w:right="-143"/>
              <w:jc w:val="both"/>
              <w:rPr>
                <w:rFonts w:ascii="Calibri" w:eastAsia="Times New Roman" w:hAnsi="Calibri" w:cs="Calibri"/>
                <w:lang w:eastAsia="ar-SA"/>
              </w:rPr>
            </w:pPr>
            <w:r w:rsidRPr="005012FE">
              <w:rPr>
                <w:rFonts w:ascii="Calibri" w:eastAsia="Times New Roman" w:hAnsi="Calibri" w:cs="Calibri"/>
                <w:lang w:eastAsia="ar-SA"/>
              </w:rPr>
              <w:t>Μάζα: 80g/m2 ± 4%</w:t>
            </w:r>
          </w:p>
        </w:tc>
        <w:tc>
          <w:tcPr>
            <w:tcW w:w="4077" w:type="dxa"/>
            <w:tcBorders>
              <w:top w:val="nil"/>
              <w:left w:val="nil"/>
              <w:bottom w:val="single" w:sz="4" w:space="0" w:color="auto"/>
              <w:right w:val="single" w:sz="4" w:space="0" w:color="auto"/>
            </w:tcBorders>
            <w:shd w:val="clear" w:color="auto" w:fill="auto"/>
            <w:noWrap/>
            <w:vAlign w:val="bottom"/>
          </w:tcPr>
          <w:p w14:paraId="291E9618"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r w:rsidRPr="005012FE">
              <w:rPr>
                <w:rFonts w:ascii="Calibri" w:eastAsia="Times New Roman" w:hAnsi="Calibri" w:cs="Calibri"/>
                <w:b/>
                <w:bCs/>
                <w:lang w:eastAsia="ar-SA"/>
              </w:rPr>
              <w:t> </w:t>
            </w:r>
          </w:p>
        </w:tc>
      </w:tr>
      <w:tr w:rsidR="005012FE" w:rsidRPr="005012FE" w14:paraId="1FB5F9A9" w14:textId="77777777" w:rsidTr="0098527C">
        <w:trPr>
          <w:trHeight w:val="319"/>
        </w:trPr>
        <w:tc>
          <w:tcPr>
            <w:tcW w:w="620" w:type="dxa"/>
            <w:tcBorders>
              <w:top w:val="nil"/>
              <w:left w:val="single" w:sz="4" w:space="0" w:color="auto"/>
              <w:bottom w:val="single" w:sz="4" w:space="0" w:color="auto"/>
              <w:right w:val="single" w:sz="4" w:space="0" w:color="auto"/>
            </w:tcBorders>
            <w:shd w:val="clear" w:color="auto" w:fill="auto"/>
            <w:noWrap/>
            <w:vAlign w:val="bottom"/>
          </w:tcPr>
          <w:p w14:paraId="23B62A14"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r w:rsidRPr="005012FE">
              <w:rPr>
                <w:rFonts w:ascii="Calibri" w:eastAsia="Times New Roman" w:hAnsi="Calibri" w:cs="Calibri"/>
                <w:b/>
                <w:bCs/>
                <w:lang w:eastAsia="ar-SA"/>
              </w:rPr>
              <w:t>●</w:t>
            </w:r>
          </w:p>
        </w:tc>
        <w:tc>
          <w:tcPr>
            <w:tcW w:w="10732" w:type="dxa"/>
            <w:gridSpan w:val="5"/>
            <w:tcBorders>
              <w:top w:val="single" w:sz="4" w:space="0" w:color="auto"/>
              <w:left w:val="nil"/>
              <w:bottom w:val="single" w:sz="4" w:space="0" w:color="auto"/>
              <w:right w:val="single" w:sz="4" w:space="0" w:color="000000"/>
            </w:tcBorders>
            <w:shd w:val="clear" w:color="auto" w:fill="auto"/>
            <w:noWrap/>
            <w:vAlign w:val="bottom"/>
          </w:tcPr>
          <w:p w14:paraId="1E790993" w14:textId="77777777" w:rsidR="005012FE" w:rsidRPr="005012FE" w:rsidRDefault="005012FE" w:rsidP="005012FE">
            <w:pPr>
              <w:spacing w:after="0" w:line="240" w:lineRule="auto"/>
              <w:ind w:left="142" w:right="-143"/>
              <w:jc w:val="both"/>
              <w:rPr>
                <w:rFonts w:ascii="Calibri" w:eastAsia="Times New Roman" w:hAnsi="Calibri" w:cs="Calibri"/>
                <w:lang w:eastAsia="ar-SA"/>
              </w:rPr>
            </w:pPr>
            <w:r w:rsidRPr="005012FE">
              <w:rPr>
                <w:rFonts w:ascii="Calibri" w:eastAsia="Times New Roman" w:hAnsi="Calibri" w:cs="Calibri"/>
                <w:lang w:eastAsia="ar-SA"/>
              </w:rPr>
              <w:t>Πάχος: 100 ± 10μm</w:t>
            </w:r>
          </w:p>
        </w:tc>
        <w:tc>
          <w:tcPr>
            <w:tcW w:w="4077" w:type="dxa"/>
            <w:tcBorders>
              <w:top w:val="nil"/>
              <w:left w:val="nil"/>
              <w:bottom w:val="single" w:sz="4" w:space="0" w:color="auto"/>
              <w:right w:val="single" w:sz="4" w:space="0" w:color="auto"/>
            </w:tcBorders>
            <w:shd w:val="clear" w:color="auto" w:fill="auto"/>
            <w:noWrap/>
            <w:vAlign w:val="bottom"/>
          </w:tcPr>
          <w:p w14:paraId="24710ABF"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r w:rsidRPr="005012FE">
              <w:rPr>
                <w:rFonts w:ascii="Calibri" w:eastAsia="Times New Roman" w:hAnsi="Calibri" w:cs="Calibri"/>
                <w:b/>
                <w:bCs/>
                <w:lang w:eastAsia="ar-SA"/>
              </w:rPr>
              <w:t> </w:t>
            </w:r>
          </w:p>
        </w:tc>
      </w:tr>
      <w:tr w:rsidR="005012FE" w:rsidRPr="005012FE" w14:paraId="23BBF9BE" w14:textId="77777777" w:rsidTr="0098527C">
        <w:trPr>
          <w:trHeight w:val="405"/>
        </w:trPr>
        <w:tc>
          <w:tcPr>
            <w:tcW w:w="620" w:type="dxa"/>
            <w:tcBorders>
              <w:top w:val="nil"/>
              <w:left w:val="single" w:sz="4" w:space="0" w:color="auto"/>
              <w:bottom w:val="single" w:sz="4" w:space="0" w:color="auto"/>
              <w:right w:val="single" w:sz="4" w:space="0" w:color="auto"/>
            </w:tcBorders>
            <w:shd w:val="clear" w:color="auto" w:fill="auto"/>
            <w:noWrap/>
            <w:vAlign w:val="bottom"/>
          </w:tcPr>
          <w:p w14:paraId="23378BAF"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r w:rsidRPr="005012FE">
              <w:rPr>
                <w:rFonts w:ascii="Calibri" w:eastAsia="Times New Roman" w:hAnsi="Calibri" w:cs="Calibri"/>
                <w:b/>
                <w:bCs/>
                <w:lang w:eastAsia="ar-SA"/>
              </w:rPr>
              <w:t>●</w:t>
            </w:r>
          </w:p>
        </w:tc>
        <w:tc>
          <w:tcPr>
            <w:tcW w:w="10732" w:type="dxa"/>
            <w:gridSpan w:val="5"/>
            <w:tcBorders>
              <w:top w:val="single" w:sz="4" w:space="0" w:color="auto"/>
              <w:left w:val="nil"/>
              <w:bottom w:val="single" w:sz="4" w:space="0" w:color="auto"/>
              <w:right w:val="single" w:sz="4" w:space="0" w:color="000000"/>
            </w:tcBorders>
            <w:shd w:val="clear" w:color="auto" w:fill="auto"/>
            <w:vAlign w:val="bottom"/>
          </w:tcPr>
          <w:p w14:paraId="24F67066" w14:textId="77777777" w:rsidR="005012FE" w:rsidRPr="005012FE" w:rsidRDefault="005012FE" w:rsidP="005012FE">
            <w:pPr>
              <w:spacing w:after="0" w:line="240" w:lineRule="auto"/>
              <w:ind w:left="142" w:right="-143"/>
              <w:jc w:val="both"/>
              <w:rPr>
                <w:rFonts w:ascii="Calibri" w:eastAsia="Times New Roman" w:hAnsi="Calibri" w:cs="Calibri"/>
                <w:lang w:eastAsia="ar-SA"/>
              </w:rPr>
            </w:pPr>
            <w:r w:rsidRPr="005012FE">
              <w:rPr>
                <w:rFonts w:ascii="Calibri" w:eastAsia="Times New Roman" w:hAnsi="Calibri" w:cs="Calibri"/>
                <w:lang w:eastAsia="ar-SA"/>
              </w:rPr>
              <w:t xml:space="preserve">Κοπή: μέγιστο αποδεκτό επίπεδο 3 για κάθε ακμή, σύμφωνα με το συνημμένο Παράρτημα "Β" </w:t>
            </w:r>
          </w:p>
        </w:tc>
        <w:tc>
          <w:tcPr>
            <w:tcW w:w="4077" w:type="dxa"/>
            <w:tcBorders>
              <w:top w:val="nil"/>
              <w:left w:val="nil"/>
              <w:bottom w:val="single" w:sz="4" w:space="0" w:color="auto"/>
              <w:right w:val="single" w:sz="4" w:space="0" w:color="auto"/>
            </w:tcBorders>
            <w:shd w:val="clear" w:color="auto" w:fill="auto"/>
            <w:noWrap/>
            <w:vAlign w:val="bottom"/>
          </w:tcPr>
          <w:p w14:paraId="1D42B8E5"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r w:rsidRPr="005012FE">
              <w:rPr>
                <w:rFonts w:ascii="Calibri" w:eastAsia="Times New Roman" w:hAnsi="Calibri" w:cs="Calibri"/>
                <w:b/>
                <w:bCs/>
                <w:lang w:eastAsia="ar-SA"/>
              </w:rPr>
              <w:t> </w:t>
            </w:r>
          </w:p>
        </w:tc>
      </w:tr>
      <w:tr w:rsidR="005012FE" w:rsidRPr="005012FE" w14:paraId="61258E58" w14:textId="77777777" w:rsidTr="0098527C">
        <w:trPr>
          <w:trHeight w:val="34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68AB9C"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r w:rsidRPr="005012FE">
              <w:rPr>
                <w:rFonts w:ascii="Calibri" w:eastAsia="Times New Roman" w:hAnsi="Calibri" w:cs="Calibri"/>
                <w:b/>
                <w:bCs/>
                <w:lang w:eastAsia="ar-SA"/>
              </w:rPr>
              <w:t>●</w:t>
            </w:r>
          </w:p>
        </w:tc>
        <w:tc>
          <w:tcPr>
            <w:tcW w:w="10732"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338C8BB7" w14:textId="77777777" w:rsidR="005012FE" w:rsidRPr="005012FE" w:rsidRDefault="005012FE" w:rsidP="005012FE">
            <w:pPr>
              <w:spacing w:after="0" w:line="240" w:lineRule="auto"/>
              <w:ind w:left="142" w:right="-143"/>
              <w:jc w:val="both"/>
              <w:rPr>
                <w:rFonts w:ascii="Calibri" w:eastAsia="Times New Roman" w:hAnsi="Calibri" w:cs="Calibri"/>
                <w:lang w:eastAsia="ar-SA"/>
              </w:rPr>
            </w:pPr>
            <w:r w:rsidRPr="005012FE">
              <w:rPr>
                <w:rFonts w:ascii="Calibri" w:eastAsia="Times New Roman" w:hAnsi="Calibri" w:cs="Calibri"/>
                <w:lang w:eastAsia="ar-SA"/>
              </w:rPr>
              <w:t>Αντοχή στο χνούδιασμα: Ελάχιστη 1,2m/s για το μοντέλο τύπου εκκρεμές και 2,4m/s για το ηλεκτρικό μοντέλο</w:t>
            </w:r>
          </w:p>
        </w:tc>
        <w:tc>
          <w:tcPr>
            <w:tcW w:w="40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D8B1B1"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r w:rsidRPr="005012FE">
              <w:rPr>
                <w:rFonts w:ascii="Calibri" w:eastAsia="Times New Roman" w:hAnsi="Calibri" w:cs="Calibri"/>
                <w:b/>
                <w:bCs/>
                <w:lang w:eastAsia="ar-SA"/>
              </w:rPr>
              <w:t> </w:t>
            </w:r>
          </w:p>
        </w:tc>
      </w:tr>
      <w:tr w:rsidR="005012FE" w:rsidRPr="005012FE" w14:paraId="0B0C202D" w14:textId="77777777" w:rsidTr="0098527C">
        <w:trPr>
          <w:trHeight w:val="319"/>
        </w:trPr>
        <w:tc>
          <w:tcPr>
            <w:tcW w:w="620" w:type="dxa"/>
            <w:tcBorders>
              <w:top w:val="nil"/>
              <w:left w:val="single" w:sz="4" w:space="0" w:color="auto"/>
              <w:bottom w:val="single" w:sz="4" w:space="0" w:color="auto"/>
              <w:right w:val="single" w:sz="4" w:space="0" w:color="auto"/>
            </w:tcBorders>
            <w:shd w:val="clear" w:color="auto" w:fill="auto"/>
            <w:noWrap/>
            <w:vAlign w:val="bottom"/>
          </w:tcPr>
          <w:p w14:paraId="78D2A4E6"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r w:rsidRPr="005012FE">
              <w:rPr>
                <w:rFonts w:ascii="Calibri" w:eastAsia="Times New Roman" w:hAnsi="Calibri" w:cs="Calibri"/>
                <w:b/>
                <w:bCs/>
                <w:lang w:eastAsia="ar-SA"/>
              </w:rPr>
              <w:lastRenderedPageBreak/>
              <w:t>●</w:t>
            </w:r>
          </w:p>
        </w:tc>
        <w:tc>
          <w:tcPr>
            <w:tcW w:w="10732" w:type="dxa"/>
            <w:gridSpan w:val="5"/>
            <w:tcBorders>
              <w:top w:val="single" w:sz="4" w:space="0" w:color="auto"/>
              <w:left w:val="nil"/>
              <w:bottom w:val="single" w:sz="4" w:space="0" w:color="auto"/>
              <w:right w:val="single" w:sz="4" w:space="0" w:color="000000"/>
            </w:tcBorders>
            <w:shd w:val="clear" w:color="auto" w:fill="auto"/>
            <w:noWrap/>
            <w:vAlign w:val="bottom"/>
          </w:tcPr>
          <w:p w14:paraId="440D1114" w14:textId="77777777" w:rsidR="005012FE" w:rsidRPr="005012FE" w:rsidRDefault="005012FE" w:rsidP="005012FE">
            <w:pPr>
              <w:spacing w:after="0" w:line="240" w:lineRule="auto"/>
              <w:ind w:left="142" w:right="-143"/>
              <w:jc w:val="both"/>
              <w:rPr>
                <w:rFonts w:ascii="Calibri" w:eastAsia="Times New Roman" w:hAnsi="Calibri" w:cs="Calibri"/>
                <w:lang w:eastAsia="ar-SA"/>
              </w:rPr>
            </w:pPr>
            <w:r w:rsidRPr="005012FE">
              <w:rPr>
                <w:rFonts w:ascii="Calibri" w:eastAsia="Times New Roman" w:hAnsi="Calibri" w:cs="Calibri"/>
                <w:lang w:eastAsia="ar-SA"/>
              </w:rPr>
              <w:t>Επιφανειακή ηλεκτροστατική αντίσταση:10</w:t>
            </w:r>
            <w:r w:rsidRPr="005012FE">
              <w:rPr>
                <w:rFonts w:ascii="Calibri" w:eastAsia="Times New Roman" w:hAnsi="Calibri" w:cs="Calibri"/>
                <w:vertAlign w:val="superscript"/>
                <w:lang w:eastAsia="ar-SA"/>
              </w:rPr>
              <w:t xml:space="preserve">8 </w:t>
            </w:r>
            <w:r w:rsidRPr="005012FE">
              <w:rPr>
                <w:rFonts w:ascii="Calibri" w:eastAsia="Times New Roman" w:hAnsi="Calibri" w:cs="Calibri"/>
                <w:lang w:eastAsia="ar-SA"/>
              </w:rPr>
              <w:t>– 10</w:t>
            </w:r>
            <w:r w:rsidRPr="005012FE">
              <w:rPr>
                <w:rFonts w:ascii="Calibri" w:eastAsia="Times New Roman" w:hAnsi="Calibri" w:cs="Calibri"/>
                <w:vertAlign w:val="superscript"/>
                <w:lang w:eastAsia="ar-SA"/>
              </w:rPr>
              <w:t>11</w:t>
            </w:r>
            <w:r w:rsidRPr="005012FE">
              <w:rPr>
                <w:rFonts w:ascii="Calibri" w:eastAsia="Times New Roman" w:hAnsi="Calibri" w:cs="Calibri"/>
                <w:lang w:eastAsia="ar-SA"/>
              </w:rPr>
              <w:t xml:space="preserve"> Ω.</w:t>
            </w:r>
          </w:p>
        </w:tc>
        <w:tc>
          <w:tcPr>
            <w:tcW w:w="4077" w:type="dxa"/>
            <w:tcBorders>
              <w:top w:val="nil"/>
              <w:left w:val="nil"/>
              <w:bottom w:val="single" w:sz="4" w:space="0" w:color="auto"/>
              <w:right w:val="single" w:sz="4" w:space="0" w:color="auto"/>
            </w:tcBorders>
            <w:shd w:val="clear" w:color="auto" w:fill="auto"/>
            <w:noWrap/>
            <w:vAlign w:val="bottom"/>
          </w:tcPr>
          <w:p w14:paraId="4454FA1E"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r w:rsidRPr="005012FE">
              <w:rPr>
                <w:rFonts w:ascii="Calibri" w:eastAsia="Times New Roman" w:hAnsi="Calibri" w:cs="Calibri"/>
                <w:b/>
                <w:bCs/>
                <w:lang w:eastAsia="ar-SA"/>
              </w:rPr>
              <w:t> </w:t>
            </w:r>
          </w:p>
        </w:tc>
      </w:tr>
      <w:tr w:rsidR="005012FE" w:rsidRPr="005012FE" w14:paraId="51FE9EF8" w14:textId="77777777" w:rsidTr="0098527C">
        <w:trPr>
          <w:trHeight w:val="319"/>
        </w:trPr>
        <w:tc>
          <w:tcPr>
            <w:tcW w:w="620" w:type="dxa"/>
            <w:tcBorders>
              <w:top w:val="nil"/>
              <w:left w:val="single" w:sz="4" w:space="0" w:color="auto"/>
              <w:bottom w:val="single" w:sz="4" w:space="0" w:color="auto"/>
              <w:right w:val="single" w:sz="4" w:space="0" w:color="auto"/>
            </w:tcBorders>
            <w:shd w:val="clear" w:color="auto" w:fill="auto"/>
            <w:noWrap/>
            <w:vAlign w:val="bottom"/>
          </w:tcPr>
          <w:p w14:paraId="6B3B1891"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r w:rsidRPr="005012FE">
              <w:rPr>
                <w:rFonts w:ascii="Calibri" w:eastAsia="Times New Roman" w:hAnsi="Calibri" w:cs="Calibri"/>
                <w:b/>
                <w:bCs/>
                <w:lang w:eastAsia="ar-SA"/>
              </w:rPr>
              <w:t>●</w:t>
            </w:r>
          </w:p>
        </w:tc>
        <w:tc>
          <w:tcPr>
            <w:tcW w:w="10732" w:type="dxa"/>
            <w:gridSpan w:val="5"/>
            <w:tcBorders>
              <w:top w:val="single" w:sz="4" w:space="0" w:color="auto"/>
              <w:left w:val="nil"/>
              <w:bottom w:val="single" w:sz="4" w:space="0" w:color="auto"/>
              <w:right w:val="single" w:sz="4" w:space="0" w:color="000000"/>
            </w:tcBorders>
            <w:shd w:val="clear" w:color="auto" w:fill="auto"/>
            <w:noWrap/>
            <w:vAlign w:val="bottom"/>
          </w:tcPr>
          <w:p w14:paraId="552A51AF" w14:textId="77777777" w:rsidR="005012FE" w:rsidRPr="005012FE" w:rsidRDefault="005012FE" w:rsidP="005012FE">
            <w:pPr>
              <w:spacing w:after="0" w:line="240" w:lineRule="auto"/>
              <w:ind w:left="142" w:right="-143"/>
              <w:jc w:val="both"/>
              <w:rPr>
                <w:rFonts w:ascii="Calibri" w:eastAsia="Times New Roman" w:hAnsi="Calibri" w:cs="Calibri"/>
                <w:lang w:eastAsia="ar-SA"/>
              </w:rPr>
            </w:pPr>
            <w:r w:rsidRPr="005012FE">
              <w:rPr>
                <w:rFonts w:ascii="Calibri" w:eastAsia="Times New Roman" w:hAnsi="Calibri" w:cs="Calibri"/>
                <w:lang w:eastAsia="ar-SA"/>
              </w:rPr>
              <w:t>Αδιαφάνεια: Μεγαλύτερη από 85%</w:t>
            </w:r>
          </w:p>
        </w:tc>
        <w:tc>
          <w:tcPr>
            <w:tcW w:w="4077" w:type="dxa"/>
            <w:tcBorders>
              <w:top w:val="nil"/>
              <w:left w:val="nil"/>
              <w:bottom w:val="single" w:sz="4" w:space="0" w:color="auto"/>
              <w:right w:val="single" w:sz="4" w:space="0" w:color="auto"/>
            </w:tcBorders>
            <w:shd w:val="clear" w:color="auto" w:fill="auto"/>
            <w:noWrap/>
            <w:vAlign w:val="bottom"/>
          </w:tcPr>
          <w:p w14:paraId="538C8CB3"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r w:rsidRPr="005012FE">
              <w:rPr>
                <w:rFonts w:ascii="Calibri" w:eastAsia="Times New Roman" w:hAnsi="Calibri" w:cs="Calibri"/>
                <w:b/>
                <w:bCs/>
                <w:lang w:eastAsia="ar-SA"/>
              </w:rPr>
              <w:t> </w:t>
            </w:r>
          </w:p>
        </w:tc>
      </w:tr>
      <w:tr w:rsidR="005012FE" w:rsidRPr="005012FE" w14:paraId="784B8BCA" w14:textId="77777777" w:rsidTr="0098527C">
        <w:trPr>
          <w:trHeight w:val="319"/>
        </w:trPr>
        <w:tc>
          <w:tcPr>
            <w:tcW w:w="620" w:type="dxa"/>
            <w:tcBorders>
              <w:top w:val="nil"/>
              <w:left w:val="single" w:sz="4" w:space="0" w:color="auto"/>
              <w:bottom w:val="single" w:sz="4" w:space="0" w:color="auto"/>
              <w:right w:val="single" w:sz="4" w:space="0" w:color="auto"/>
            </w:tcBorders>
            <w:shd w:val="clear" w:color="auto" w:fill="auto"/>
            <w:noWrap/>
            <w:vAlign w:val="bottom"/>
          </w:tcPr>
          <w:p w14:paraId="3025782C"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r w:rsidRPr="005012FE">
              <w:rPr>
                <w:rFonts w:ascii="Calibri" w:eastAsia="Times New Roman" w:hAnsi="Calibri" w:cs="Calibri"/>
                <w:b/>
                <w:bCs/>
                <w:lang w:eastAsia="ar-SA"/>
              </w:rPr>
              <w:t>●</w:t>
            </w:r>
          </w:p>
        </w:tc>
        <w:tc>
          <w:tcPr>
            <w:tcW w:w="10732" w:type="dxa"/>
            <w:gridSpan w:val="5"/>
            <w:tcBorders>
              <w:top w:val="single" w:sz="4" w:space="0" w:color="auto"/>
              <w:left w:val="nil"/>
              <w:bottom w:val="single" w:sz="4" w:space="0" w:color="auto"/>
              <w:right w:val="single" w:sz="4" w:space="0" w:color="000000"/>
            </w:tcBorders>
            <w:shd w:val="clear" w:color="auto" w:fill="auto"/>
            <w:noWrap/>
            <w:vAlign w:val="bottom"/>
          </w:tcPr>
          <w:p w14:paraId="287FEEED" w14:textId="77777777" w:rsidR="005012FE" w:rsidRPr="005012FE" w:rsidRDefault="005012FE" w:rsidP="005012FE">
            <w:pPr>
              <w:spacing w:after="0" w:line="240" w:lineRule="auto"/>
              <w:ind w:left="142" w:right="-143"/>
              <w:jc w:val="both"/>
              <w:rPr>
                <w:rFonts w:ascii="Calibri" w:eastAsia="Times New Roman" w:hAnsi="Calibri" w:cs="Calibri"/>
                <w:lang w:eastAsia="ar-SA"/>
              </w:rPr>
            </w:pPr>
            <w:r w:rsidRPr="005012FE">
              <w:rPr>
                <w:rFonts w:ascii="Calibri" w:eastAsia="Times New Roman" w:hAnsi="Calibri" w:cs="Calibri"/>
                <w:lang w:eastAsia="ar-SA"/>
              </w:rPr>
              <w:t>Λευκότητα: Μεγαλύτερη από 15%</w:t>
            </w:r>
          </w:p>
        </w:tc>
        <w:tc>
          <w:tcPr>
            <w:tcW w:w="4077" w:type="dxa"/>
            <w:tcBorders>
              <w:top w:val="nil"/>
              <w:left w:val="nil"/>
              <w:bottom w:val="single" w:sz="4" w:space="0" w:color="auto"/>
              <w:right w:val="single" w:sz="4" w:space="0" w:color="auto"/>
            </w:tcBorders>
            <w:shd w:val="clear" w:color="auto" w:fill="auto"/>
            <w:noWrap/>
            <w:vAlign w:val="bottom"/>
          </w:tcPr>
          <w:p w14:paraId="4EFDC3C0"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r w:rsidRPr="005012FE">
              <w:rPr>
                <w:rFonts w:ascii="Calibri" w:eastAsia="Times New Roman" w:hAnsi="Calibri" w:cs="Calibri"/>
                <w:b/>
                <w:bCs/>
                <w:lang w:eastAsia="ar-SA"/>
              </w:rPr>
              <w:t> </w:t>
            </w:r>
          </w:p>
        </w:tc>
      </w:tr>
      <w:tr w:rsidR="005012FE" w:rsidRPr="005012FE" w14:paraId="3B1B604B" w14:textId="77777777" w:rsidTr="0098527C">
        <w:trPr>
          <w:trHeight w:val="319"/>
        </w:trPr>
        <w:tc>
          <w:tcPr>
            <w:tcW w:w="620" w:type="dxa"/>
            <w:tcBorders>
              <w:top w:val="nil"/>
              <w:left w:val="single" w:sz="4" w:space="0" w:color="auto"/>
              <w:bottom w:val="single" w:sz="4" w:space="0" w:color="auto"/>
              <w:right w:val="single" w:sz="4" w:space="0" w:color="auto"/>
            </w:tcBorders>
            <w:shd w:val="clear" w:color="auto" w:fill="auto"/>
            <w:noWrap/>
            <w:vAlign w:val="bottom"/>
          </w:tcPr>
          <w:p w14:paraId="053ECBEF"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r w:rsidRPr="005012FE">
              <w:rPr>
                <w:rFonts w:ascii="Calibri" w:eastAsia="Times New Roman" w:hAnsi="Calibri" w:cs="Calibri"/>
                <w:b/>
                <w:bCs/>
                <w:lang w:eastAsia="ar-SA"/>
              </w:rPr>
              <w:t>●</w:t>
            </w:r>
          </w:p>
        </w:tc>
        <w:tc>
          <w:tcPr>
            <w:tcW w:w="10732" w:type="dxa"/>
            <w:gridSpan w:val="5"/>
            <w:tcBorders>
              <w:top w:val="single" w:sz="4" w:space="0" w:color="auto"/>
              <w:left w:val="nil"/>
              <w:bottom w:val="single" w:sz="4" w:space="0" w:color="auto"/>
              <w:right w:val="single" w:sz="4" w:space="0" w:color="000000"/>
            </w:tcBorders>
            <w:shd w:val="clear" w:color="auto" w:fill="auto"/>
            <w:noWrap/>
            <w:vAlign w:val="bottom"/>
          </w:tcPr>
          <w:p w14:paraId="55223390" w14:textId="77777777" w:rsidR="005012FE" w:rsidRPr="005012FE" w:rsidRDefault="005012FE" w:rsidP="005012FE">
            <w:pPr>
              <w:spacing w:after="0" w:line="240" w:lineRule="auto"/>
              <w:ind w:left="142" w:right="-143"/>
              <w:jc w:val="both"/>
              <w:rPr>
                <w:rFonts w:ascii="Calibri" w:eastAsia="Times New Roman" w:hAnsi="Calibri" w:cs="Calibri"/>
                <w:lang w:eastAsia="ar-SA"/>
              </w:rPr>
            </w:pPr>
            <w:r w:rsidRPr="005012FE">
              <w:rPr>
                <w:rFonts w:ascii="Calibri" w:eastAsia="Times New Roman" w:hAnsi="Calibri" w:cs="Calibri"/>
                <w:lang w:eastAsia="ar-SA"/>
              </w:rPr>
              <w:t xml:space="preserve">Επιφανειακή τραχύτητα κατά  </w:t>
            </w:r>
            <w:proofErr w:type="spellStart"/>
            <w:r w:rsidRPr="005012FE">
              <w:rPr>
                <w:rFonts w:ascii="Calibri" w:eastAsia="Times New Roman" w:hAnsi="Calibri" w:cs="Calibri"/>
                <w:lang w:eastAsia="ar-SA"/>
              </w:rPr>
              <w:t>Bendtsen</w:t>
            </w:r>
            <w:proofErr w:type="spellEnd"/>
            <w:r w:rsidRPr="005012FE">
              <w:rPr>
                <w:rFonts w:ascii="Calibri" w:eastAsia="Times New Roman" w:hAnsi="Calibri" w:cs="Calibri"/>
                <w:lang w:eastAsia="ar-SA"/>
              </w:rPr>
              <w:t>: 230±100ml/</w:t>
            </w:r>
            <w:proofErr w:type="spellStart"/>
            <w:r w:rsidRPr="005012FE">
              <w:rPr>
                <w:rFonts w:ascii="Calibri" w:eastAsia="Times New Roman" w:hAnsi="Calibri" w:cs="Calibri"/>
                <w:lang w:eastAsia="ar-SA"/>
              </w:rPr>
              <w:t>min</w:t>
            </w:r>
            <w:proofErr w:type="spellEnd"/>
          </w:p>
        </w:tc>
        <w:tc>
          <w:tcPr>
            <w:tcW w:w="4077" w:type="dxa"/>
            <w:tcBorders>
              <w:top w:val="nil"/>
              <w:left w:val="nil"/>
              <w:bottom w:val="single" w:sz="4" w:space="0" w:color="auto"/>
              <w:right w:val="single" w:sz="4" w:space="0" w:color="auto"/>
            </w:tcBorders>
            <w:shd w:val="clear" w:color="auto" w:fill="auto"/>
            <w:noWrap/>
            <w:vAlign w:val="bottom"/>
          </w:tcPr>
          <w:p w14:paraId="1C210DCE"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r w:rsidRPr="005012FE">
              <w:rPr>
                <w:rFonts w:ascii="Calibri" w:eastAsia="Times New Roman" w:hAnsi="Calibri" w:cs="Calibri"/>
                <w:b/>
                <w:bCs/>
                <w:lang w:eastAsia="ar-SA"/>
              </w:rPr>
              <w:t> </w:t>
            </w:r>
          </w:p>
        </w:tc>
      </w:tr>
      <w:tr w:rsidR="005012FE" w:rsidRPr="005012FE" w14:paraId="2ED58A55" w14:textId="77777777" w:rsidTr="0098527C">
        <w:trPr>
          <w:trHeight w:val="533"/>
        </w:trPr>
        <w:tc>
          <w:tcPr>
            <w:tcW w:w="620" w:type="dxa"/>
            <w:tcBorders>
              <w:top w:val="nil"/>
              <w:left w:val="single" w:sz="4" w:space="0" w:color="auto"/>
              <w:bottom w:val="single" w:sz="4" w:space="0" w:color="auto"/>
              <w:right w:val="single" w:sz="4" w:space="0" w:color="auto"/>
            </w:tcBorders>
            <w:shd w:val="clear" w:color="auto" w:fill="auto"/>
            <w:noWrap/>
            <w:vAlign w:val="bottom"/>
          </w:tcPr>
          <w:p w14:paraId="2449E986"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r w:rsidRPr="005012FE">
              <w:rPr>
                <w:rFonts w:ascii="Calibri" w:eastAsia="Times New Roman" w:hAnsi="Calibri" w:cs="Calibri"/>
                <w:b/>
                <w:bCs/>
                <w:lang w:eastAsia="ar-SA"/>
              </w:rPr>
              <w:t xml:space="preserve">  ●</w:t>
            </w:r>
          </w:p>
        </w:tc>
        <w:tc>
          <w:tcPr>
            <w:tcW w:w="10732" w:type="dxa"/>
            <w:gridSpan w:val="5"/>
            <w:tcBorders>
              <w:top w:val="single" w:sz="4" w:space="0" w:color="auto"/>
              <w:left w:val="nil"/>
              <w:bottom w:val="single" w:sz="4" w:space="0" w:color="auto"/>
              <w:right w:val="single" w:sz="4" w:space="0" w:color="000000"/>
            </w:tcBorders>
            <w:shd w:val="clear" w:color="auto" w:fill="auto"/>
            <w:vAlign w:val="bottom"/>
          </w:tcPr>
          <w:p w14:paraId="42909012" w14:textId="77777777" w:rsidR="005012FE" w:rsidRPr="005012FE" w:rsidRDefault="005012FE" w:rsidP="005012FE">
            <w:pPr>
              <w:spacing w:after="0" w:line="240" w:lineRule="auto"/>
              <w:ind w:left="142" w:right="-143"/>
              <w:jc w:val="both"/>
              <w:rPr>
                <w:rFonts w:ascii="Calibri" w:eastAsia="Times New Roman" w:hAnsi="Calibri" w:cs="Calibri"/>
                <w:lang w:eastAsia="ar-SA"/>
              </w:rPr>
            </w:pPr>
            <w:r w:rsidRPr="005012FE">
              <w:rPr>
                <w:rFonts w:ascii="Calibri" w:eastAsia="Times New Roman" w:hAnsi="Calibri" w:cs="Calibri"/>
                <w:lang w:eastAsia="ar-SA"/>
              </w:rPr>
              <w:t>Διεύθυνση μηχανής: για τα φύλλα Α4 παράλληλη προς τη μεγαλύτερη διάσταση και για τα φύλλα Α3 παράλληλη προς τη μικρότερη διάσταση</w:t>
            </w:r>
          </w:p>
        </w:tc>
        <w:tc>
          <w:tcPr>
            <w:tcW w:w="4077" w:type="dxa"/>
            <w:tcBorders>
              <w:top w:val="nil"/>
              <w:left w:val="nil"/>
              <w:bottom w:val="single" w:sz="4" w:space="0" w:color="auto"/>
              <w:right w:val="single" w:sz="4" w:space="0" w:color="auto"/>
            </w:tcBorders>
            <w:shd w:val="clear" w:color="auto" w:fill="auto"/>
            <w:noWrap/>
            <w:vAlign w:val="bottom"/>
          </w:tcPr>
          <w:p w14:paraId="3EF3ECF0"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r w:rsidRPr="005012FE">
              <w:rPr>
                <w:rFonts w:ascii="Calibri" w:eastAsia="Times New Roman" w:hAnsi="Calibri" w:cs="Calibri"/>
                <w:b/>
                <w:bCs/>
                <w:lang w:eastAsia="ar-SA"/>
              </w:rPr>
              <w:t> </w:t>
            </w:r>
          </w:p>
        </w:tc>
      </w:tr>
      <w:tr w:rsidR="005012FE" w:rsidRPr="005012FE" w14:paraId="262BF921" w14:textId="77777777" w:rsidTr="0098527C">
        <w:trPr>
          <w:trHeight w:val="255"/>
        </w:trPr>
        <w:tc>
          <w:tcPr>
            <w:tcW w:w="620" w:type="dxa"/>
            <w:tcBorders>
              <w:top w:val="nil"/>
              <w:left w:val="single" w:sz="4" w:space="0" w:color="auto"/>
              <w:bottom w:val="single" w:sz="4" w:space="0" w:color="auto"/>
              <w:right w:val="single" w:sz="4" w:space="0" w:color="auto"/>
            </w:tcBorders>
            <w:shd w:val="clear" w:color="auto" w:fill="auto"/>
            <w:noWrap/>
            <w:vAlign w:val="bottom"/>
          </w:tcPr>
          <w:p w14:paraId="51289BDF"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0732" w:type="dxa"/>
            <w:gridSpan w:val="5"/>
            <w:tcBorders>
              <w:top w:val="single" w:sz="4" w:space="0" w:color="auto"/>
              <w:left w:val="nil"/>
              <w:bottom w:val="single" w:sz="4" w:space="0" w:color="auto"/>
              <w:right w:val="single" w:sz="4" w:space="0" w:color="000000"/>
            </w:tcBorders>
            <w:shd w:val="clear" w:color="auto" w:fill="auto"/>
            <w:noWrap/>
            <w:vAlign w:val="bottom"/>
          </w:tcPr>
          <w:p w14:paraId="1DF08E4F" w14:textId="77777777" w:rsidR="005012FE" w:rsidRPr="005012FE" w:rsidRDefault="005012FE" w:rsidP="005012FE">
            <w:pPr>
              <w:spacing w:after="0" w:line="240" w:lineRule="auto"/>
              <w:ind w:left="142" w:right="-143"/>
              <w:jc w:val="both"/>
              <w:rPr>
                <w:rFonts w:ascii="Calibri" w:eastAsia="Times New Roman" w:hAnsi="Calibri" w:cs="Calibri"/>
                <w:lang w:eastAsia="ar-SA"/>
              </w:rPr>
            </w:pPr>
            <w:r w:rsidRPr="005012FE">
              <w:rPr>
                <w:rFonts w:ascii="Calibri" w:eastAsia="Times New Roman" w:hAnsi="Calibri" w:cs="Calibri"/>
                <w:lang w:eastAsia="ar-SA"/>
              </w:rPr>
              <w:t xml:space="preserve">ΕΠΙΣΗΜΑΝΣΗ </w:t>
            </w:r>
          </w:p>
        </w:tc>
        <w:tc>
          <w:tcPr>
            <w:tcW w:w="4077" w:type="dxa"/>
            <w:tcBorders>
              <w:top w:val="nil"/>
              <w:left w:val="nil"/>
              <w:bottom w:val="single" w:sz="4" w:space="0" w:color="auto"/>
              <w:right w:val="single" w:sz="4" w:space="0" w:color="auto"/>
            </w:tcBorders>
            <w:shd w:val="clear" w:color="auto" w:fill="auto"/>
            <w:noWrap/>
            <w:vAlign w:val="bottom"/>
          </w:tcPr>
          <w:p w14:paraId="30902D70"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r w:rsidRPr="005012FE">
              <w:rPr>
                <w:rFonts w:ascii="Calibri" w:eastAsia="Times New Roman" w:hAnsi="Calibri" w:cs="Calibri"/>
                <w:b/>
                <w:bCs/>
                <w:lang w:eastAsia="ar-SA"/>
              </w:rPr>
              <w:t> </w:t>
            </w:r>
          </w:p>
        </w:tc>
      </w:tr>
      <w:tr w:rsidR="005012FE" w:rsidRPr="005012FE" w14:paraId="04B51AF8" w14:textId="77777777" w:rsidTr="0098527C">
        <w:trPr>
          <w:trHeight w:val="594"/>
        </w:trPr>
        <w:tc>
          <w:tcPr>
            <w:tcW w:w="620" w:type="dxa"/>
            <w:tcBorders>
              <w:top w:val="nil"/>
              <w:left w:val="single" w:sz="4" w:space="0" w:color="auto"/>
              <w:bottom w:val="single" w:sz="8" w:space="0" w:color="auto"/>
              <w:right w:val="single" w:sz="4" w:space="0" w:color="auto"/>
            </w:tcBorders>
            <w:shd w:val="clear" w:color="auto" w:fill="auto"/>
            <w:noWrap/>
            <w:vAlign w:val="bottom"/>
          </w:tcPr>
          <w:p w14:paraId="00013FDC"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r w:rsidRPr="005012FE">
              <w:rPr>
                <w:rFonts w:ascii="Calibri" w:eastAsia="Times New Roman" w:hAnsi="Calibri" w:cs="Calibri"/>
                <w:b/>
                <w:bCs/>
                <w:lang w:eastAsia="ar-SA"/>
              </w:rPr>
              <w:t>●</w:t>
            </w:r>
          </w:p>
        </w:tc>
        <w:tc>
          <w:tcPr>
            <w:tcW w:w="10732" w:type="dxa"/>
            <w:gridSpan w:val="5"/>
            <w:tcBorders>
              <w:top w:val="single" w:sz="4" w:space="0" w:color="auto"/>
              <w:left w:val="nil"/>
              <w:bottom w:val="single" w:sz="8" w:space="0" w:color="auto"/>
              <w:right w:val="single" w:sz="4" w:space="0" w:color="000000"/>
            </w:tcBorders>
            <w:shd w:val="clear" w:color="auto" w:fill="auto"/>
            <w:vAlign w:val="bottom"/>
          </w:tcPr>
          <w:p w14:paraId="4AFB785E" w14:textId="77777777" w:rsidR="005012FE" w:rsidRPr="005012FE" w:rsidRDefault="005012FE" w:rsidP="005012FE">
            <w:pPr>
              <w:spacing w:after="0" w:line="240" w:lineRule="auto"/>
              <w:ind w:left="142" w:right="-143"/>
              <w:rPr>
                <w:rFonts w:ascii="Calibri" w:eastAsia="Times New Roman" w:hAnsi="Calibri" w:cs="Calibri"/>
                <w:lang w:eastAsia="ar-SA"/>
              </w:rPr>
            </w:pPr>
            <w:r w:rsidRPr="005012FE">
              <w:rPr>
                <w:rFonts w:ascii="Calibri" w:eastAsia="Times New Roman" w:hAnsi="Calibri" w:cs="Calibri"/>
                <w:lang w:eastAsia="ar-SA"/>
              </w:rPr>
              <w:t>Το φωτοαντιγραφικό χαρτί πρέπει να είναι συσκευασμένο σε δεσμίδες των 500 φύλλων ή 250 φύλλων (α/α 7), ακριβώς, οι οποίες δεν πρέπει να περιέχουν σχισμένα ή ελαττωματικά φύλλα (φύλλα άλλων διαστάσεων ή άλλης κατηγορίας χαρτιού).</w:t>
            </w:r>
          </w:p>
        </w:tc>
        <w:tc>
          <w:tcPr>
            <w:tcW w:w="4077" w:type="dxa"/>
            <w:tcBorders>
              <w:top w:val="nil"/>
              <w:left w:val="nil"/>
              <w:bottom w:val="single" w:sz="8" w:space="0" w:color="auto"/>
              <w:right w:val="single" w:sz="4" w:space="0" w:color="auto"/>
            </w:tcBorders>
            <w:shd w:val="clear" w:color="auto" w:fill="auto"/>
            <w:noWrap/>
            <w:vAlign w:val="bottom"/>
          </w:tcPr>
          <w:p w14:paraId="2C4596C0"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r w:rsidRPr="005012FE">
              <w:rPr>
                <w:rFonts w:ascii="Calibri" w:eastAsia="Times New Roman" w:hAnsi="Calibri" w:cs="Calibri"/>
                <w:b/>
                <w:bCs/>
                <w:lang w:eastAsia="ar-SA"/>
              </w:rPr>
              <w:t> </w:t>
            </w:r>
          </w:p>
        </w:tc>
      </w:tr>
      <w:tr w:rsidR="005012FE" w:rsidRPr="005012FE" w14:paraId="157BC610" w14:textId="77777777" w:rsidTr="0098527C">
        <w:trPr>
          <w:trHeight w:val="350"/>
        </w:trPr>
        <w:tc>
          <w:tcPr>
            <w:tcW w:w="620" w:type="dxa"/>
            <w:tcBorders>
              <w:top w:val="single" w:sz="8" w:space="0" w:color="auto"/>
              <w:left w:val="single" w:sz="8" w:space="0" w:color="auto"/>
              <w:bottom w:val="single" w:sz="8" w:space="0" w:color="auto"/>
              <w:right w:val="single" w:sz="4" w:space="0" w:color="auto"/>
            </w:tcBorders>
            <w:shd w:val="clear" w:color="auto" w:fill="auto"/>
            <w:noWrap/>
            <w:vAlign w:val="bottom"/>
          </w:tcPr>
          <w:p w14:paraId="32D8600E"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r w:rsidRPr="005012FE">
              <w:rPr>
                <w:rFonts w:ascii="Calibri" w:eastAsia="Times New Roman" w:hAnsi="Calibri" w:cs="Calibri"/>
                <w:b/>
                <w:bCs/>
                <w:lang w:eastAsia="ar-SA"/>
              </w:rPr>
              <w:t>●</w:t>
            </w:r>
          </w:p>
        </w:tc>
        <w:tc>
          <w:tcPr>
            <w:tcW w:w="10732" w:type="dxa"/>
            <w:gridSpan w:val="5"/>
            <w:tcBorders>
              <w:top w:val="single" w:sz="8" w:space="0" w:color="auto"/>
              <w:left w:val="nil"/>
              <w:bottom w:val="single" w:sz="8" w:space="0" w:color="auto"/>
              <w:right w:val="single" w:sz="4" w:space="0" w:color="000000"/>
            </w:tcBorders>
            <w:shd w:val="clear" w:color="auto" w:fill="auto"/>
            <w:vAlign w:val="bottom"/>
          </w:tcPr>
          <w:p w14:paraId="31E9C943" w14:textId="77777777" w:rsidR="005012FE" w:rsidRPr="005012FE" w:rsidRDefault="005012FE" w:rsidP="005012FE">
            <w:pPr>
              <w:spacing w:after="0" w:line="240" w:lineRule="auto"/>
              <w:ind w:left="142" w:right="-143"/>
              <w:rPr>
                <w:rFonts w:ascii="Calibri" w:eastAsia="Times New Roman" w:hAnsi="Calibri" w:cs="Calibri"/>
                <w:lang w:eastAsia="ar-SA"/>
              </w:rPr>
            </w:pPr>
            <w:r w:rsidRPr="005012FE">
              <w:rPr>
                <w:rFonts w:ascii="Calibri" w:eastAsia="Times New Roman" w:hAnsi="Calibri" w:cs="Calibri"/>
                <w:lang w:eastAsia="ar-SA"/>
              </w:rPr>
              <w:t>Οι δεσμίδες πρέπει να είναι περιτυλιγμένες με αδιάβροχο υλικό (πλαστικοποιημένο χαρτί) για την προφύλαξη του φωτοαντιγραφικού χαρτιού από την υγρασία του περιβάλλοντος και συσκευασμένες σε χαρτοκιβώτια.</w:t>
            </w:r>
          </w:p>
        </w:tc>
        <w:tc>
          <w:tcPr>
            <w:tcW w:w="4077" w:type="dxa"/>
            <w:tcBorders>
              <w:top w:val="single" w:sz="8" w:space="0" w:color="auto"/>
              <w:left w:val="nil"/>
              <w:bottom w:val="single" w:sz="8" w:space="0" w:color="auto"/>
              <w:right w:val="single" w:sz="8" w:space="0" w:color="auto"/>
            </w:tcBorders>
            <w:shd w:val="clear" w:color="auto" w:fill="auto"/>
            <w:noWrap/>
            <w:vAlign w:val="bottom"/>
          </w:tcPr>
          <w:p w14:paraId="70DAD073"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r w:rsidRPr="005012FE">
              <w:rPr>
                <w:rFonts w:ascii="Calibri" w:eastAsia="Times New Roman" w:hAnsi="Calibri" w:cs="Calibri"/>
                <w:b/>
                <w:bCs/>
                <w:lang w:eastAsia="ar-SA"/>
              </w:rPr>
              <w:t> </w:t>
            </w:r>
          </w:p>
        </w:tc>
      </w:tr>
      <w:tr w:rsidR="005012FE" w:rsidRPr="005012FE" w14:paraId="72B55D76" w14:textId="77777777" w:rsidTr="0098527C">
        <w:trPr>
          <w:trHeight w:val="319"/>
        </w:trPr>
        <w:tc>
          <w:tcPr>
            <w:tcW w:w="620" w:type="dxa"/>
            <w:tcBorders>
              <w:top w:val="nil"/>
              <w:left w:val="single" w:sz="4" w:space="0" w:color="auto"/>
              <w:bottom w:val="single" w:sz="4" w:space="0" w:color="auto"/>
              <w:right w:val="single" w:sz="4" w:space="0" w:color="auto"/>
            </w:tcBorders>
            <w:shd w:val="clear" w:color="auto" w:fill="auto"/>
            <w:noWrap/>
            <w:vAlign w:val="bottom"/>
          </w:tcPr>
          <w:p w14:paraId="486A1812"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r w:rsidRPr="005012FE">
              <w:rPr>
                <w:rFonts w:ascii="Calibri" w:eastAsia="Times New Roman" w:hAnsi="Calibri" w:cs="Calibri"/>
                <w:b/>
                <w:bCs/>
                <w:lang w:eastAsia="ar-SA"/>
              </w:rPr>
              <w:t>●</w:t>
            </w:r>
          </w:p>
        </w:tc>
        <w:tc>
          <w:tcPr>
            <w:tcW w:w="10732" w:type="dxa"/>
            <w:gridSpan w:val="5"/>
            <w:tcBorders>
              <w:top w:val="single" w:sz="4" w:space="0" w:color="auto"/>
              <w:left w:val="nil"/>
              <w:bottom w:val="single" w:sz="4" w:space="0" w:color="auto"/>
              <w:right w:val="single" w:sz="4" w:space="0" w:color="000000"/>
            </w:tcBorders>
            <w:shd w:val="clear" w:color="auto" w:fill="auto"/>
            <w:noWrap/>
            <w:vAlign w:val="bottom"/>
          </w:tcPr>
          <w:p w14:paraId="292A5696" w14:textId="77777777" w:rsidR="005012FE" w:rsidRPr="005012FE" w:rsidRDefault="005012FE" w:rsidP="005012FE">
            <w:pPr>
              <w:spacing w:after="0" w:line="240" w:lineRule="auto"/>
              <w:ind w:left="142" w:right="-143"/>
              <w:rPr>
                <w:rFonts w:ascii="Calibri" w:eastAsia="Times New Roman" w:hAnsi="Calibri" w:cs="Calibri"/>
                <w:lang w:eastAsia="ar-SA"/>
              </w:rPr>
            </w:pPr>
            <w:r w:rsidRPr="005012FE">
              <w:rPr>
                <w:rFonts w:ascii="Calibri" w:eastAsia="Times New Roman" w:hAnsi="Calibri" w:cs="Calibri"/>
                <w:lang w:eastAsia="ar-SA"/>
              </w:rPr>
              <w:t>Στο περιτύλιγμα κάθε δεσμίδας πρέπει να αναγράφονται κατά τρόπο ευκρινή και ανεξίτηλο: 1) το όνομα ή το εμπορικό σήμα του κατασκευαστή, 2) οι διαστάσεις των φύλλων (Α3, Α4), 3) ο αριθμός τους, 4) η μάζα (g/m</w:t>
            </w:r>
            <w:r w:rsidRPr="005012FE">
              <w:rPr>
                <w:rFonts w:ascii="Calibri" w:eastAsia="Times New Roman" w:hAnsi="Calibri" w:cs="Calibri"/>
                <w:vertAlign w:val="superscript"/>
                <w:lang w:eastAsia="ar-SA"/>
              </w:rPr>
              <w:t>2</w:t>
            </w:r>
            <w:r w:rsidRPr="005012FE">
              <w:rPr>
                <w:rFonts w:ascii="Calibri" w:eastAsia="Times New Roman" w:hAnsi="Calibri" w:cs="Calibri"/>
                <w:lang w:eastAsia="ar-SA"/>
              </w:rPr>
              <w:t>), 5) η ένδειξη (βέλος) για τον τρόπο τοποθέτησης του χαρτιού στο μηχάνημα</w:t>
            </w:r>
          </w:p>
        </w:tc>
        <w:tc>
          <w:tcPr>
            <w:tcW w:w="4077" w:type="dxa"/>
            <w:tcBorders>
              <w:top w:val="nil"/>
              <w:left w:val="nil"/>
              <w:bottom w:val="single" w:sz="4" w:space="0" w:color="auto"/>
              <w:right w:val="single" w:sz="4" w:space="0" w:color="auto"/>
            </w:tcBorders>
            <w:shd w:val="clear" w:color="auto" w:fill="auto"/>
            <w:noWrap/>
            <w:vAlign w:val="bottom"/>
          </w:tcPr>
          <w:p w14:paraId="58488F7C"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r w:rsidRPr="005012FE">
              <w:rPr>
                <w:rFonts w:ascii="Calibri" w:eastAsia="Times New Roman" w:hAnsi="Calibri" w:cs="Calibri"/>
                <w:b/>
                <w:bCs/>
                <w:lang w:eastAsia="ar-SA"/>
              </w:rPr>
              <w:t> </w:t>
            </w:r>
          </w:p>
        </w:tc>
      </w:tr>
      <w:tr w:rsidR="005012FE" w:rsidRPr="005012FE" w14:paraId="1DE05525" w14:textId="77777777" w:rsidTr="0098527C">
        <w:trPr>
          <w:trHeight w:val="319"/>
        </w:trPr>
        <w:tc>
          <w:tcPr>
            <w:tcW w:w="620" w:type="dxa"/>
            <w:tcBorders>
              <w:top w:val="nil"/>
              <w:left w:val="single" w:sz="4" w:space="0" w:color="auto"/>
              <w:bottom w:val="single" w:sz="4" w:space="0" w:color="auto"/>
              <w:right w:val="single" w:sz="4" w:space="0" w:color="auto"/>
            </w:tcBorders>
            <w:shd w:val="clear" w:color="auto" w:fill="auto"/>
            <w:noWrap/>
            <w:vAlign w:val="bottom"/>
          </w:tcPr>
          <w:p w14:paraId="32CF7AC5"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r w:rsidRPr="005012FE">
              <w:rPr>
                <w:rFonts w:ascii="Calibri" w:eastAsia="Times New Roman" w:hAnsi="Calibri" w:cs="Calibri"/>
                <w:b/>
                <w:bCs/>
                <w:lang w:eastAsia="ar-SA"/>
              </w:rPr>
              <w:t>●</w:t>
            </w:r>
          </w:p>
        </w:tc>
        <w:tc>
          <w:tcPr>
            <w:tcW w:w="10732" w:type="dxa"/>
            <w:gridSpan w:val="5"/>
            <w:tcBorders>
              <w:top w:val="single" w:sz="4" w:space="0" w:color="auto"/>
              <w:left w:val="nil"/>
              <w:bottom w:val="single" w:sz="4" w:space="0" w:color="auto"/>
              <w:right w:val="single" w:sz="4" w:space="0" w:color="000000"/>
            </w:tcBorders>
            <w:shd w:val="clear" w:color="auto" w:fill="auto"/>
            <w:noWrap/>
            <w:vAlign w:val="bottom"/>
          </w:tcPr>
          <w:p w14:paraId="5CA597A1" w14:textId="77777777" w:rsidR="005012FE" w:rsidRPr="005012FE" w:rsidRDefault="005012FE" w:rsidP="005012FE">
            <w:pPr>
              <w:spacing w:after="0" w:line="240" w:lineRule="auto"/>
              <w:ind w:left="142" w:right="-143"/>
              <w:rPr>
                <w:rFonts w:ascii="Calibri" w:eastAsia="Times New Roman" w:hAnsi="Calibri" w:cs="Calibri"/>
                <w:lang w:eastAsia="ar-SA"/>
              </w:rPr>
            </w:pPr>
            <w:r w:rsidRPr="005012FE">
              <w:rPr>
                <w:rFonts w:ascii="Calibri" w:eastAsia="Times New Roman" w:hAnsi="Calibri" w:cs="Calibri"/>
                <w:lang w:eastAsia="ar-SA"/>
              </w:rPr>
              <w:t>Στο εξωτερικό κιβώτιο πρέπει να αναγράφονται εκτός από τις διαστάσεις των φύλλων: 1) το είδος του χαρτιού και 2) το όνομα ή το εμπορικό σήμα του κατασκευαστή</w:t>
            </w:r>
          </w:p>
        </w:tc>
        <w:tc>
          <w:tcPr>
            <w:tcW w:w="4077" w:type="dxa"/>
            <w:tcBorders>
              <w:top w:val="nil"/>
              <w:left w:val="nil"/>
              <w:bottom w:val="single" w:sz="4" w:space="0" w:color="auto"/>
              <w:right w:val="single" w:sz="4" w:space="0" w:color="auto"/>
            </w:tcBorders>
            <w:shd w:val="clear" w:color="auto" w:fill="auto"/>
            <w:noWrap/>
            <w:vAlign w:val="bottom"/>
          </w:tcPr>
          <w:p w14:paraId="57B6E0F1"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r w:rsidRPr="005012FE">
              <w:rPr>
                <w:rFonts w:ascii="Calibri" w:eastAsia="Times New Roman" w:hAnsi="Calibri" w:cs="Calibri"/>
                <w:b/>
                <w:bCs/>
                <w:lang w:eastAsia="ar-SA"/>
              </w:rPr>
              <w:t> </w:t>
            </w:r>
          </w:p>
        </w:tc>
      </w:tr>
      <w:tr w:rsidR="005012FE" w:rsidRPr="005012FE" w14:paraId="08424C62" w14:textId="77777777" w:rsidTr="0098527C">
        <w:trPr>
          <w:trHeight w:val="319"/>
        </w:trPr>
        <w:tc>
          <w:tcPr>
            <w:tcW w:w="620" w:type="dxa"/>
            <w:tcBorders>
              <w:top w:val="nil"/>
              <w:left w:val="single" w:sz="4" w:space="0" w:color="auto"/>
              <w:bottom w:val="single" w:sz="4" w:space="0" w:color="auto"/>
              <w:right w:val="single" w:sz="4" w:space="0" w:color="auto"/>
            </w:tcBorders>
            <w:shd w:val="clear" w:color="auto" w:fill="auto"/>
            <w:noWrap/>
            <w:vAlign w:val="bottom"/>
          </w:tcPr>
          <w:p w14:paraId="422F2CE1"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r w:rsidRPr="005012FE">
              <w:rPr>
                <w:rFonts w:ascii="Calibri" w:eastAsia="Times New Roman" w:hAnsi="Calibri" w:cs="Calibri"/>
                <w:b/>
                <w:bCs/>
                <w:lang w:eastAsia="ar-SA"/>
              </w:rPr>
              <w:t>α/α</w:t>
            </w:r>
          </w:p>
        </w:tc>
        <w:tc>
          <w:tcPr>
            <w:tcW w:w="3179" w:type="dxa"/>
            <w:tcBorders>
              <w:top w:val="single" w:sz="4" w:space="0" w:color="auto"/>
              <w:left w:val="nil"/>
              <w:bottom w:val="single" w:sz="4" w:space="0" w:color="auto"/>
              <w:right w:val="single" w:sz="4" w:space="0" w:color="000000"/>
            </w:tcBorders>
            <w:shd w:val="clear" w:color="auto" w:fill="auto"/>
            <w:noWrap/>
            <w:vAlign w:val="bottom"/>
          </w:tcPr>
          <w:p w14:paraId="26D995AC"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r w:rsidRPr="005012FE">
              <w:rPr>
                <w:rFonts w:ascii="Calibri" w:eastAsia="Times New Roman" w:hAnsi="Calibri" w:cs="Calibri"/>
                <w:b/>
                <w:bCs/>
                <w:lang w:eastAsia="ar-SA"/>
              </w:rPr>
              <w:t xml:space="preserve">ΟΝΟΜΑΣΙΑ ΕΙΔΟΥΣ </w:t>
            </w:r>
          </w:p>
        </w:tc>
        <w:tc>
          <w:tcPr>
            <w:tcW w:w="3867" w:type="dxa"/>
            <w:gridSpan w:val="2"/>
            <w:tcBorders>
              <w:top w:val="single" w:sz="4" w:space="0" w:color="auto"/>
              <w:left w:val="nil"/>
              <w:bottom w:val="single" w:sz="4" w:space="0" w:color="auto"/>
              <w:right w:val="single" w:sz="4" w:space="0" w:color="000000"/>
            </w:tcBorders>
            <w:shd w:val="clear" w:color="auto" w:fill="auto"/>
            <w:vAlign w:val="bottom"/>
          </w:tcPr>
          <w:p w14:paraId="044FAA79" w14:textId="77777777" w:rsidR="005012FE" w:rsidRPr="005012FE" w:rsidRDefault="005012FE" w:rsidP="005012FE">
            <w:pPr>
              <w:spacing w:after="0" w:line="240" w:lineRule="auto"/>
              <w:ind w:left="142" w:right="-143"/>
              <w:jc w:val="both"/>
              <w:rPr>
                <w:rFonts w:ascii="Calibri" w:eastAsia="Times New Roman" w:hAnsi="Calibri" w:cs="Calibri"/>
                <w:b/>
                <w:bCs/>
                <w:lang w:val="en-GB" w:eastAsia="ar-SA"/>
              </w:rPr>
            </w:pPr>
            <w:r w:rsidRPr="005012FE">
              <w:rPr>
                <w:rFonts w:ascii="Calibri" w:eastAsia="Times New Roman" w:hAnsi="Calibri" w:cs="Calibri"/>
                <w:b/>
                <w:bCs/>
                <w:lang w:eastAsia="ar-SA"/>
              </w:rPr>
              <w:t>ΤΥΠΟΣ</w:t>
            </w:r>
          </w:p>
        </w:tc>
        <w:tc>
          <w:tcPr>
            <w:tcW w:w="3686" w:type="dxa"/>
            <w:gridSpan w:val="2"/>
            <w:tcBorders>
              <w:top w:val="nil"/>
              <w:left w:val="nil"/>
              <w:bottom w:val="single" w:sz="8" w:space="0" w:color="auto"/>
              <w:right w:val="single" w:sz="8" w:space="0" w:color="auto"/>
            </w:tcBorders>
            <w:shd w:val="clear" w:color="auto" w:fill="auto"/>
            <w:vAlign w:val="bottom"/>
          </w:tcPr>
          <w:p w14:paraId="7F4BA644"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r w:rsidRPr="005012FE">
              <w:rPr>
                <w:rFonts w:ascii="Calibri" w:eastAsia="Times New Roman" w:hAnsi="Calibri" w:cs="Calibri"/>
                <w:b/>
                <w:bCs/>
                <w:lang w:eastAsia="ar-SA"/>
              </w:rPr>
              <w:t>Εργοστάσιο Κατασκευής</w:t>
            </w:r>
          </w:p>
        </w:tc>
        <w:tc>
          <w:tcPr>
            <w:tcW w:w="4077" w:type="dxa"/>
            <w:tcBorders>
              <w:top w:val="nil"/>
              <w:left w:val="nil"/>
              <w:bottom w:val="single" w:sz="4" w:space="0" w:color="auto"/>
              <w:right w:val="single" w:sz="4" w:space="0" w:color="auto"/>
            </w:tcBorders>
            <w:shd w:val="clear" w:color="auto" w:fill="auto"/>
            <w:noWrap/>
            <w:vAlign w:val="bottom"/>
          </w:tcPr>
          <w:p w14:paraId="14367564" w14:textId="77777777" w:rsidR="005012FE" w:rsidRPr="005012FE" w:rsidRDefault="005012FE" w:rsidP="005012FE">
            <w:pPr>
              <w:spacing w:after="0" w:line="240" w:lineRule="auto"/>
              <w:ind w:left="142" w:right="-143"/>
              <w:jc w:val="both"/>
              <w:rPr>
                <w:rFonts w:ascii="Calibri" w:eastAsia="Times New Roman" w:hAnsi="Calibri" w:cs="Calibri"/>
                <w:b/>
                <w:bCs/>
                <w:lang w:val="en-GB" w:eastAsia="ar-SA"/>
              </w:rPr>
            </w:pPr>
            <w:r w:rsidRPr="005012FE">
              <w:rPr>
                <w:rFonts w:ascii="Calibri" w:eastAsia="Times New Roman" w:hAnsi="Calibri" w:cs="Calibri"/>
                <w:b/>
                <w:bCs/>
                <w:lang w:eastAsia="ar-SA"/>
              </w:rPr>
              <w:t>Χώρα Εγκατάστασης</w:t>
            </w:r>
          </w:p>
        </w:tc>
      </w:tr>
      <w:tr w:rsidR="005012FE" w:rsidRPr="005012FE" w14:paraId="3617B568" w14:textId="77777777" w:rsidTr="0098527C">
        <w:trPr>
          <w:trHeight w:val="319"/>
        </w:trPr>
        <w:tc>
          <w:tcPr>
            <w:tcW w:w="620" w:type="dxa"/>
            <w:tcBorders>
              <w:top w:val="nil"/>
              <w:left w:val="single" w:sz="4" w:space="0" w:color="auto"/>
              <w:bottom w:val="single" w:sz="4" w:space="0" w:color="auto"/>
              <w:right w:val="single" w:sz="4" w:space="0" w:color="auto"/>
            </w:tcBorders>
            <w:shd w:val="clear" w:color="auto" w:fill="auto"/>
            <w:noWrap/>
            <w:vAlign w:val="bottom"/>
          </w:tcPr>
          <w:p w14:paraId="7278F0EA"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r w:rsidRPr="005012FE">
              <w:rPr>
                <w:rFonts w:ascii="Calibri" w:eastAsia="Times New Roman" w:hAnsi="Calibri" w:cs="Calibri"/>
                <w:b/>
                <w:bCs/>
                <w:lang w:eastAsia="ar-SA"/>
              </w:rPr>
              <w:t>8</w:t>
            </w:r>
          </w:p>
        </w:tc>
        <w:tc>
          <w:tcPr>
            <w:tcW w:w="3179" w:type="dxa"/>
            <w:tcBorders>
              <w:top w:val="single" w:sz="4" w:space="0" w:color="auto"/>
              <w:left w:val="nil"/>
              <w:bottom w:val="single" w:sz="4" w:space="0" w:color="auto"/>
              <w:right w:val="single" w:sz="4" w:space="0" w:color="000000"/>
            </w:tcBorders>
            <w:shd w:val="clear" w:color="auto" w:fill="auto"/>
            <w:noWrap/>
          </w:tcPr>
          <w:p w14:paraId="24BF2C62" w14:textId="77777777" w:rsidR="005012FE" w:rsidRPr="005012FE" w:rsidRDefault="005012FE" w:rsidP="005012FE">
            <w:pPr>
              <w:spacing w:after="0" w:line="240" w:lineRule="auto"/>
              <w:ind w:left="142" w:right="-143"/>
              <w:jc w:val="center"/>
              <w:rPr>
                <w:rFonts w:ascii="Calibri" w:eastAsia="Times New Roman" w:hAnsi="Calibri" w:cs="Calibri"/>
                <w:lang w:eastAsia="ar-SA"/>
              </w:rPr>
            </w:pPr>
            <w:r w:rsidRPr="005012FE">
              <w:rPr>
                <w:rFonts w:ascii="Calibri" w:eastAsia="Times New Roman" w:hAnsi="Calibri" w:cs="Calibri"/>
                <w:szCs w:val="24"/>
                <w:lang w:eastAsia="ar-SA"/>
              </w:rPr>
              <w:t xml:space="preserve">Χαρτί για </w:t>
            </w:r>
            <w:proofErr w:type="spellStart"/>
            <w:r w:rsidRPr="005012FE">
              <w:rPr>
                <w:rFonts w:ascii="Calibri" w:eastAsia="Times New Roman" w:hAnsi="Calibri" w:cs="Calibri"/>
                <w:szCs w:val="24"/>
                <w:lang w:eastAsia="ar-SA"/>
              </w:rPr>
              <w:t>πλότερ</w:t>
            </w:r>
            <w:proofErr w:type="spellEnd"/>
            <w:r w:rsidRPr="005012FE">
              <w:rPr>
                <w:rFonts w:ascii="Calibri" w:eastAsia="Times New Roman" w:hAnsi="Calibri" w:cs="Calibri"/>
                <w:szCs w:val="24"/>
                <w:lang w:eastAsia="ar-SA"/>
              </w:rPr>
              <w:t xml:space="preserve"> 30</w:t>
            </w:r>
            <w:r w:rsidRPr="005012FE">
              <w:rPr>
                <w:rFonts w:ascii="Calibri" w:eastAsia="Times New Roman" w:hAnsi="Calibri" w:cs="Calibri"/>
                <w:szCs w:val="24"/>
                <w:lang w:val="en-GB" w:eastAsia="ar-SA"/>
              </w:rPr>
              <w:t>cm</w:t>
            </w:r>
            <w:r w:rsidRPr="005012FE">
              <w:rPr>
                <w:rFonts w:ascii="Calibri" w:eastAsia="Times New Roman" w:hAnsi="Calibri" w:cs="Calibri"/>
                <w:szCs w:val="24"/>
                <w:lang w:eastAsia="ar-SA"/>
              </w:rPr>
              <w:t xml:space="preserve">  *μήκος 50</w:t>
            </w:r>
            <w:r w:rsidRPr="005012FE">
              <w:rPr>
                <w:rFonts w:ascii="Calibri" w:eastAsia="Times New Roman" w:hAnsi="Calibri" w:cs="Calibri"/>
                <w:szCs w:val="24"/>
                <w:lang w:val="en-GB" w:eastAsia="ar-SA"/>
              </w:rPr>
              <w:t>m</w:t>
            </w:r>
            <w:r w:rsidRPr="005012FE">
              <w:rPr>
                <w:rFonts w:ascii="Calibri" w:eastAsia="Times New Roman" w:hAnsi="Calibri" w:cs="Calibri"/>
                <w:szCs w:val="24"/>
                <w:lang w:eastAsia="ar-SA"/>
              </w:rPr>
              <w:t xml:space="preserve"> * 80</w:t>
            </w:r>
            <w:r w:rsidRPr="005012FE">
              <w:rPr>
                <w:rFonts w:ascii="Calibri" w:eastAsia="Times New Roman" w:hAnsi="Calibri" w:cs="Calibri"/>
                <w:szCs w:val="24"/>
                <w:lang w:val="en-GB" w:eastAsia="ar-SA"/>
              </w:rPr>
              <w:t>gr</w:t>
            </w:r>
          </w:p>
        </w:tc>
        <w:tc>
          <w:tcPr>
            <w:tcW w:w="3867" w:type="dxa"/>
            <w:gridSpan w:val="2"/>
            <w:tcBorders>
              <w:top w:val="single" w:sz="4" w:space="0" w:color="auto"/>
              <w:left w:val="nil"/>
              <w:bottom w:val="single" w:sz="4" w:space="0" w:color="auto"/>
              <w:right w:val="single" w:sz="4" w:space="0" w:color="000000"/>
            </w:tcBorders>
            <w:shd w:val="clear" w:color="auto" w:fill="auto"/>
            <w:vAlign w:val="bottom"/>
          </w:tcPr>
          <w:p w14:paraId="55166A51"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p>
        </w:tc>
        <w:tc>
          <w:tcPr>
            <w:tcW w:w="3686" w:type="dxa"/>
            <w:gridSpan w:val="2"/>
            <w:tcBorders>
              <w:top w:val="single" w:sz="4" w:space="0" w:color="auto"/>
              <w:left w:val="nil"/>
              <w:bottom w:val="single" w:sz="4" w:space="0" w:color="auto"/>
              <w:right w:val="single" w:sz="4" w:space="0" w:color="000000"/>
            </w:tcBorders>
            <w:shd w:val="clear" w:color="auto" w:fill="auto"/>
            <w:vAlign w:val="bottom"/>
          </w:tcPr>
          <w:p w14:paraId="57F9808A"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p>
        </w:tc>
        <w:tc>
          <w:tcPr>
            <w:tcW w:w="4077" w:type="dxa"/>
            <w:tcBorders>
              <w:top w:val="nil"/>
              <w:left w:val="nil"/>
              <w:bottom w:val="single" w:sz="4" w:space="0" w:color="auto"/>
              <w:right w:val="single" w:sz="4" w:space="0" w:color="auto"/>
            </w:tcBorders>
            <w:shd w:val="clear" w:color="auto" w:fill="auto"/>
            <w:noWrap/>
            <w:vAlign w:val="bottom"/>
          </w:tcPr>
          <w:p w14:paraId="19C5032E"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p>
        </w:tc>
      </w:tr>
      <w:tr w:rsidR="005012FE" w:rsidRPr="005012FE" w14:paraId="5E2470D4" w14:textId="77777777" w:rsidTr="0098527C">
        <w:trPr>
          <w:trHeight w:val="319"/>
        </w:trPr>
        <w:tc>
          <w:tcPr>
            <w:tcW w:w="620" w:type="dxa"/>
            <w:tcBorders>
              <w:top w:val="nil"/>
              <w:left w:val="single" w:sz="4" w:space="0" w:color="auto"/>
              <w:bottom w:val="single" w:sz="4" w:space="0" w:color="auto"/>
              <w:right w:val="single" w:sz="4" w:space="0" w:color="auto"/>
            </w:tcBorders>
            <w:shd w:val="clear" w:color="auto" w:fill="auto"/>
            <w:noWrap/>
            <w:vAlign w:val="bottom"/>
          </w:tcPr>
          <w:p w14:paraId="46972B60"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r w:rsidRPr="005012FE">
              <w:rPr>
                <w:rFonts w:ascii="Calibri" w:eastAsia="Times New Roman" w:hAnsi="Calibri" w:cs="Calibri"/>
                <w:b/>
                <w:bCs/>
                <w:lang w:eastAsia="ar-SA"/>
              </w:rPr>
              <w:t>9</w:t>
            </w:r>
          </w:p>
        </w:tc>
        <w:tc>
          <w:tcPr>
            <w:tcW w:w="3179" w:type="dxa"/>
            <w:tcBorders>
              <w:top w:val="single" w:sz="4" w:space="0" w:color="auto"/>
              <w:left w:val="nil"/>
              <w:bottom w:val="single" w:sz="4" w:space="0" w:color="auto"/>
              <w:right w:val="single" w:sz="4" w:space="0" w:color="000000"/>
            </w:tcBorders>
            <w:shd w:val="clear" w:color="auto" w:fill="auto"/>
            <w:noWrap/>
          </w:tcPr>
          <w:p w14:paraId="3067DE7D" w14:textId="77777777" w:rsidR="005012FE" w:rsidRPr="005012FE" w:rsidRDefault="005012FE" w:rsidP="005012FE">
            <w:pPr>
              <w:spacing w:after="0" w:line="240" w:lineRule="auto"/>
              <w:ind w:left="142" w:right="-143"/>
              <w:jc w:val="center"/>
              <w:rPr>
                <w:rFonts w:ascii="Calibri" w:eastAsia="Times New Roman" w:hAnsi="Calibri" w:cs="Calibri"/>
                <w:lang w:eastAsia="ar-SA"/>
              </w:rPr>
            </w:pPr>
            <w:r w:rsidRPr="005012FE">
              <w:rPr>
                <w:rFonts w:ascii="Calibri" w:eastAsia="Times New Roman" w:hAnsi="Calibri" w:cs="Calibri"/>
                <w:szCs w:val="24"/>
                <w:lang w:eastAsia="ar-SA"/>
              </w:rPr>
              <w:t xml:space="preserve">Χαρτί για </w:t>
            </w:r>
            <w:proofErr w:type="spellStart"/>
            <w:r w:rsidRPr="005012FE">
              <w:rPr>
                <w:rFonts w:ascii="Calibri" w:eastAsia="Times New Roman" w:hAnsi="Calibri" w:cs="Calibri"/>
                <w:szCs w:val="24"/>
                <w:lang w:eastAsia="ar-SA"/>
              </w:rPr>
              <w:t>πλότερ</w:t>
            </w:r>
            <w:proofErr w:type="spellEnd"/>
            <w:r w:rsidRPr="005012FE">
              <w:rPr>
                <w:rFonts w:ascii="Calibri" w:eastAsia="Times New Roman" w:hAnsi="Calibri" w:cs="Calibri"/>
                <w:szCs w:val="24"/>
                <w:lang w:eastAsia="ar-SA"/>
              </w:rPr>
              <w:t xml:space="preserve"> 60</w:t>
            </w:r>
            <w:r w:rsidRPr="005012FE">
              <w:rPr>
                <w:rFonts w:ascii="Calibri" w:eastAsia="Times New Roman" w:hAnsi="Calibri" w:cs="Calibri"/>
                <w:szCs w:val="24"/>
                <w:lang w:val="en-GB" w:eastAsia="ar-SA"/>
              </w:rPr>
              <w:t>cm</w:t>
            </w:r>
            <w:r w:rsidRPr="005012FE">
              <w:rPr>
                <w:rFonts w:ascii="Calibri" w:eastAsia="Times New Roman" w:hAnsi="Calibri" w:cs="Calibri"/>
                <w:szCs w:val="24"/>
                <w:lang w:eastAsia="ar-SA"/>
              </w:rPr>
              <w:t xml:space="preserve">  *μήκος 50</w:t>
            </w:r>
            <w:r w:rsidRPr="005012FE">
              <w:rPr>
                <w:rFonts w:ascii="Calibri" w:eastAsia="Times New Roman" w:hAnsi="Calibri" w:cs="Calibri"/>
                <w:szCs w:val="24"/>
                <w:lang w:val="en-GB" w:eastAsia="ar-SA"/>
              </w:rPr>
              <w:t>m</w:t>
            </w:r>
            <w:r w:rsidRPr="005012FE">
              <w:rPr>
                <w:rFonts w:ascii="Calibri" w:eastAsia="Times New Roman" w:hAnsi="Calibri" w:cs="Calibri"/>
                <w:szCs w:val="24"/>
                <w:lang w:eastAsia="ar-SA"/>
              </w:rPr>
              <w:t xml:space="preserve"> * 80</w:t>
            </w:r>
            <w:r w:rsidRPr="005012FE">
              <w:rPr>
                <w:rFonts w:ascii="Calibri" w:eastAsia="Times New Roman" w:hAnsi="Calibri" w:cs="Calibri"/>
                <w:szCs w:val="24"/>
                <w:lang w:val="en-GB" w:eastAsia="ar-SA"/>
              </w:rPr>
              <w:t>gr</w:t>
            </w:r>
          </w:p>
        </w:tc>
        <w:tc>
          <w:tcPr>
            <w:tcW w:w="3867" w:type="dxa"/>
            <w:gridSpan w:val="2"/>
            <w:tcBorders>
              <w:top w:val="single" w:sz="4" w:space="0" w:color="auto"/>
              <w:left w:val="nil"/>
              <w:bottom w:val="single" w:sz="4" w:space="0" w:color="auto"/>
              <w:right w:val="single" w:sz="4" w:space="0" w:color="000000"/>
            </w:tcBorders>
            <w:shd w:val="clear" w:color="auto" w:fill="auto"/>
            <w:vAlign w:val="bottom"/>
          </w:tcPr>
          <w:p w14:paraId="1BCF285F"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p>
        </w:tc>
        <w:tc>
          <w:tcPr>
            <w:tcW w:w="3686" w:type="dxa"/>
            <w:gridSpan w:val="2"/>
            <w:tcBorders>
              <w:top w:val="single" w:sz="4" w:space="0" w:color="auto"/>
              <w:left w:val="nil"/>
              <w:bottom w:val="single" w:sz="4" w:space="0" w:color="auto"/>
              <w:right w:val="single" w:sz="4" w:space="0" w:color="000000"/>
            </w:tcBorders>
            <w:shd w:val="clear" w:color="auto" w:fill="auto"/>
            <w:vAlign w:val="bottom"/>
          </w:tcPr>
          <w:p w14:paraId="754C7882"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p>
        </w:tc>
        <w:tc>
          <w:tcPr>
            <w:tcW w:w="4077" w:type="dxa"/>
            <w:tcBorders>
              <w:top w:val="nil"/>
              <w:left w:val="nil"/>
              <w:bottom w:val="single" w:sz="4" w:space="0" w:color="auto"/>
              <w:right w:val="single" w:sz="4" w:space="0" w:color="auto"/>
            </w:tcBorders>
            <w:shd w:val="clear" w:color="auto" w:fill="auto"/>
            <w:noWrap/>
            <w:vAlign w:val="bottom"/>
          </w:tcPr>
          <w:p w14:paraId="11B815AE"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p>
        </w:tc>
      </w:tr>
      <w:tr w:rsidR="005012FE" w:rsidRPr="005012FE" w14:paraId="14808F10" w14:textId="77777777" w:rsidTr="0098527C">
        <w:trPr>
          <w:trHeight w:val="319"/>
        </w:trPr>
        <w:tc>
          <w:tcPr>
            <w:tcW w:w="620" w:type="dxa"/>
            <w:tcBorders>
              <w:top w:val="nil"/>
              <w:left w:val="single" w:sz="4" w:space="0" w:color="auto"/>
              <w:bottom w:val="single" w:sz="4" w:space="0" w:color="auto"/>
              <w:right w:val="single" w:sz="4" w:space="0" w:color="auto"/>
            </w:tcBorders>
            <w:shd w:val="clear" w:color="auto" w:fill="auto"/>
            <w:noWrap/>
            <w:vAlign w:val="bottom"/>
          </w:tcPr>
          <w:p w14:paraId="37094CD5"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r w:rsidRPr="005012FE">
              <w:rPr>
                <w:rFonts w:ascii="Calibri" w:eastAsia="Times New Roman" w:hAnsi="Calibri" w:cs="Calibri"/>
                <w:b/>
                <w:bCs/>
                <w:lang w:eastAsia="ar-SA"/>
              </w:rPr>
              <w:t>10</w:t>
            </w:r>
          </w:p>
        </w:tc>
        <w:tc>
          <w:tcPr>
            <w:tcW w:w="3179" w:type="dxa"/>
            <w:tcBorders>
              <w:top w:val="single" w:sz="4" w:space="0" w:color="auto"/>
              <w:left w:val="nil"/>
              <w:bottom w:val="single" w:sz="4" w:space="0" w:color="auto"/>
              <w:right w:val="single" w:sz="4" w:space="0" w:color="000000"/>
            </w:tcBorders>
            <w:shd w:val="clear" w:color="auto" w:fill="auto"/>
            <w:noWrap/>
          </w:tcPr>
          <w:p w14:paraId="7AD55CB8" w14:textId="77777777" w:rsidR="005012FE" w:rsidRPr="005012FE" w:rsidRDefault="005012FE" w:rsidP="005012FE">
            <w:pPr>
              <w:spacing w:after="0" w:line="240" w:lineRule="auto"/>
              <w:ind w:left="142" w:right="-143"/>
              <w:jc w:val="center"/>
              <w:rPr>
                <w:rFonts w:ascii="Calibri" w:eastAsia="Times New Roman" w:hAnsi="Calibri" w:cs="Calibri"/>
                <w:lang w:eastAsia="ar-SA"/>
              </w:rPr>
            </w:pPr>
            <w:r w:rsidRPr="005012FE">
              <w:rPr>
                <w:rFonts w:ascii="Calibri" w:eastAsia="Times New Roman" w:hAnsi="Calibri" w:cs="Calibri"/>
                <w:szCs w:val="24"/>
                <w:lang w:eastAsia="ar-SA"/>
              </w:rPr>
              <w:t xml:space="preserve">Χαρτί για </w:t>
            </w:r>
            <w:proofErr w:type="spellStart"/>
            <w:r w:rsidRPr="005012FE">
              <w:rPr>
                <w:rFonts w:ascii="Calibri" w:eastAsia="Times New Roman" w:hAnsi="Calibri" w:cs="Calibri"/>
                <w:szCs w:val="24"/>
                <w:lang w:eastAsia="ar-SA"/>
              </w:rPr>
              <w:t>πλότερ</w:t>
            </w:r>
            <w:proofErr w:type="spellEnd"/>
            <w:r w:rsidRPr="005012FE">
              <w:rPr>
                <w:rFonts w:ascii="Calibri" w:eastAsia="Times New Roman" w:hAnsi="Calibri" w:cs="Calibri"/>
                <w:szCs w:val="24"/>
                <w:lang w:eastAsia="ar-SA"/>
              </w:rPr>
              <w:t xml:space="preserve"> 90</w:t>
            </w:r>
            <w:r w:rsidRPr="005012FE">
              <w:rPr>
                <w:rFonts w:ascii="Calibri" w:eastAsia="Times New Roman" w:hAnsi="Calibri" w:cs="Calibri"/>
                <w:szCs w:val="24"/>
                <w:lang w:val="en-GB" w:eastAsia="ar-SA"/>
              </w:rPr>
              <w:t>cm</w:t>
            </w:r>
            <w:r w:rsidRPr="005012FE">
              <w:rPr>
                <w:rFonts w:ascii="Calibri" w:eastAsia="Times New Roman" w:hAnsi="Calibri" w:cs="Calibri"/>
                <w:szCs w:val="24"/>
                <w:lang w:eastAsia="ar-SA"/>
              </w:rPr>
              <w:t xml:space="preserve">  *μήκος 50</w:t>
            </w:r>
            <w:r w:rsidRPr="005012FE">
              <w:rPr>
                <w:rFonts w:ascii="Calibri" w:eastAsia="Times New Roman" w:hAnsi="Calibri" w:cs="Calibri"/>
                <w:szCs w:val="24"/>
                <w:lang w:val="en-GB" w:eastAsia="ar-SA"/>
              </w:rPr>
              <w:t>m</w:t>
            </w:r>
            <w:r w:rsidRPr="005012FE">
              <w:rPr>
                <w:rFonts w:ascii="Calibri" w:eastAsia="Times New Roman" w:hAnsi="Calibri" w:cs="Calibri"/>
                <w:szCs w:val="24"/>
                <w:lang w:eastAsia="ar-SA"/>
              </w:rPr>
              <w:t xml:space="preserve"> * 80</w:t>
            </w:r>
            <w:r w:rsidRPr="005012FE">
              <w:rPr>
                <w:rFonts w:ascii="Calibri" w:eastAsia="Times New Roman" w:hAnsi="Calibri" w:cs="Calibri"/>
                <w:szCs w:val="24"/>
                <w:lang w:val="en-GB" w:eastAsia="ar-SA"/>
              </w:rPr>
              <w:t>gr</w:t>
            </w:r>
          </w:p>
        </w:tc>
        <w:tc>
          <w:tcPr>
            <w:tcW w:w="3867" w:type="dxa"/>
            <w:gridSpan w:val="2"/>
            <w:tcBorders>
              <w:top w:val="single" w:sz="4" w:space="0" w:color="auto"/>
              <w:left w:val="nil"/>
              <w:bottom w:val="single" w:sz="4" w:space="0" w:color="auto"/>
              <w:right w:val="single" w:sz="4" w:space="0" w:color="000000"/>
            </w:tcBorders>
            <w:shd w:val="clear" w:color="auto" w:fill="auto"/>
            <w:vAlign w:val="bottom"/>
          </w:tcPr>
          <w:p w14:paraId="6652FAC6"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p>
        </w:tc>
        <w:tc>
          <w:tcPr>
            <w:tcW w:w="3686" w:type="dxa"/>
            <w:gridSpan w:val="2"/>
            <w:tcBorders>
              <w:top w:val="single" w:sz="4" w:space="0" w:color="auto"/>
              <w:left w:val="nil"/>
              <w:bottom w:val="single" w:sz="4" w:space="0" w:color="auto"/>
              <w:right w:val="single" w:sz="4" w:space="0" w:color="000000"/>
            </w:tcBorders>
            <w:shd w:val="clear" w:color="auto" w:fill="auto"/>
            <w:vAlign w:val="bottom"/>
          </w:tcPr>
          <w:p w14:paraId="186B688E"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p>
        </w:tc>
        <w:tc>
          <w:tcPr>
            <w:tcW w:w="4077" w:type="dxa"/>
            <w:tcBorders>
              <w:top w:val="nil"/>
              <w:left w:val="nil"/>
              <w:bottom w:val="single" w:sz="4" w:space="0" w:color="auto"/>
              <w:right w:val="single" w:sz="4" w:space="0" w:color="auto"/>
            </w:tcBorders>
            <w:shd w:val="clear" w:color="auto" w:fill="auto"/>
            <w:noWrap/>
            <w:vAlign w:val="bottom"/>
          </w:tcPr>
          <w:p w14:paraId="6B96D544"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p>
        </w:tc>
      </w:tr>
      <w:tr w:rsidR="005012FE" w:rsidRPr="005012FE" w14:paraId="1EAC51B6" w14:textId="77777777" w:rsidTr="0098527C">
        <w:trPr>
          <w:trHeight w:val="319"/>
        </w:trPr>
        <w:tc>
          <w:tcPr>
            <w:tcW w:w="11352" w:type="dxa"/>
            <w:gridSpan w:val="6"/>
            <w:tcBorders>
              <w:top w:val="nil"/>
              <w:left w:val="single" w:sz="4" w:space="0" w:color="auto"/>
              <w:bottom w:val="single" w:sz="4" w:space="0" w:color="auto"/>
              <w:right w:val="single" w:sz="4" w:space="0" w:color="000000"/>
            </w:tcBorders>
            <w:shd w:val="clear" w:color="auto" w:fill="auto"/>
            <w:noWrap/>
            <w:vAlign w:val="bottom"/>
          </w:tcPr>
          <w:p w14:paraId="22FD07F2"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p>
          <w:p w14:paraId="60268C0E" w14:textId="77777777" w:rsidR="005012FE" w:rsidRPr="005012FE" w:rsidRDefault="005012FE" w:rsidP="005012FE">
            <w:pPr>
              <w:spacing w:after="0" w:line="240" w:lineRule="auto"/>
              <w:ind w:left="142" w:right="-143"/>
              <w:jc w:val="both"/>
              <w:rPr>
                <w:rFonts w:ascii="Calibri" w:eastAsia="Times New Roman" w:hAnsi="Calibri" w:cs="Calibri"/>
                <w:b/>
                <w:bCs/>
                <w:lang w:val="en-GB" w:eastAsia="ar-SA"/>
              </w:rPr>
            </w:pPr>
            <w:r w:rsidRPr="005012FE">
              <w:rPr>
                <w:rFonts w:ascii="Calibri" w:eastAsia="Times New Roman" w:hAnsi="Calibri" w:cs="Calibri"/>
                <w:b/>
                <w:bCs/>
                <w:lang w:eastAsia="ar-SA"/>
              </w:rPr>
              <w:t>ΓΕΝΙΚΑ ΧΑΡΑΚΤΗΡΙΣΤΙΚΑ</w:t>
            </w:r>
          </w:p>
        </w:tc>
        <w:tc>
          <w:tcPr>
            <w:tcW w:w="4077" w:type="dxa"/>
            <w:tcBorders>
              <w:top w:val="nil"/>
              <w:left w:val="nil"/>
              <w:bottom w:val="single" w:sz="4" w:space="0" w:color="auto"/>
              <w:right w:val="single" w:sz="4" w:space="0" w:color="auto"/>
            </w:tcBorders>
            <w:shd w:val="clear" w:color="auto" w:fill="auto"/>
            <w:noWrap/>
            <w:vAlign w:val="bottom"/>
          </w:tcPr>
          <w:p w14:paraId="41D7D751"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p>
          <w:p w14:paraId="106C1D4A" w14:textId="77777777" w:rsidR="005012FE" w:rsidRPr="005012FE" w:rsidRDefault="005012FE" w:rsidP="005012FE">
            <w:pPr>
              <w:spacing w:after="0" w:line="240" w:lineRule="auto"/>
              <w:ind w:left="142" w:right="-143"/>
              <w:jc w:val="both"/>
              <w:rPr>
                <w:rFonts w:ascii="Calibri" w:eastAsia="Times New Roman" w:hAnsi="Calibri" w:cs="Calibri"/>
                <w:b/>
                <w:bCs/>
                <w:lang w:val="en-GB" w:eastAsia="ar-SA"/>
              </w:rPr>
            </w:pPr>
          </w:p>
        </w:tc>
      </w:tr>
      <w:tr w:rsidR="005012FE" w:rsidRPr="005012FE" w14:paraId="283BDEB1" w14:textId="77777777" w:rsidTr="0098527C">
        <w:trPr>
          <w:trHeight w:val="319"/>
        </w:trPr>
        <w:tc>
          <w:tcPr>
            <w:tcW w:w="11352" w:type="dxa"/>
            <w:gridSpan w:val="6"/>
            <w:tcBorders>
              <w:top w:val="nil"/>
              <w:left w:val="single" w:sz="4" w:space="0" w:color="auto"/>
              <w:bottom w:val="single" w:sz="4" w:space="0" w:color="auto"/>
              <w:right w:val="single" w:sz="4" w:space="0" w:color="000000"/>
            </w:tcBorders>
            <w:shd w:val="clear" w:color="auto" w:fill="auto"/>
            <w:noWrap/>
            <w:vAlign w:val="bottom"/>
          </w:tcPr>
          <w:p w14:paraId="53C784F0" w14:textId="77777777" w:rsidR="005012FE" w:rsidRPr="005012FE" w:rsidRDefault="005012FE" w:rsidP="005012FE">
            <w:pPr>
              <w:spacing w:after="0" w:line="240" w:lineRule="auto"/>
              <w:ind w:left="142" w:right="-143"/>
              <w:jc w:val="both"/>
              <w:rPr>
                <w:rFonts w:ascii="Calibri" w:eastAsia="Times New Roman" w:hAnsi="Calibri" w:cs="Calibri"/>
                <w:lang w:eastAsia="ar-SA"/>
              </w:rPr>
            </w:pPr>
            <w:r w:rsidRPr="005012FE">
              <w:rPr>
                <w:rFonts w:ascii="Calibri" w:eastAsia="Times New Roman" w:hAnsi="Calibri" w:cs="Calibri"/>
                <w:lang w:eastAsia="ar-SA"/>
              </w:rPr>
              <w:t xml:space="preserve">Το χαρτί για προμήθεια να είναι συμβατό για εκτυπωτή </w:t>
            </w:r>
            <w:r w:rsidRPr="005012FE">
              <w:rPr>
                <w:rFonts w:ascii="Calibri" w:eastAsia="Times New Roman" w:hAnsi="Calibri" w:cs="Calibri"/>
                <w:lang w:val="en-US" w:eastAsia="ar-SA"/>
              </w:rPr>
              <w:t>inject</w:t>
            </w:r>
            <w:r w:rsidRPr="005012FE">
              <w:rPr>
                <w:rFonts w:ascii="Calibri" w:eastAsia="Times New Roman" w:hAnsi="Calibri" w:cs="Calibri"/>
                <w:lang w:eastAsia="ar-SA"/>
              </w:rPr>
              <w:t xml:space="preserve"> </w:t>
            </w:r>
            <w:r w:rsidRPr="005012FE">
              <w:rPr>
                <w:rFonts w:ascii="Calibri" w:eastAsia="Times New Roman" w:hAnsi="Calibri" w:cs="Calibri"/>
                <w:lang w:val="en-US" w:eastAsia="ar-SA"/>
              </w:rPr>
              <w:t>plotter</w:t>
            </w:r>
            <w:r w:rsidRPr="005012FE">
              <w:rPr>
                <w:rFonts w:ascii="Calibri" w:eastAsia="Times New Roman" w:hAnsi="Calibri" w:cs="Calibri"/>
                <w:lang w:eastAsia="ar-SA"/>
              </w:rPr>
              <w:t xml:space="preserve"> και να παραδίδεται σε ρολό των 80</w:t>
            </w:r>
            <w:r w:rsidRPr="005012FE">
              <w:rPr>
                <w:rFonts w:ascii="Calibri" w:eastAsia="Times New Roman" w:hAnsi="Calibri" w:cs="Calibri"/>
                <w:lang w:val="en-US" w:eastAsia="ar-SA"/>
              </w:rPr>
              <w:t>gr</w:t>
            </w:r>
            <w:r w:rsidRPr="005012FE">
              <w:rPr>
                <w:rFonts w:ascii="Calibri" w:eastAsia="Times New Roman" w:hAnsi="Calibri" w:cs="Calibri"/>
                <w:lang w:eastAsia="ar-SA"/>
              </w:rPr>
              <w:t>/</w:t>
            </w:r>
            <w:r w:rsidRPr="005012FE">
              <w:rPr>
                <w:rFonts w:ascii="Calibri" w:eastAsia="Times New Roman" w:hAnsi="Calibri" w:cs="Calibri"/>
                <w:lang w:val="en-US" w:eastAsia="ar-SA"/>
              </w:rPr>
              <w:t>m</w:t>
            </w:r>
            <w:r w:rsidRPr="005012FE">
              <w:rPr>
                <w:rFonts w:ascii="Calibri" w:eastAsia="Times New Roman" w:hAnsi="Calibri" w:cs="Calibri"/>
                <w:lang w:eastAsia="ar-SA"/>
              </w:rPr>
              <w:t>2..</w:t>
            </w:r>
          </w:p>
          <w:p w14:paraId="2843D284" w14:textId="77777777" w:rsidR="005012FE" w:rsidRPr="005012FE" w:rsidRDefault="005012FE" w:rsidP="005012FE">
            <w:pPr>
              <w:spacing w:after="0" w:line="240" w:lineRule="auto"/>
              <w:ind w:left="142" w:right="-143"/>
              <w:jc w:val="both"/>
              <w:rPr>
                <w:rFonts w:ascii="Calibri" w:eastAsia="Times New Roman" w:hAnsi="Calibri" w:cs="Calibri"/>
                <w:lang w:eastAsia="ar-SA"/>
              </w:rPr>
            </w:pPr>
            <w:r w:rsidRPr="005012FE">
              <w:rPr>
                <w:rFonts w:ascii="Calibri" w:eastAsia="Times New Roman" w:hAnsi="Calibri" w:cs="Calibri"/>
                <w:lang w:eastAsia="ar-SA"/>
              </w:rPr>
              <w:t>Να μην επηρεάζεται από το μεγάλο διάστημα αποθήκευσης, κάτω από τις συνήθεις κλιματολογικές συνθήκες.</w:t>
            </w:r>
          </w:p>
        </w:tc>
        <w:tc>
          <w:tcPr>
            <w:tcW w:w="4077" w:type="dxa"/>
            <w:tcBorders>
              <w:top w:val="nil"/>
              <w:left w:val="nil"/>
              <w:bottom w:val="single" w:sz="4" w:space="0" w:color="auto"/>
              <w:right w:val="single" w:sz="4" w:space="0" w:color="auto"/>
            </w:tcBorders>
            <w:shd w:val="clear" w:color="auto" w:fill="auto"/>
            <w:noWrap/>
            <w:vAlign w:val="bottom"/>
          </w:tcPr>
          <w:p w14:paraId="4CEFD7F0"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p>
        </w:tc>
      </w:tr>
      <w:tr w:rsidR="005012FE" w:rsidRPr="005012FE" w14:paraId="02738BA6" w14:textId="77777777" w:rsidTr="0098527C">
        <w:trPr>
          <w:trHeight w:val="319"/>
        </w:trPr>
        <w:tc>
          <w:tcPr>
            <w:tcW w:w="11352" w:type="dxa"/>
            <w:gridSpan w:val="6"/>
            <w:tcBorders>
              <w:top w:val="nil"/>
              <w:left w:val="single" w:sz="4" w:space="0" w:color="auto"/>
              <w:bottom w:val="single" w:sz="4" w:space="0" w:color="auto"/>
              <w:right w:val="single" w:sz="4" w:space="0" w:color="000000"/>
            </w:tcBorders>
            <w:shd w:val="clear" w:color="auto" w:fill="auto"/>
            <w:noWrap/>
            <w:vAlign w:val="bottom"/>
          </w:tcPr>
          <w:p w14:paraId="1BDAF13D"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r w:rsidRPr="005012FE">
              <w:rPr>
                <w:rFonts w:ascii="Calibri" w:eastAsia="Times New Roman" w:hAnsi="Calibri" w:cs="Calibri"/>
                <w:b/>
                <w:bCs/>
                <w:lang w:eastAsia="ar-SA"/>
              </w:rPr>
              <w:t>ΕΠΙΣΗΜΑΝΣΗ</w:t>
            </w:r>
          </w:p>
        </w:tc>
        <w:tc>
          <w:tcPr>
            <w:tcW w:w="4077" w:type="dxa"/>
            <w:tcBorders>
              <w:top w:val="nil"/>
              <w:left w:val="nil"/>
              <w:bottom w:val="single" w:sz="4" w:space="0" w:color="auto"/>
              <w:right w:val="single" w:sz="4" w:space="0" w:color="auto"/>
            </w:tcBorders>
            <w:shd w:val="clear" w:color="auto" w:fill="auto"/>
            <w:noWrap/>
            <w:vAlign w:val="bottom"/>
          </w:tcPr>
          <w:p w14:paraId="396568D5"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p>
        </w:tc>
      </w:tr>
      <w:tr w:rsidR="005012FE" w:rsidRPr="005012FE" w14:paraId="19BCEF1E" w14:textId="77777777" w:rsidTr="0098527C">
        <w:trPr>
          <w:trHeight w:val="319"/>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C111BC"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r w:rsidRPr="005012FE">
              <w:rPr>
                <w:rFonts w:ascii="Calibri" w:eastAsia="Times New Roman" w:hAnsi="Calibri" w:cs="Calibri"/>
                <w:b/>
                <w:bCs/>
                <w:lang w:eastAsia="ar-SA"/>
              </w:rPr>
              <w:t>●</w:t>
            </w:r>
          </w:p>
        </w:tc>
        <w:tc>
          <w:tcPr>
            <w:tcW w:w="10732"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7AD21623" w14:textId="77777777" w:rsidR="005012FE" w:rsidRPr="005012FE" w:rsidRDefault="005012FE" w:rsidP="005012FE">
            <w:pPr>
              <w:spacing w:after="0" w:line="240" w:lineRule="auto"/>
              <w:ind w:left="142" w:right="-143"/>
              <w:rPr>
                <w:rFonts w:ascii="Calibri" w:eastAsia="Times New Roman" w:hAnsi="Calibri" w:cs="Calibri"/>
                <w:lang w:eastAsia="ar-SA"/>
              </w:rPr>
            </w:pPr>
            <w:r w:rsidRPr="005012FE">
              <w:rPr>
                <w:rFonts w:ascii="Calibri" w:eastAsia="Times New Roman" w:hAnsi="Calibri" w:cs="Calibri"/>
                <w:lang w:eastAsia="ar-SA"/>
              </w:rPr>
              <w:t>Στο περιτύλιγμα κάθε ρολού πρέπει να αναγράφονται κατά τρόπο ευκρινή και ανεξίτηλο: 1) το όνομα ή το εμπορικό σήμα του κατασκευαστή, 2) οι διαστάσεις, 3) ο αριθμός τους, 4) η μάζα (g/m</w:t>
            </w:r>
            <w:r w:rsidRPr="005012FE">
              <w:rPr>
                <w:rFonts w:ascii="Calibri" w:eastAsia="Times New Roman" w:hAnsi="Calibri" w:cs="Calibri"/>
                <w:vertAlign w:val="superscript"/>
                <w:lang w:eastAsia="ar-SA"/>
              </w:rPr>
              <w:t>2</w:t>
            </w:r>
            <w:r w:rsidRPr="005012FE">
              <w:rPr>
                <w:rFonts w:ascii="Calibri" w:eastAsia="Times New Roman" w:hAnsi="Calibri" w:cs="Calibri"/>
                <w:lang w:eastAsia="ar-SA"/>
              </w:rPr>
              <w:t>), 5) η ένδειξη (βέλος) για τον τρόπο τοποθέτησης του χαρτιού στο μηχάνημα</w:t>
            </w:r>
          </w:p>
        </w:tc>
        <w:tc>
          <w:tcPr>
            <w:tcW w:w="40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A84070"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p>
        </w:tc>
      </w:tr>
      <w:tr w:rsidR="005012FE" w:rsidRPr="005012FE" w14:paraId="389AF447" w14:textId="77777777" w:rsidTr="0098527C">
        <w:trPr>
          <w:trHeight w:val="319"/>
        </w:trPr>
        <w:tc>
          <w:tcPr>
            <w:tcW w:w="620" w:type="dxa"/>
            <w:tcBorders>
              <w:top w:val="nil"/>
              <w:left w:val="single" w:sz="4" w:space="0" w:color="auto"/>
              <w:bottom w:val="single" w:sz="4" w:space="0" w:color="auto"/>
              <w:right w:val="single" w:sz="4" w:space="0" w:color="auto"/>
            </w:tcBorders>
            <w:shd w:val="clear" w:color="auto" w:fill="auto"/>
            <w:noWrap/>
            <w:vAlign w:val="bottom"/>
          </w:tcPr>
          <w:p w14:paraId="002E10FE"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r w:rsidRPr="005012FE">
              <w:rPr>
                <w:rFonts w:ascii="Calibri" w:eastAsia="Times New Roman" w:hAnsi="Calibri" w:cs="Calibri"/>
                <w:b/>
                <w:bCs/>
                <w:lang w:eastAsia="ar-SA"/>
              </w:rPr>
              <w:t>●</w:t>
            </w:r>
          </w:p>
        </w:tc>
        <w:tc>
          <w:tcPr>
            <w:tcW w:w="10732" w:type="dxa"/>
            <w:gridSpan w:val="5"/>
            <w:tcBorders>
              <w:top w:val="single" w:sz="4" w:space="0" w:color="auto"/>
              <w:left w:val="nil"/>
              <w:bottom w:val="single" w:sz="4" w:space="0" w:color="auto"/>
              <w:right w:val="single" w:sz="4" w:space="0" w:color="000000"/>
            </w:tcBorders>
            <w:shd w:val="clear" w:color="auto" w:fill="auto"/>
            <w:noWrap/>
            <w:vAlign w:val="bottom"/>
          </w:tcPr>
          <w:p w14:paraId="024E9181" w14:textId="77777777" w:rsidR="005012FE" w:rsidRPr="005012FE" w:rsidRDefault="005012FE" w:rsidP="005012FE">
            <w:pPr>
              <w:spacing w:after="0" w:line="240" w:lineRule="auto"/>
              <w:ind w:left="142" w:right="-143"/>
              <w:rPr>
                <w:rFonts w:ascii="Calibri" w:eastAsia="Times New Roman" w:hAnsi="Calibri" w:cs="Calibri"/>
                <w:lang w:eastAsia="ar-SA"/>
              </w:rPr>
            </w:pPr>
            <w:r w:rsidRPr="005012FE">
              <w:rPr>
                <w:rFonts w:ascii="Calibri" w:eastAsia="Times New Roman" w:hAnsi="Calibri" w:cs="Calibri"/>
                <w:lang w:eastAsia="ar-SA"/>
              </w:rPr>
              <w:t xml:space="preserve">Στο εξωτερικό κιβώτιο πρέπει να αναγράφονται εκτός από τα χαρακτηριστικά του ρολού και το όνομα ή το εμπορικό </w:t>
            </w:r>
            <w:r w:rsidRPr="005012FE">
              <w:rPr>
                <w:rFonts w:ascii="Calibri" w:eastAsia="Times New Roman" w:hAnsi="Calibri" w:cs="Calibri"/>
                <w:lang w:eastAsia="ar-SA"/>
              </w:rPr>
              <w:lastRenderedPageBreak/>
              <w:t>σήμα του κατασκευαστή</w:t>
            </w:r>
          </w:p>
        </w:tc>
        <w:tc>
          <w:tcPr>
            <w:tcW w:w="4077" w:type="dxa"/>
            <w:tcBorders>
              <w:top w:val="nil"/>
              <w:left w:val="nil"/>
              <w:bottom w:val="single" w:sz="4" w:space="0" w:color="auto"/>
              <w:right w:val="single" w:sz="4" w:space="0" w:color="auto"/>
            </w:tcBorders>
            <w:shd w:val="clear" w:color="auto" w:fill="auto"/>
            <w:noWrap/>
            <w:vAlign w:val="bottom"/>
          </w:tcPr>
          <w:p w14:paraId="1B30C24E"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p>
        </w:tc>
      </w:tr>
      <w:tr w:rsidR="005012FE" w:rsidRPr="005012FE" w14:paraId="44446847" w14:textId="77777777" w:rsidTr="0098527C">
        <w:trPr>
          <w:trHeight w:val="319"/>
        </w:trPr>
        <w:tc>
          <w:tcPr>
            <w:tcW w:w="620" w:type="dxa"/>
            <w:tcBorders>
              <w:top w:val="nil"/>
              <w:left w:val="single" w:sz="4" w:space="0" w:color="auto"/>
              <w:bottom w:val="single" w:sz="4" w:space="0" w:color="auto"/>
              <w:right w:val="single" w:sz="4" w:space="0" w:color="auto"/>
            </w:tcBorders>
            <w:shd w:val="clear" w:color="auto" w:fill="auto"/>
            <w:noWrap/>
            <w:vAlign w:val="bottom"/>
          </w:tcPr>
          <w:p w14:paraId="2B9A2C76"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r w:rsidRPr="005012FE">
              <w:rPr>
                <w:rFonts w:ascii="Calibri" w:eastAsia="Times New Roman" w:hAnsi="Calibri" w:cs="Calibri"/>
                <w:b/>
                <w:bCs/>
                <w:lang w:eastAsia="ar-SA"/>
              </w:rPr>
              <w:t>α/α</w:t>
            </w:r>
          </w:p>
        </w:tc>
        <w:tc>
          <w:tcPr>
            <w:tcW w:w="5334" w:type="dxa"/>
            <w:gridSpan w:val="2"/>
            <w:tcBorders>
              <w:top w:val="single" w:sz="4" w:space="0" w:color="auto"/>
              <w:left w:val="nil"/>
              <w:bottom w:val="single" w:sz="4" w:space="0" w:color="auto"/>
              <w:right w:val="single" w:sz="4" w:space="0" w:color="000000"/>
            </w:tcBorders>
            <w:shd w:val="clear" w:color="auto" w:fill="auto"/>
            <w:noWrap/>
            <w:vAlign w:val="bottom"/>
          </w:tcPr>
          <w:p w14:paraId="54A872CC" w14:textId="77777777" w:rsidR="005012FE" w:rsidRPr="005012FE" w:rsidRDefault="005012FE" w:rsidP="005012FE">
            <w:pPr>
              <w:spacing w:after="0" w:line="240" w:lineRule="auto"/>
              <w:ind w:right="-143"/>
              <w:jc w:val="both"/>
              <w:rPr>
                <w:rFonts w:ascii="Calibri" w:eastAsia="Times New Roman" w:hAnsi="Calibri" w:cs="Calibri"/>
                <w:b/>
                <w:bCs/>
                <w:lang w:eastAsia="ar-SA"/>
              </w:rPr>
            </w:pPr>
            <w:r w:rsidRPr="005012FE">
              <w:rPr>
                <w:rFonts w:ascii="Calibri" w:eastAsia="Times New Roman" w:hAnsi="Calibri" w:cs="Calibri"/>
                <w:b/>
                <w:bCs/>
                <w:lang w:eastAsia="ar-SA"/>
              </w:rPr>
              <w:t>ΟΝΟΜΑΣΙΑ ΕΙΔΟΥΣ</w:t>
            </w:r>
          </w:p>
        </w:tc>
        <w:tc>
          <w:tcPr>
            <w:tcW w:w="2934" w:type="dxa"/>
            <w:gridSpan w:val="2"/>
            <w:tcBorders>
              <w:top w:val="single" w:sz="4" w:space="0" w:color="auto"/>
              <w:left w:val="nil"/>
              <w:bottom w:val="single" w:sz="4" w:space="0" w:color="auto"/>
              <w:right w:val="single" w:sz="4" w:space="0" w:color="000000"/>
            </w:tcBorders>
            <w:shd w:val="clear" w:color="auto" w:fill="auto"/>
            <w:vAlign w:val="bottom"/>
          </w:tcPr>
          <w:p w14:paraId="5D48E455" w14:textId="77777777" w:rsidR="005012FE" w:rsidRPr="005012FE" w:rsidRDefault="005012FE" w:rsidP="005012FE">
            <w:pPr>
              <w:spacing w:after="0" w:line="240" w:lineRule="auto"/>
              <w:ind w:left="142" w:right="-143"/>
              <w:jc w:val="both"/>
              <w:rPr>
                <w:rFonts w:ascii="Calibri" w:eastAsia="Times New Roman" w:hAnsi="Calibri" w:cs="Calibri"/>
                <w:b/>
                <w:bCs/>
                <w:lang w:val="en-GB" w:eastAsia="ar-SA"/>
              </w:rPr>
            </w:pPr>
            <w:r w:rsidRPr="005012FE">
              <w:rPr>
                <w:rFonts w:ascii="Calibri" w:eastAsia="Times New Roman" w:hAnsi="Calibri" w:cs="Calibri"/>
                <w:b/>
                <w:bCs/>
                <w:lang w:eastAsia="ar-SA"/>
              </w:rPr>
              <w:t>ΤΥΠΟΣ</w:t>
            </w:r>
          </w:p>
        </w:tc>
        <w:tc>
          <w:tcPr>
            <w:tcW w:w="2464" w:type="dxa"/>
            <w:tcBorders>
              <w:top w:val="single" w:sz="4" w:space="0" w:color="auto"/>
              <w:left w:val="nil"/>
              <w:bottom w:val="single" w:sz="4" w:space="0" w:color="auto"/>
              <w:right w:val="single" w:sz="4" w:space="0" w:color="000000"/>
            </w:tcBorders>
            <w:shd w:val="clear" w:color="auto" w:fill="auto"/>
            <w:vAlign w:val="bottom"/>
          </w:tcPr>
          <w:p w14:paraId="506C841E"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r w:rsidRPr="005012FE">
              <w:rPr>
                <w:rFonts w:ascii="Calibri" w:eastAsia="Times New Roman" w:hAnsi="Calibri" w:cs="Calibri"/>
                <w:b/>
                <w:bCs/>
                <w:lang w:eastAsia="ar-SA"/>
              </w:rPr>
              <w:t>Εργοστάσιο Κατασκευής</w:t>
            </w:r>
          </w:p>
        </w:tc>
        <w:tc>
          <w:tcPr>
            <w:tcW w:w="4077" w:type="dxa"/>
            <w:tcBorders>
              <w:top w:val="nil"/>
              <w:left w:val="nil"/>
              <w:bottom w:val="single" w:sz="4" w:space="0" w:color="auto"/>
              <w:right w:val="single" w:sz="4" w:space="0" w:color="auto"/>
            </w:tcBorders>
            <w:shd w:val="clear" w:color="auto" w:fill="auto"/>
            <w:noWrap/>
            <w:vAlign w:val="bottom"/>
          </w:tcPr>
          <w:p w14:paraId="6E155AAC"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r w:rsidRPr="005012FE">
              <w:rPr>
                <w:rFonts w:ascii="Calibri" w:eastAsia="Times New Roman" w:hAnsi="Calibri" w:cs="Calibri"/>
                <w:b/>
                <w:bCs/>
                <w:lang w:eastAsia="ar-SA"/>
              </w:rPr>
              <w:t>Χώρα Εγκατάστασης</w:t>
            </w:r>
          </w:p>
        </w:tc>
      </w:tr>
      <w:tr w:rsidR="005012FE" w:rsidRPr="005012FE" w14:paraId="21416F9C" w14:textId="77777777" w:rsidTr="0098527C">
        <w:trPr>
          <w:trHeight w:val="319"/>
        </w:trPr>
        <w:tc>
          <w:tcPr>
            <w:tcW w:w="620" w:type="dxa"/>
            <w:tcBorders>
              <w:top w:val="nil"/>
              <w:left w:val="single" w:sz="4" w:space="0" w:color="auto"/>
              <w:bottom w:val="single" w:sz="4" w:space="0" w:color="auto"/>
              <w:right w:val="single" w:sz="4" w:space="0" w:color="auto"/>
            </w:tcBorders>
            <w:shd w:val="clear" w:color="auto" w:fill="auto"/>
            <w:noWrap/>
            <w:vAlign w:val="bottom"/>
          </w:tcPr>
          <w:p w14:paraId="0F6145EF"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r w:rsidRPr="005012FE">
              <w:rPr>
                <w:rFonts w:ascii="Calibri" w:eastAsia="Times New Roman" w:hAnsi="Calibri" w:cs="Calibri"/>
                <w:b/>
                <w:bCs/>
                <w:lang w:val="en-US" w:eastAsia="ar-SA"/>
              </w:rPr>
              <w:t>1</w:t>
            </w:r>
            <w:r w:rsidRPr="005012FE">
              <w:rPr>
                <w:rFonts w:ascii="Calibri" w:eastAsia="Times New Roman" w:hAnsi="Calibri" w:cs="Calibri"/>
                <w:b/>
                <w:bCs/>
                <w:lang w:eastAsia="ar-SA"/>
              </w:rPr>
              <w:t>1</w:t>
            </w:r>
          </w:p>
        </w:tc>
        <w:tc>
          <w:tcPr>
            <w:tcW w:w="5334" w:type="dxa"/>
            <w:gridSpan w:val="2"/>
            <w:tcBorders>
              <w:top w:val="single" w:sz="4" w:space="0" w:color="auto"/>
              <w:left w:val="nil"/>
              <w:bottom w:val="single" w:sz="4" w:space="0" w:color="auto"/>
              <w:right w:val="single" w:sz="4" w:space="0" w:color="000000"/>
            </w:tcBorders>
            <w:shd w:val="clear" w:color="auto" w:fill="auto"/>
            <w:noWrap/>
          </w:tcPr>
          <w:p w14:paraId="21C4A902" w14:textId="77777777" w:rsidR="005012FE" w:rsidRPr="005012FE" w:rsidRDefault="005012FE" w:rsidP="005012FE">
            <w:pPr>
              <w:spacing w:after="0" w:line="240" w:lineRule="auto"/>
              <w:ind w:left="142" w:right="-143"/>
              <w:jc w:val="center"/>
              <w:rPr>
                <w:rFonts w:ascii="Calibri" w:eastAsia="Times New Roman" w:hAnsi="Calibri" w:cs="Calibri"/>
                <w:lang w:eastAsia="ar-SA"/>
              </w:rPr>
            </w:pPr>
            <w:r w:rsidRPr="005012FE">
              <w:rPr>
                <w:rFonts w:ascii="Calibri" w:eastAsia="Times New Roman" w:hAnsi="Calibri" w:cs="Calibri"/>
                <w:szCs w:val="24"/>
                <w:lang w:eastAsia="ar-SA"/>
              </w:rPr>
              <w:t>Μηχανογραφικό χαρτί μονό ατύπωτο λευκό διάστασης 11 * 9,5 (κυτίο 2.000 Φ.)</w:t>
            </w:r>
          </w:p>
        </w:tc>
        <w:tc>
          <w:tcPr>
            <w:tcW w:w="2934" w:type="dxa"/>
            <w:gridSpan w:val="2"/>
            <w:tcBorders>
              <w:top w:val="single" w:sz="4" w:space="0" w:color="auto"/>
              <w:left w:val="nil"/>
              <w:bottom w:val="single" w:sz="4" w:space="0" w:color="auto"/>
              <w:right w:val="single" w:sz="4" w:space="0" w:color="000000"/>
            </w:tcBorders>
            <w:shd w:val="clear" w:color="auto" w:fill="auto"/>
            <w:vAlign w:val="bottom"/>
          </w:tcPr>
          <w:p w14:paraId="10947AA3"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p>
        </w:tc>
        <w:tc>
          <w:tcPr>
            <w:tcW w:w="2464" w:type="dxa"/>
            <w:tcBorders>
              <w:top w:val="single" w:sz="4" w:space="0" w:color="auto"/>
              <w:left w:val="nil"/>
              <w:bottom w:val="single" w:sz="4" w:space="0" w:color="auto"/>
              <w:right w:val="single" w:sz="4" w:space="0" w:color="000000"/>
            </w:tcBorders>
            <w:shd w:val="clear" w:color="auto" w:fill="auto"/>
            <w:vAlign w:val="bottom"/>
          </w:tcPr>
          <w:p w14:paraId="2B316894"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p>
        </w:tc>
        <w:tc>
          <w:tcPr>
            <w:tcW w:w="4077" w:type="dxa"/>
            <w:tcBorders>
              <w:top w:val="nil"/>
              <w:left w:val="nil"/>
              <w:bottom w:val="single" w:sz="4" w:space="0" w:color="auto"/>
              <w:right w:val="single" w:sz="4" w:space="0" w:color="auto"/>
            </w:tcBorders>
            <w:shd w:val="clear" w:color="auto" w:fill="auto"/>
            <w:noWrap/>
            <w:vAlign w:val="bottom"/>
          </w:tcPr>
          <w:p w14:paraId="2185B36F"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p>
        </w:tc>
      </w:tr>
      <w:tr w:rsidR="005012FE" w:rsidRPr="005012FE" w14:paraId="46750F09" w14:textId="77777777" w:rsidTr="0098527C">
        <w:trPr>
          <w:trHeight w:val="319"/>
        </w:trPr>
        <w:tc>
          <w:tcPr>
            <w:tcW w:w="620" w:type="dxa"/>
            <w:tcBorders>
              <w:top w:val="nil"/>
              <w:left w:val="single" w:sz="4" w:space="0" w:color="auto"/>
              <w:bottom w:val="single" w:sz="4" w:space="0" w:color="auto"/>
              <w:right w:val="single" w:sz="4" w:space="0" w:color="auto"/>
            </w:tcBorders>
            <w:shd w:val="clear" w:color="auto" w:fill="auto"/>
            <w:noWrap/>
            <w:vAlign w:val="bottom"/>
          </w:tcPr>
          <w:p w14:paraId="666375AF"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r w:rsidRPr="005012FE">
              <w:rPr>
                <w:rFonts w:ascii="Calibri" w:eastAsia="Times New Roman" w:hAnsi="Calibri" w:cs="Calibri"/>
                <w:b/>
                <w:bCs/>
                <w:lang w:val="en-US" w:eastAsia="ar-SA"/>
              </w:rPr>
              <w:t>1</w:t>
            </w:r>
            <w:r w:rsidRPr="005012FE">
              <w:rPr>
                <w:rFonts w:ascii="Calibri" w:eastAsia="Times New Roman" w:hAnsi="Calibri" w:cs="Calibri"/>
                <w:b/>
                <w:bCs/>
                <w:lang w:eastAsia="ar-SA"/>
              </w:rPr>
              <w:t>2</w:t>
            </w:r>
          </w:p>
        </w:tc>
        <w:tc>
          <w:tcPr>
            <w:tcW w:w="5334" w:type="dxa"/>
            <w:gridSpan w:val="2"/>
            <w:tcBorders>
              <w:top w:val="single" w:sz="4" w:space="0" w:color="auto"/>
              <w:left w:val="nil"/>
              <w:bottom w:val="single" w:sz="4" w:space="0" w:color="auto"/>
              <w:right w:val="single" w:sz="4" w:space="0" w:color="000000"/>
            </w:tcBorders>
            <w:shd w:val="clear" w:color="auto" w:fill="auto"/>
            <w:noWrap/>
          </w:tcPr>
          <w:p w14:paraId="10A69564" w14:textId="77777777" w:rsidR="005012FE" w:rsidRPr="005012FE" w:rsidRDefault="005012FE" w:rsidP="005012FE">
            <w:pPr>
              <w:spacing w:after="0" w:line="240" w:lineRule="auto"/>
              <w:ind w:left="142" w:right="-143"/>
              <w:jc w:val="center"/>
              <w:rPr>
                <w:rFonts w:ascii="Calibri" w:eastAsia="Times New Roman" w:hAnsi="Calibri" w:cs="Calibri"/>
                <w:lang w:eastAsia="ar-SA"/>
              </w:rPr>
            </w:pPr>
            <w:r w:rsidRPr="005012FE">
              <w:rPr>
                <w:rFonts w:ascii="Calibri" w:eastAsia="Times New Roman" w:hAnsi="Calibri" w:cs="Calibri"/>
                <w:szCs w:val="24"/>
                <w:lang w:eastAsia="ar-SA"/>
              </w:rPr>
              <w:t>Μηχανογραφικό χαρτί διπλό ατύπωτο λευκό –κίτρινο διάστασης 11*9,5 (κυτίο 1.000 φ.)</w:t>
            </w:r>
          </w:p>
        </w:tc>
        <w:tc>
          <w:tcPr>
            <w:tcW w:w="2934" w:type="dxa"/>
            <w:gridSpan w:val="2"/>
            <w:tcBorders>
              <w:top w:val="single" w:sz="4" w:space="0" w:color="auto"/>
              <w:left w:val="nil"/>
              <w:bottom w:val="single" w:sz="4" w:space="0" w:color="auto"/>
              <w:right w:val="single" w:sz="4" w:space="0" w:color="000000"/>
            </w:tcBorders>
            <w:shd w:val="clear" w:color="auto" w:fill="auto"/>
            <w:vAlign w:val="bottom"/>
          </w:tcPr>
          <w:p w14:paraId="61BDD67F"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p>
        </w:tc>
        <w:tc>
          <w:tcPr>
            <w:tcW w:w="2464" w:type="dxa"/>
            <w:tcBorders>
              <w:top w:val="single" w:sz="4" w:space="0" w:color="auto"/>
              <w:left w:val="nil"/>
              <w:bottom w:val="single" w:sz="4" w:space="0" w:color="auto"/>
              <w:right w:val="single" w:sz="4" w:space="0" w:color="000000"/>
            </w:tcBorders>
            <w:shd w:val="clear" w:color="auto" w:fill="auto"/>
            <w:vAlign w:val="bottom"/>
          </w:tcPr>
          <w:p w14:paraId="4ADAB6AE"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p>
        </w:tc>
        <w:tc>
          <w:tcPr>
            <w:tcW w:w="4077" w:type="dxa"/>
            <w:tcBorders>
              <w:top w:val="nil"/>
              <w:left w:val="nil"/>
              <w:bottom w:val="single" w:sz="4" w:space="0" w:color="auto"/>
              <w:right w:val="single" w:sz="4" w:space="0" w:color="auto"/>
            </w:tcBorders>
            <w:shd w:val="clear" w:color="auto" w:fill="auto"/>
            <w:noWrap/>
            <w:vAlign w:val="bottom"/>
          </w:tcPr>
          <w:p w14:paraId="439F044E"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p>
        </w:tc>
      </w:tr>
      <w:tr w:rsidR="005012FE" w:rsidRPr="005012FE" w14:paraId="20A8B749" w14:textId="77777777" w:rsidTr="0098527C">
        <w:trPr>
          <w:trHeight w:val="319"/>
        </w:trPr>
        <w:tc>
          <w:tcPr>
            <w:tcW w:w="620" w:type="dxa"/>
            <w:tcBorders>
              <w:top w:val="nil"/>
              <w:left w:val="single" w:sz="4" w:space="0" w:color="auto"/>
              <w:bottom w:val="single" w:sz="4" w:space="0" w:color="auto"/>
              <w:right w:val="single" w:sz="4" w:space="0" w:color="auto"/>
            </w:tcBorders>
            <w:shd w:val="clear" w:color="auto" w:fill="auto"/>
            <w:noWrap/>
            <w:vAlign w:val="bottom"/>
          </w:tcPr>
          <w:p w14:paraId="13CE98ED"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r w:rsidRPr="005012FE">
              <w:rPr>
                <w:rFonts w:ascii="Calibri" w:eastAsia="Times New Roman" w:hAnsi="Calibri" w:cs="Calibri"/>
                <w:b/>
                <w:bCs/>
                <w:lang w:val="en-US" w:eastAsia="ar-SA"/>
              </w:rPr>
              <w:t>1</w:t>
            </w:r>
            <w:r w:rsidRPr="005012FE">
              <w:rPr>
                <w:rFonts w:ascii="Calibri" w:eastAsia="Times New Roman" w:hAnsi="Calibri" w:cs="Calibri"/>
                <w:b/>
                <w:bCs/>
                <w:lang w:eastAsia="ar-SA"/>
              </w:rPr>
              <w:t>3</w:t>
            </w:r>
          </w:p>
        </w:tc>
        <w:tc>
          <w:tcPr>
            <w:tcW w:w="5334" w:type="dxa"/>
            <w:gridSpan w:val="2"/>
            <w:tcBorders>
              <w:top w:val="single" w:sz="4" w:space="0" w:color="auto"/>
              <w:left w:val="nil"/>
              <w:bottom w:val="single" w:sz="4" w:space="0" w:color="auto"/>
              <w:right w:val="single" w:sz="4" w:space="0" w:color="000000"/>
            </w:tcBorders>
            <w:shd w:val="clear" w:color="auto" w:fill="auto"/>
            <w:noWrap/>
          </w:tcPr>
          <w:p w14:paraId="77CD689A" w14:textId="77777777" w:rsidR="005012FE" w:rsidRPr="005012FE" w:rsidRDefault="005012FE" w:rsidP="005012FE">
            <w:pPr>
              <w:spacing w:after="0" w:line="240" w:lineRule="auto"/>
              <w:ind w:left="142" w:right="-143"/>
              <w:jc w:val="center"/>
              <w:rPr>
                <w:rFonts w:ascii="Calibri" w:eastAsia="Times New Roman" w:hAnsi="Calibri" w:cs="Calibri"/>
                <w:lang w:eastAsia="ar-SA"/>
              </w:rPr>
            </w:pPr>
            <w:r w:rsidRPr="005012FE">
              <w:rPr>
                <w:rFonts w:ascii="Calibri" w:eastAsia="Times New Roman" w:hAnsi="Calibri" w:cs="Calibri"/>
                <w:lang w:eastAsia="ar-SA"/>
              </w:rPr>
              <w:t>Μηχανογραφικό χαρτί διπλό ατύπωτο λευκό – κίτρινο διάστασης 8* 9,5 (κυτίο 1.000 φ.)</w:t>
            </w:r>
          </w:p>
        </w:tc>
        <w:tc>
          <w:tcPr>
            <w:tcW w:w="2934" w:type="dxa"/>
            <w:gridSpan w:val="2"/>
            <w:tcBorders>
              <w:top w:val="single" w:sz="4" w:space="0" w:color="auto"/>
              <w:left w:val="nil"/>
              <w:bottom w:val="single" w:sz="4" w:space="0" w:color="auto"/>
              <w:right w:val="single" w:sz="4" w:space="0" w:color="000000"/>
            </w:tcBorders>
            <w:shd w:val="clear" w:color="auto" w:fill="auto"/>
            <w:vAlign w:val="bottom"/>
          </w:tcPr>
          <w:p w14:paraId="1E32D81B"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p>
        </w:tc>
        <w:tc>
          <w:tcPr>
            <w:tcW w:w="2464" w:type="dxa"/>
            <w:tcBorders>
              <w:top w:val="single" w:sz="4" w:space="0" w:color="auto"/>
              <w:left w:val="nil"/>
              <w:bottom w:val="single" w:sz="4" w:space="0" w:color="auto"/>
              <w:right w:val="single" w:sz="4" w:space="0" w:color="000000"/>
            </w:tcBorders>
            <w:shd w:val="clear" w:color="auto" w:fill="auto"/>
            <w:vAlign w:val="bottom"/>
          </w:tcPr>
          <w:p w14:paraId="1F99368A"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p>
        </w:tc>
        <w:tc>
          <w:tcPr>
            <w:tcW w:w="4077" w:type="dxa"/>
            <w:tcBorders>
              <w:top w:val="nil"/>
              <w:left w:val="nil"/>
              <w:bottom w:val="single" w:sz="4" w:space="0" w:color="auto"/>
              <w:right w:val="single" w:sz="4" w:space="0" w:color="auto"/>
            </w:tcBorders>
            <w:shd w:val="clear" w:color="auto" w:fill="auto"/>
            <w:noWrap/>
            <w:vAlign w:val="bottom"/>
          </w:tcPr>
          <w:p w14:paraId="53CDFE7C"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p>
        </w:tc>
      </w:tr>
      <w:tr w:rsidR="005012FE" w:rsidRPr="005012FE" w14:paraId="6B6D2285" w14:textId="77777777" w:rsidTr="0098527C">
        <w:trPr>
          <w:trHeight w:val="319"/>
        </w:trPr>
        <w:tc>
          <w:tcPr>
            <w:tcW w:w="11352" w:type="dxa"/>
            <w:gridSpan w:val="6"/>
            <w:tcBorders>
              <w:top w:val="nil"/>
              <w:left w:val="single" w:sz="4" w:space="0" w:color="auto"/>
              <w:bottom w:val="single" w:sz="4" w:space="0" w:color="auto"/>
              <w:right w:val="single" w:sz="4" w:space="0" w:color="000000"/>
            </w:tcBorders>
            <w:shd w:val="clear" w:color="auto" w:fill="auto"/>
            <w:noWrap/>
            <w:vAlign w:val="bottom"/>
          </w:tcPr>
          <w:p w14:paraId="038C3601"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r w:rsidRPr="005012FE">
              <w:rPr>
                <w:rFonts w:ascii="Calibri" w:eastAsia="Times New Roman" w:hAnsi="Calibri" w:cs="Calibri"/>
                <w:b/>
                <w:bCs/>
                <w:lang w:eastAsia="ar-SA"/>
              </w:rPr>
              <w:t>ΓΕΝΙΚΑ ΧΑΡΑΚΤΗΡΙΣΤΙΚΑ</w:t>
            </w:r>
          </w:p>
        </w:tc>
        <w:tc>
          <w:tcPr>
            <w:tcW w:w="4077" w:type="dxa"/>
            <w:tcBorders>
              <w:top w:val="nil"/>
              <w:left w:val="nil"/>
              <w:bottom w:val="single" w:sz="4" w:space="0" w:color="auto"/>
              <w:right w:val="single" w:sz="4" w:space="0" w:color="auto"/>
            </w:tcBorders>
            <w:shd w:val="clear" w:color="auto" w:fill="auto"/>
            <w:noWrap/>
            <w:vAlign w:val="bottom"/>
          </w:tcPr>
          <w:p w14:paraId="3500669B"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p>
        </w:tc>
      </w:tr>
      <w:tr w:rsidR="005012FE" w:rsidRPr="005012FE" w14:paraId="2FCF073A" w14:textId="77777777" w:rsidTr="0098527C">
        <w:trPr>
          <w:trHeight w:val="319"/>
        </w:trPr>
        <w:tc>
          <w:tcPr>
            <w:tcW w:w="11352" w:type="dxa"/>
            <w:gridSpan w:val="6"/>
            <w:tcBorders>
              <w:top w:val="nil"/>
              <w:left w:val="single" w:sz="4" w:space="0" w:color="auto"/>
              <w:bottom w:val="nil"/>
              <w:right w:val="single" w:sz="4" w:space="0" w:color="000000"/>
            </w:tcBorders>
            <w:shd w:val="clear" w:color="auto" w:fill="auto"/>
            <w:noWrap/>
            <w:vAlign w:val="bottom"/>
          </w:tcPr>
          <w:p w14:paraId="54D23CD4" w14:textId="77777777" w:rsidR="005012FE" w:rsidRPr="005012FE" w:rsidRDefault="005012FE" w:rsidP="005012FE">
            <w:pPr>
              <w:spacing w:after="0" w:line="240" w:lineRule="auto"/>
              <w:ind w:left="142" w:right="-143"/>
              <w:jc w:val="both"/>
              <w:rPr>
                <w:rFonts w:ascii="Calibri" w:eastAsia="Times New Roman" w:hAnsi="Calibri" w:cs="Calibri"/>
                <w:lang w:eastAsia="ar-SA"/>
              </w:rPr>
            </w:pPr>
            <w:r w:rsidRPr="005012FE">
              <w:rPr>
                <w:rFonts w:ascii="Calibri" w:eastAsia="Times New Roman" w:hAnsi="Calibri" w:cs="Calibri"/>
                <w:lang w:eastAsia="ar-SA"/>
              </w:rPr>
              <w:t>Το χαρτί μηχανογράφησης να είναι 100% χημικού πολτού, ελεύθερο ξύλου και βάρους 60</w:t>
            </w:r>
            <w:r w:rsidRPr="005012FE">
              <w:rPr>
                <w:rFonts w:ascii="Calibri" w:eastAsia="Times New Roman" w:hAnsi="Calibri" w:cs="Calibri"/>
                <w:lang w:val="en-US" w:eastAsia="ar-SA"/>
              </w:rPr>
              <w:t>gr</w:t>
            </w:r>
            <w:r w:rsidRPr="005012FE">
              <w:rPr>
                <w:rFonts w:ascii="Calibri" w:eastAsia="Times New Roman" w:hAnsi="Calibri" w:cs="Calibri"/>
                <w:lang w:eastAsia="ar-SA"/>
              </w:rPr>
              <w:t>/</w:t>
            </w:r>
            <w:r w:rsidRPr="005012FE">
              <w:rPr>
                <w:rFonts w:ascii="Calibri" w:eastAsia="Times New Roman" w:hAnsi="Calibri" w:cs="Calibri"/>
                <w:lang w:val="en-US" w:eastAsia="ar-SA"/>
              </w:rPr>
              <w:t>m</w:t>
            </w:r>
            <w:r w:rsidRPr="005012FE">
              <w:rPr>
                <w:rFonts w:ascii="Calibri" w:eastAsia="Times New Roman" w:hAnsi="Calibri" w:cs="Calibri"/>
                <w:lang w:eastAsia="ar-SA"/>
              </w:rPr>
              <w:t xml:space="preserve">2 </w:t>
            </w:r>
          </w:p>
        </w:tc>
        <w:tc>
          <w:tcPr>
            <w:tcW w:w="4077" w:type="dxa"/>
            <w:tcBorders>
              <w:top w:val="nil"/>
              <w:left w:val="nil"/>
              <w:bottom w:val="nil"/>
              <w:right w:val="single" w:sz="4" w:space="0" w:color="auto"/>
            </w:tcBorders>
            <w:shd w:val="clear" w:color="auto" w:fill="auto"/>
            <w:noWrap/>
            <w:vAlign w:val="bottom"/>
          </w:tcPr>
          <w:p w14:paraId="20747C3E"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p>
        </w:tc>
      </w:tr>
      <w:tr w:rsidR="005012FE" w:rsidRPr="005012FE" w14:paraId="4900D619" w14:textId="77777777" w:rsidTr="0098527C">
        <w:trPr>
          <w:trHeight w:val="319"/>
        </w:trPr>
        <w:tc>
          <w:tcPr>
            <w:tcW w:w="11352" w:type="dxa"/>
            <w:gridSpan w:val="6"/>
            <w:tcBorders>
              <w:top w:val="nil"/>
              <w:left w:val="single" w:sz="4" w:space="0" w:color="auto"/>
              <w:bottom w:val="single" w:sz="4" w:space="0" w:color="auto"/>
              <w:right w:val="single" w:sz="4" w:space="0" w:color="000000"/>
            </w:tcBorders>
            <w:shd w:val="clear" w:color="auto" w:fill="auto"/>
            <w:noWrap/>
            <w:vAlign w:val="bottom"/>
          </w:tcPr>
          <w:p w14:paraId="34551875"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r w:rsidRPr="005012FE">
              <w:rPr>
                <w:rFonts w:ascii="Calibri" w:eastAsia="Times New Roman" w:hAnsi="Calibri" w:cs="Calibri"/>
                <w:b/>
                <w:bCs/>
                <w:lang w:eastAsia="ar-SA"/>
              </w:rPr>
              <w:t>ΕΠΙΣΗΜΑΝΣΗ</w:t>
            </w:r>
          </w:p>
        </w:tc>
        <w:tc>
          <w:tcPr>
            <w:tcW w:w="4077" w:type="dxa"/>
            <w:tcBorders>
              <w:top w:val="nil"/>
              <w:left w:val="nil"/>
              <w:bottom w:val="single" w:sz="4" w:space="0" w:color="auto"/>
              <w:right w:val="single" w:sz="4" w:space="0" w:color="auto"/>
            </w:tcBorders>
            <w:shd w:val="clear" w:color="auto" w:fill="auto"/>
            <w:noWrap/>
            <w:vAlign w:val="bottom"/>
          </w:tcPr>
          <w:p w14:paraId="3F9818EB"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p>
        </w:tc>
      </w:tr>
      <w:tr w:rsidR="005012FE" w:rsidRPr="005012FE" w14:paraId="351F350B" w14:textId="77777777" w:rsidTr="0098527C">
        <w:trPr>
          <w:trHeight w:val="319"/>
        </w:trPr>
        <w:tc>
          <w:tcPr>
            <w:tcW w:w="620" w:type="dxa"/>
            <w:tcBorders>
              <w:top w:val="nil"/>
              <w:left w:val="single" w:sz="4" w:space="0" w:color="auto"/>
              <w:bottom w:val="single" w:sz="4" w:space="0" w:color="auto"/>
              <w:right w:val="single" w:sz="4" w:space="0" w:color="auto"/>
            </w:tcBorders>
            <w:shd w:val="clear" w:color="auto" w:fill="auto"/>
            <w:noWrap/>
            <w:vAlign w:val="bottom"/>
          </w:tcPr>
          <w:p w14:paraId="4022580C"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r w:rsidRPr="005012FE">
              <w:rPr>
                <w:rFonts w:ascii="Calibri" w:eastAsia="Times New Roman" w:hAnsi="Calibri" w:cs="Calibri"/>
                <w:b/>
                <w:bCs/>
                <w:lang w:eastAsia="ar-SA"/>
              </w:rPr>
              <w:t>●</w:t>
            </w:r>
          </w:p>
        </w:tc>
        <w:tc>
          <w:tcPr>
            <w:tcW w:w="10732" w:type="dxa"/>
            <w:gridSpan w:val="5"/>
            <w:tcBorders>
              <w:top w:val="single" w:sz="4" w:space="0" w:color="auto"/>
              <w:left w:val="nil"/>
              <w:bottom w:val="single" w:sz="4" w:space="0" w:color="auto"/>
              <w:right w:val="single" w:sz="4" w:space="0" w:color="000000"/>
            </w:tcBorders>
            <w:shd w:val="clear" w:color="auto" w:fill="auto"/>
            <w:noWrap/>
            <w:vAlign w:val="bottom"/>
          </w:tcPr>
          <w:p w14:paraId="00988B78" w14:textId="77777777" w:rsidR="005012FE" w:rsidRPr="005012FE" w:rsidRDefault="005012FE" w:rsidP="005012FE">
            <w:pPr>
              <w:spacing w:after="0" w:line="240" w:lineRule="auto"/>
              <w:ind w:left="142" w:right="-143"/>
              <w:rPr>
                <w:rFonts w:ascii="Calibri" w:eastAsia="Times New Roman" w:hAnsi="Calibri" w:cs="Calibri"/>
                <w:lang w:eastAsia="ar-SA"/>
              </w:rPr>
            </w:pPr>
            <w:r w:rsidRPr="005012FE">
              <w:rPr>
                <w:rFonts w:ascii="Calibri" w:eastAsia="Times New Roman" w:hAnsi="Calibri" w:cs="Calibri"/>
                <w:lang w:eastAsia="ar-SA"/>
              </w:rPr>
              <w:t>Το μηχανογραφικό χαρτί θα πρέπει να παραδίδεται:</w:t>
            </w:r>
          </w:p>
          <w:p w14:paraId="772B3C87" w14:textId="77777777" w:rsidR="005012FE" w:rsidRPr="005012FE" w:rsidRDefault="005012FE" w:rsidP="005012FE">
            <w:pPr>
              <w:spacing w:after="0" w:line="240" w:lineRule="auto"/>
              <w:ind w:left="142" w:right="-143"/>
              <w:rPr>
                <w:rFonts w:ascii="Calibri" w:eastAsia="Times New Roman" w:hAnsi="Calibri" w:cs="Calibri"/>
                <w:lang w:eastAsia="ar-SA"/>
              </w:rPr>
            </w:pPr>
            <w:r w:rsidRPr="005012FE">
              <w:rPr>
                <w:rFonts w:ascii="Calibri" w:eastAsia="Times New Roman" w:hAnsi="Calibri" w:cs="Calibri"/>
                <w:lang w:eastAsia="ar-SA"/>
              </w:rPr>
              <w:t>α)  το α/α 11, σε κυτίο των 2.000 φύλλων β) τα α/α 12 και 13 σε κυτίο των 1.000 φύλλων.</w:t>
            </w:r>
          </w:p>
          <w:p w14:paraId="50BE0140"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lang w:eastAsia="ar-SA"/>
              </w:rPr>
              <w:t>Στο περιτύλιγμα κάθε κυτίου πρέπει να αναγράφονται κατά τρόπο ευκρινή και ανεξίτηλο: 1) το όνομα ή το εμπορικό σήμα του κατασκευαστή, 2) οι διαστάσεις, 3) ο αριθμός τους, 4) η μάζα (g/m</w:t>
            </w:r>
            <w:r w:rsidRPr="005012FE">
              <w:rPr>
                <w:rFonts w:ascii="Calibri" w:eastAsia="Times New Roman" w:hAnsi="Calibri" w:cs="Calibri"/>
                <w:vertAlign w:val="superscript"/>
                <w:lang w:eastAsia="ar-SA"/>
              </w:rPr>
              <w:t>2</w:t>
            </w:r>
            <w:r w:rsidRPr="005012FE">
              <w:rPr>
                <w:rFonts w:ascii="Calibri" w:eastAsia="Times New Roman" w:hAnsi="Calibri" w:cs="Calibri"/>
                <w:lang w:eastAsia="ar-SA"/>
              </w:rPr>
              <w:t>), 5) η ένδειξη (βέλος) για τον τρόπο τοποθέτησης του χαρτιού στο μηχάνημα</w:t>
            </w:r>
          </w:p>
        </w:tc>
        <w:tc>
          <w:tcPr>
            <w:tcW w:w="4077" w:type="dxa"/>
            <w:tcBorders>
              <w:top w:val="nil"/>
              <w:left w:val="nil"/>
              <w:bottom w:val="single" w:sz="4" w:space="0" w:color="auto"/>
              <w:right w:val="single" w:sz="4" w:space="0" w:color="auto"/>
            </w:tcBorders>
            <w:shd w:val="clear" w:color="auto" w:fill="auto"/>
            <w:noWrap/>
            <w:vAlign w:val="bottom"/>
          </w:tcPr>
          <w:p w14:paraId="2442E385"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p>
        </w:tc>
      </w:tr>
      <w:tr w:rsidR="005012FE" w:rsidRPr="005012FE" w14:paraId="4B6E638A" w14:textId="77777777" w:rsidTr="0098527C">
        <w:trPr>
          <w:trHeight w:val="319"/>
        </w:trPr>
        <w:tc>
          <w:tcPr>
            <w:tcW w:w="620" w:type="dxa"/>
            <w:tcBorders>
              <w:top w:val="nil"/>
              <w:left w:val="single" w:sz="4" w:space="0" w:color="auto"/>
              <w:bottom w:val="single" w:sz="4" w:space="0" w:color="auto"/>
              <w:right w:val="single" w:sz="4" w:space="0" w:color="auto"/>
            </w:tcBorders>
            <w:shd w:val="clear" w:color="auto" w:fill="auto"/>
            <w:noWrap/>
            <w:vAlign w:val="bottom"/>
          </w:tcPr>
          <w:p w14:paraId="0942A4AA"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r w:rsidRPr="005012FE">
              <w:rPr>
                <w:rFonts w:ascii="Calibri" w:eastAsia="Times New Roman" w:hAnsi="Calibri" w:cs="Calibri"/>
                <w:b/>
                <w:bCs/>
                <w:lang w:eastAsia="ar-SA"/>
              </w:rPr>
              <w:t>●</w:t>
            </w:r>
          </w:p>
        </w:tc>
        <w:tc>
          <w:tcPr>
            <w:tcW w:w="10732" w:type="dxa"/>
            <w:gridSpan w:val="5"/>
            <w:tcBorders>
              <w:top w:val="single" w:sz="4" w:space="0" w:color="auto"/>
              <w:left w:val="nil"/>
              <w:bottom w:val="single" w:sz="4" w:space="0" w:color="auto"/>
              <w:right w:val="single" w:sz="4" w:space="0" w:color="000000"/>
            </w:tcBorders>
            <w:shd w:val="clear" w:color="auto" w:fill="auto"/>
            <w:noWrap/>
            <w:vAlign w:val="bottom"/>
          </w:tcPr>
          <w:p w14:paraId="5CB3D40A" w14:textId="77777777" w:rsidR="005012FE" w:rsidRPr="005012FE" w:rsidRDefault="005012FE" w:rsidP="005012FE">
            <w:pPr>
              <w:spacing w:after="0" w:line="240" w:lineRule="auto"/>
              <w:ind w:left="142" w:right="-143"/>
              <w:rPr>
                <w:rFonts w:ascii="Calibri" w:eastAsia="Times New Roman" w:hAnsi="Calibri" w:cs="Calibri"/>
                <w:lang w:eastAsia="ar-SA"/>
              </w:rPr>
            </w:pPr>
            <w:r w:rsidRPr="005012FE">
              <w:rPr>
                <w:rFonts w:ascii="Calibri" w:eastAsia="Times New Roman" w:hAnsi="Calibri" w:cs="Calibri"/>
                <w:lang w:eastAsia="ar-SA"/>
              </w:rPr>
              <w:t>Στην εξωτερική επιφάνεια του κιβωτίου πρέπει να αναγράφονται: τα χαρακτηριστικά του χαρτιού καθώς και το όνομα ή το εμπορικό σήμα του κατασκευαστή</w:t>
            </w:r>
          </w:p>
        </w:tc>
        <w:tc>
          <w:tcPr>
            <w:tcW w:w="4077" w:type="dxa"/>
            <w:tcBorders>
              <w:top w:val="nil"/>
              <w:left w:val="nil"/>
              <w:bottom w:val="single" w:sz="4" w:space="0" w:color="auto"/>
              <w:right w:val="single" w:sz="4" w:space="0" w:color="auto"/>
            </w:tcBorders>
            <w:shd w:val="clear" w:color="auto" w:fill="auto"/>
            <w:noWrap/>
            <w:vAlign w:val="bottom"/>
          </w:tcPr>
          <w:p w14:paraId="79DA6C01"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p>
        </w:tc>
      </w:tr>
    </w:tbl>
    <w:p w14:paraId="64ED84AA"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p>
    <w:p w14:paraId="07075E4E" w14:textId="77777777" w:rsidR="005012FE" w:rsidRPr="005012FE" w:rsidRDefault="005012FE" w:rsidP="005012FE">
      <w:pPr>
        <w:spacing w:after="0" w:line="240" w:lineRule="auto"/>
        <w:ind w:right="-143"/>
        <w:jc w:val="both"/>
        <w:rPr>
          <w:rFonts w:ascii="Calibri" w:eastAsia="Times New Roman" w:hAnsi="Calibri" w:cs="Calibri"/>
          <w:b/>
          <w:bCs/>
          <w:lang w:eastAsia="ar-SA"/>
        </w:rPr>
      </w:pPr>
    </w:p>
    <w:p w14:paraId="40B98312" w14:textId="77777777" w:rsidR="005012FE" w:rsidRPr="005012FE" w:rsidRDefault="005012FE" w:rsidP="005012FE">
      <w:pPr>
        <w:spacing w:after="0" w:line="240" w:lineRule="auto"/>
        <w:ind w:right="-143"/>
        <w:jc w:val="both"/>
        <w:rPr>
          <w:rFonts w:ascii="Calibri" w:eastAsia="Times New Roman" w:hAnsi="Calibri" w:cs="Calibri"/>
          <w:b/>
          <w:bCs/>
          <w:lang w:eastAsia="ar-SA"/>
        </w:rPr>
      </w:pPr>
    </w:p>
    <w:p w14:paraId="27E60DE0" w14:textId="77777777" w:rsidR="005012FE" w:rsidRPr="005012FE" w:rsidRDefault="005012FE" w:rsidP="005012FE">
      <w:pPr>
        <w:spacing w:after="0" w:line="240" w:lineRule="auto"/>
        <w:ind w:right="-143"/>
        <w:jc w:val="both"/>
        <w:rPr>
          <w:rFonts w:ascii="Calibri" w:eastAsia="Times New Roman" w:hAnsi="Calibri" w:cs="Calibri"/>
          <w:b/>
          <w:bCs/>
          <w:lang w:eastAsia="ar-SA"/>
        </w:rPr>
        <w:sectPr w:rsidR="005012FE" w:rsidRPr="005012FE" w:rsidSect="00E40921">
          <w:pgSz w:w="16838" w:h="11906" w:orient="landscape"/>
          <w:pgMar w:top="1134" w:right="1134" w:bottom="1134" w:left="1134" w:header="720" w:footer="709" w:gutter="0"/>
          <w:cols w:space="720"/>
          <w:docGrid w:linePitch="600" w:charSpace="36864"/>
        </w:sectPr>
      </w:pPr>
    </w:p>
    <w:p w14:paraId="3FAF1707" w14:textId="77777777" w:rsidR="005012FE" w:rsidRPr="005012FE" w:rsidRDefault="005012FE" w:rsidP="005012FE">
      <w:pPr>
        <w:spacing w:after="0" w:line="240" w:lineRule="auto"/>
        <w:ind w:right="-143"/>
        <w:jc w:val="both"/>
        <w:rPr>
          <w:rFonts w:ascii="Calibri" w:eastAsia="Times New Roman" w:hAnsi="Calibri" w:cs="Calibri"/>
          <w:b/>
          <w:bCs/>
          <w:lang w:eastAsia="ar-SA"/>
        </w:rPr>
      </w:pPr>
    </w:p>
    <w:tbl>
      <w:tblPr>
        <w:tblW w:w="8658" w:type="dxa"/>
        <w:tblInd w:w="534" w:type="dxa"/>
        <w:tblLook w:val="04A0" w:firstRow="1" w:lastRow="0" w:firstColumn="1" w:lastColumn="0" w:noHBand="0" w:noVBand="1"/>
      </w:tblPr>
      <w:tblGrid>
        <w:gridCol w:w="1124"/>
        <w:gridCol w:w="3989"/>
        <w:gridCol w:w="3545"/>
      </w:tblGrid>
      <w:tr w:rsidR="005012FE" w:rsidRPr="005012FE" w14:paraId="6BB4CA4C" w14:textId="77777777" w:rsidTr="0098527C">
        <w:trPr>
          <w:trHeight w:val="415"/>
        </w:trPr>
        <w:tc>
          <w:tcPr>
            <w:tcW w:w="865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B133A6A" w14:textId="77777777" w:rsidR="005012FE" w:rsidRPr="005012FE" w:rsidRDefault="005012FE" w:rsidP="005012FE">
            <w:pPr>
              <w:spacing w:after="0" w:line="240" w:lineRule="auto"/>
              <w:jc w:val="both"/>
              <w:rPr>
                <w:rFonts w:ascii="Calibri" w:eastAsia="Times New Roman" w:hAnsi="Calibri" w:cs="Calibri"/>
                <w:b/>
                <w:bCs/>
                <w:color w:val="000000"/>
                <w:lang w:eastAsia="el-GR"/>
              </w:rPr>
            </w:pPr>
            <w:r w:rsidRPr="005012FE">
              <w:rPr>
                <w:rFonts w:ascii="Calibri" w:eastAsia="Times New Roman" w:hAnsi="Calibri" w:cs="Calibri"/>
                <w:b/>
                <w:bCs/>
                <w:color w:val="000000"/>
                <w:lang w:eastAsia="ar-SA"/>
              </w:rPr>
              <w:t>ΠΙΝΑΚΑΣ Β΄ - ΤΜΗΜΑ 2 (ΕΙΔΗ ΓΡΑΦΙΚΗΣ ΥΛΗΣ)</w:t>
            </w:r>
          </w:p>
        </w:tc>
      </w:tr>
      <w:tr w:rsidR="005012FE" w:rsidRPr="005012FE" w14:paraId="37A9266F" w14:textId="77777777" w:rsidTr="0098527C">
        <w:trPr>
          <w:trHeight w:val="562"/>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C1C4FE" w14:textId="77777777" w:rsidR="005012FE" w:rsidRPr="005012FE" w:rsidRDefault="005012FE" w:rsidP="005012FE">
            <w:pPr>
              <w:spacing w:after="0" w:line="240" w:lineRule="auto"/>
              <w:jc w:val="center"/>
              <w:rPr>
                <w:rFonts w:ascii="Calibri" w:eastAsia="Times New Roman" w:hAnsi="Calibri" w:cs="Calibri"/>
                <w:b/>
                <w:bCs/>
                <w:lang w:eastAsia="el-GR"/>
              </w:rPr>
            </w:pPr>
            <w:r w:rsidRPr="005012FE">
              <w:rPr>
                <w:rFonts w:ascii="Calibri" w:eastAsia="Times New Roman" w:hAnsi="Calibri" w:cs="Calibri"/>
                <w:b/>
                <w:bCs/>
                <w:lang w:eastAsia="el-GR"/>
              </w:rPr>
              <w:t>Α/Α</w:t>
            </w:r>
          </w:p>
        </w:tc>
        <w:tc>
          <w:tcPr>
            <w:tcW w:w="3989" w:type="dxa"/>
            <w:tcBorders>
              <w:top w:val="single" w:sz="4" w:space="0" w:color="auto"/>
              <w:left w:val="nil"/>
              <w:bottom w:val="single" w:sz="4" w:space="0" w:color="auto"/>
              <w:right w:val="single" w:sz="4" w:space="0" w:color="auto"/>
            </w:tcBorders>
            <w:shd w:val="clear" w:color="auto" w:fill="auto"/>
            <w:vAlign w:val="center"/>
            <w:hideMark/>
          </w:tcPr>
          <w:p w14:paraId="51AEEFA8" w14:textId="77777777" w:rsidR="005012FE" w:rsidRPr="005012FE" w:rsidRDefault="005012FE" w:rsidP="005012FE">
            <w:pPr>
              <w:spacing w:after="0" w:line="240" w:lineRule="auto"/>
              <w:jc w:val="center"/>
              <w:rPr>
                <w:rFonts w:ascii="Calibri" w:eastAsia="Times New Roman" w:hAnsi="Calibri" w:cs="Calibri"/>
                <w:b/>
                <w:bCs/>
                <w:lang w:eastAsia="el-GR"/>
              </w:rPr>
            </w:pPr>
            <w:r w:rsidRPr="005012FE">
              <w:rPr>
                <w:rFonts w:ascii="Calibri" w:eastAsia="Times New Roman" w:hAnsi="Calibri" w:cs="Calibri"/>
                <w:b/>
                <w:bCs/>
                <w:lang w:eastAsia="el-GR"/>
              </w:rPr>
              <w:t>ΟΝΟΜΑΣΙΑ ΕΙΔΟΥΣ</w:t>
            </w:r>
          </w:p>
        </w:tc>
        <w:tc>
          <w:tcPr>
            <w:tcW w:w="3545" w:type="dxa"/>
            <w:tcBorders>
              <w:top w:val="single" w:sz="4" w:space="0" w:color="auto"/>
              <w:left w:val="nil"/>
              <w:bottom w:val="single" w:sz="4" w:space="0" w:color="auto"/>
              <w:right w:val="single" w:sz="4" w:space="0" w:color="auto"/>
            </w:tcBorders>
            <w:shd w:val="clear" w:color="auto" w:fill="auto"/>
            <w:vAlign w:val="center"/>
            <w:hideMark/>
          </w:tcPr>
          <w:p w14:paraId="3F2CE064" w14:textId="77777777" w:rsidR="005012FE" w:rsidRPr="005012FE" w:rsidRDefault="005012FE" w:rsidP="005012FE">
            <w:pPr>
              <w:spacing w:after="0" w:line="240" w:lineRule="auto"/>
              <w:jc w:val="center"/>
              <w:rPr>
                <w:rFonts w:ascii="Calibri" w:eastAsia="Times New Roman" w:hAnsi="Calibri" w:cs="Calibri"/>
                <w:b/>
                <w:bCs/>
                <w:lang w:eastAsia="el-GR"/>
              </w:rPr>
            </w:pPr>
            <w:r w:rsidRPr="005012FE">
              <w:rPr>
                <w:rFonts w:ascii="Calibri" w:eastAsia="Times New Roman" w:hAnsi="Calibri" w:cs="Calibri"/>
                <w:b/>
                <w:bCs/>
                <w:lang w:eastAsia="el-GR"/>
              </w:rPr>
              <w:t xml:space="preserve">ΤΥΠΟΣ ΠΡΟΪΟΝΤΟΣ </w:t>
            </w:r>
          </w:p>
        </w:tc>
      </w:tr>
      <w:tr w:rsidR="005012FE" w:rsidRPr="005012FE" w14:paraId="19370930" w14:textId="77777777" w:rsidTr="0098527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6F343C73"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t>1</w:t>
            </w:r>
          </w:p>
        </w:tc>
        <w:tc>
          <w:tcPr>
            <w:tcW w:w="3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FFF699" w14:textId="77777777" w:rsidR="005012FE" w:rsidRPr="005012FE" w:rsidRDefault="005012FE" w:rsidP="005012FE">
            <w:pPr>
              <w:spacing w:after="0" w:line="240" w:lineRule="auto"/>
              <w:rPr>
                <w:rFonts w:ascii="Calibri" w:eastAsia="Times New Roman" w:hAnsi="Calibri" w:cs="Calibri"/>
                <w:lang w:eastAsia="el-GR"/>
              </w:rPr>
            </w:pPr>
            <w:r w:rsidRPr="005012FE">
              <w:rPr>
                <w:rFonts w:ascii="Calibri" w:eastAsia="Times New Roman" w:hAnsi="Calibri" w:cs="Calibri"/>
                <w:szCs w:val="24"/>
                <w:lang w:eastAsia="ar-SA"/>
              </w:rPr>
              <w:t>Φάκελοι αρχείου με κορδόνια μαλακή ράχη 10</w:t>
            </w:r>
            <w:r w:rsidRPr="005012FE">
              <w:rPr>
                <w:rFonts w:ascii="Calibri" w:eastAsia="Times New Roman" w:hAnsi="Calibri" w:cs="Calibri"/>
                <w:szCs w:val="24"/>
                <w:lang w:val="en-GB" w:eastAsia="ar-SA"/>
              </w:rPr>
              <w:t>cm</w:t>
            </w:r>
            <w:r w:rsidRPr="005012FE">
              <w:rPr>
                <w:rFonts w:ascii="Calibri" w:eastAsia="Times New Roman" w:hAnsi="Calibri" w:cs="Calibri"/>
                <w:szCs w:val="24"/>
                <w:lang w:eastAsia="ar-SA"/>
              </w:rPr>
              <w:t xml:space="preserve"> (25Χ35)</w:t>
            </w:r>
          </w:p>
        </w:tc>
        <w:tc>
          <w:tcPr>
            <w:tcW w:w="3545" w:type="dxa"/>
            <w:tcBorders>
              <w:top w:val="nil"/>
              <w:left w:val="nil"/>
              <w:bottom w:val="single" w:sz="4" w:space="0" w:color="auto"/>
              <w:right w:val="single" w:sz="4" w:space="0" w:color="auto"/>
            </w:tcBorders>
            <w:shd w:val="clear" w:color="auto" w:fill="auto"/>
            <w:noWrap/>
            <w:vAlign w:val="center"/>
          </w:tcPr>
          <w:p w14:paraId="13A417F0"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0B4EDED5" w14:textId="77777777" w:rsidTr="0098527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6F683659"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t>2</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0BF9F237" w14:textId="77777777" w:rsidR="005012FE" w:rsidRPr="005012FE" w:rsidRDefault="005012FE" w:rsidP="005012FE">
            <w:pPr>
              <w:spacing w:after="0" w:line="240" w:lineRule="auto"/>
              <w:rPr>
                <w:rFonts w:ascii="Calibri" w:eastAsia="Times New Roman" w:hAnsi="Calibri" w:cs="Calibri"/>
                <w:lang w:eastAsia="el-GR"/>
              </w:rPr>
            </w:pPr>
            <w:r w:rsidRPr="005012FE">
              <w:rPr>
                <w:rFonts w:ascii="Calibri" w:eastAsia="Times New Roman" w:hAnsi="Calibri" w:cs="Calibri"/>
                <w:szCs w:val="24"/>
                <w:lang w:eastAsia="ar-SA"/>
              </w:rPr>
              <w:t>Φάκελοι αρχείου με κορδόνια μαλακή ράχη 15</w:t>
            </w:r>
            <w:r w:rsidRPr="005012FE">
              <w:rPr>
                <w:rFonts w:ascii="Calibri" w:eastAsia="Times New Roman" w:hAnsi="Calibri" w:cs="Calibri"/>
                <w:szCs w:val="24"/>
                <w:lang w:val="en-GB" w:eastAsia="ar-SA"/>
              </w:rPr>
              <w:t>cm</w:t>
            </w:r>
            <w:r w:rsidRPr="005012FE">
              <w:rPr>
                <w:rFonts w:ascii="Calibri" w:eastAsia="Times New Roman" w:hAnsi="Calibri" w:cs="Calibri"/>
                <w:szCs w:val="24"/>
                <w:lang w:eastAsia="ar-SA"/>
              </w:rPr>
              <w:t xml:space="preserve"> (25Χ35)</w:t>
            </w:r>
          </w:p>
        </w:tc>
        <w:tc>
          <w:tcPr>
            <w:tcW w:w="3545" w:type="dxa"/>
            <w:tcBorders>
              <w:top w:val="nil"/>
              <w:left w:val="nil"/>
              <w:bottom w:val="single" w:sz="4" w:space="0" w:color="auto"/>
              <w:right w:val="single" w:sz="4" w:space="0" w:color="auto"/>
            </w:tcBorders>
            <w:shd w:val="clear" w:color="auto" w:fill="auto"/>
            <w:noWrap/>
            <w:vAlign w:val="center"/>
          </w:tcPr>
          <w:p w14:paraId="0ECDE174"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3D94F4D6" w14:textId="77777777" w:rsidTr="0098527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6BC753FD"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t>3</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58EDFD1B" w14:textId="77777777" w:rsidR="005012FE" w:rsidRPr="005012FE" w:rsidRDefault="005012FE" w:rsidP="005012FE">
            <w:pPr>
              <w:spacing w:after="0" w:line="240" w:lineRule="auto"/>
              <w:rPr>
                <w:rFonts w:ascii="Calibri" w:eastAsia="Times New Roman" w:hAnsi="Calibri" w:cs="Calibri"/>
                <w:lang w:eastAsia="el-GR"/>
              </w:rPr>
            </w:pPr>
            <w:r w:rsidRPr="005012FE">
              <w:rPr>
                <w:rFonts w:ascii="Calibri" w:eastAsia="Times New Roman" w:hAnsi="Calibri" w:cs="Calibri"/>
                <w:szCs w:val="24"/>
                <w:lang w:eastAsia="ar-SA"/>
              </w:rPr>
              <w:t>Φάκελοι αρχείου χωρίς έλασμα (απλοί)</w:t>
            </w:r>
          </w:p>
        </w:tc>
        <w:tc>
          <w:tcPr>
            <w:tcW w:w="3545" w:type="dxa"/>
            <w:tcBorders>
              <w:top w:val="nil"/>
              <w:left w:val="nil"/>
              <w:bottom w:val="single" w:sz="4" w:space="0" w:color="auto"/>
              <w:right w:val="single" w:sz="4" w:space="0" w:color="auto"/>
            </w:tcBorders>
            <w:shd w:val="clear" w:color="auto" w:fill="auto"/>
            <w:noWrap/>
            <w:vAlign w:val="center"/>
          </w:tcPr>
          <w:p w14:paraId="3D13D9BD"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6A66DAD6" w14:textId="77777777" w:rsidTr="0098527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16819308"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t>4</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03F252DB" w14:textId="77777777" w:rsidR="005012FE" w:rsidRPr="005012FE" w:rsidRDefault="005012FE" w:rsidP="005012FE">
            <w:pPr>
              <w:spacing w:after="0" w:line="240" w:lineRule="auto"/>
              <w:rPr>
                <w:rFonts w:ascii="Calibri" w:eastAsia="Times New Roman" w:hAnsi="Calibri" w:cs="Calibri"/>
                <w:lang w:eastAsia="el-GR"/>
              </w:rPr>
            </w:pPr>
            <w:proofErr w:type="spellStart"/>
            <w:r w:rsidRPr="005012FE">
              <w:rPr>
                <w:rFonts w:ascii="Calibri" w:eastAsia="Times New Roman" w:hAnsi="Calibri" w:cs="Calibri"/>
                <w:szCs w:val="24"/>
                <w:lang w:val="en-GB" w:eastAsia="ar-SA"/>
              </w:rPr>
              <w:t>Φάκελοι</w:t>
            </w:r>
            <w:proofErr w:type="spellEnd"/>
            <w:r w:rsidRPr="005012FE">
              <w:rPr>
                <w:rFonts w:ascii="Calibri" w:eastAsia="Times New Roman" w:hAnsi="Calibri" w:cs="Calibri"/>
                <w:szCs w:val="24"/>
                <w:lang w:val="en-GB" w:eastAsia="ar-SA"/>
              </w:rPr>
              <w:t xml:space="preserve"> α</w:t>
            </w:r>
            <w:proofErr w:type="spellStart"/>
            <w:r w:rsidRPr="005012FE">
              <w:rPr>
                <w:rFonts w:ascii="Calibri" w:eastAsia="Times New Roman" w:hAnsi="Calibri" w:cs="Calibri"/>
                <w:szCs w:val="24"/>
                <w:lang w:val="en-GB" w:eastAsia="ar-SA"/>
              </w:rPr>
              <w:t>ρχείου</w:t>
            </w:r>
            <w:proofErr w:type="spellEnd"/>
            <w:r w:rsidRPr="005012FE">
              <w:rPr>
                <w:rFonts w:ascii="Calibri" w:eastAsia="Times New Roman" w:hAnsi="Calibri" w:cs="Calibri"/>
                <w:szCs w:val="24"/>
                <w:lang w:val="en-GB" w:eastAsia="ar-SA"/>
              </w:rPr>
              <w:t xml:space="preserve"> </w:t>
            </w:r>
            <w:proofErr w:type="spellStart"/>
            <w:r w:rsidRPr="005012FE">
              <w:rPr>
                <w:rFonts w:ascii="Calibri" w:eastAsia="Times New Roman" w:hAnsi="Calibri" w:cs="Calibri"/>
                <w:szCs w:val="24"/>
                <w:lang w:val="en-GB" w:eastAsia="ar-SA"/>
              </w:rPr>
              <w:t>με</w:t>
            </w:r>
            <w:proofErr w:type="spellEnd"/>
            <w:r w:rsidRPr="005012FE">
              <w:rPr>
                <w:rFonts w:ascii="Calibri" w:eastAsia="Times New Roman" w:hAnsi="Calibri" w:cs="Calibri"/>
                <w:szCs w:val="24"/>
                <w:lang w:val="en-GB" w:eastAsia="ar-SA"/>
              </w:rPr>
              <w:t xml:space="preserve"> π</w:t>
            </w:r>
            <w:proofErr w:type="spellStart"/>
            <w:r w:rsidRPr="005012FE">
              <w:rPr>
                <w:rFonts w:ascii="Calibri" w:eastAsia="Times New Roman" w:hAnsi="Calibri" w:cs="Calibri"/>
                <w:szCs w:val="24"/>
                <w:lang w:val="en-GB" w:eastAsia="ar-SA"/>
              </w:rPr>
              <w:t>τερύγι</w:t>
            </w:r>
            <w:proofErr w:type="spellEnd"/>
            <w:r w:rsidRPr="005012FE">
              <w:rPr>
                <w:rFonts w:ascii="Calibri" w:eastAsia="Times New Roman" w:hAnsi="Calibri" w:cs="Calibri"/>
                <w:szCs w:val="24"/>
                <w:lang w:val="en-GB" w:eastAsia="ar-SA"/>
              </w:rPr>
              <w:t>α</w:t>
            </w:r>
          </w:p>
        </w:tc>
        <w:tc>
          <w:tcPr>
            <w:tcW w:w="3545" w:type="dxa"/>
            <w:tcBorders>
              <w:top w:val="nil"/>
              <w:left w:val="nil"/>
              <w:bottom w:val="single" w:sz="4" w:space="0" w:color="auto"/>
              <w:right w:val="single" w:sz="4" w:space="0" w:color="auto"/>
            </w:tcBorders>
            <w:shd w:val="clear" w:color="auto" w:fill="auto"/>
            <w:noWrap/>
            <w:vAlign w:val="center"/>
          </w:tcPr>
          <w:p w14:paraId="026150D6"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10A1FE87" w14:textId="77777777" w:rsidTr="0098527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06E62D53"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t>5</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47656AA5" w14:textId="77777777" w:rsidR="005012FE" w:rsidRPr="005012FE" w:rsidRDefault="005012FE" w:rsidP="005012FE">
            <w:pPr>
              <w:spacing w:after="0" w:line="240" w:lineRule="auto"/>
              <w:rPr>
                <w:rFonts w:ascii="Calibri" w:eastAsia="Times New Roman" w:hAnsi="Calibri" w:cs="Calibri"/>
                <w:lang w:eastAsia="el-GR"/>
              </w:rPr>
            </w:pPr>
            <w:proofErr w:type="spellStart"/>
            <w:r w:rsidRPr="005012FE">
              <w:rPr>
                <w:rFonts w:ascii="Calibri" w:eastAsia="Times New Roman" w:hAnsi="Calibri" w:cs="Calibri"/>
                <w:szCs w:val="24"/>
                <w:lang w:val="en-GB" w:eastAsia="ar-SA"/>
              </w:rPr>
              <w:t>Φάκελοι</w:t>
            </w:r>
            <w:proofErr w:type="spellEnd"/>
            <w:r w:rsidRPr="005012FE">
              <w:rPr>
                <w:rFonts w:ascii="Calibri" w:eastAsia="Times New Roman" w:hAnsi="Calibri" w:cs="Calibri"/>
                <w:szCs w:val="24"/>
                <w:lang w:val="en-GB" w:eastAsia="ar-SA"/>
              </w:rPr>
              <w:t xml:space="preserve"> α</w:t>
            </w:r>
            <w:proofErr w:type="spellStart"/>
            <w:r w:rsidRPr="005012FE">
              <w:rPr>
                <w:rFonts w:ascii="Calibri" w:eastAsia="Times New Roman" w:hAnsi="Calibri" w:cs="Calibri"/>
                <w:szCs w:val="24"/>
                <w:lang w:val="en-GB" w:eastAsia="ar-SA"/>
              </w:rPr>
              <w:t>ρχείου</w:t>
            </w:r>
            <w:proofErr w:type="spellEnd"/>
            <w:r w:rsidRPr="005012FE">
              <w:rPr>
                <w:rFonts w:ascii="Calibri" w:eastAsia="Times New Roman" w:hAnsi="Calibri" w:cs="Calibri"/>
                <w:szCs w:val="24"/>
                <w:lang w:val="en-GB" w:eastAsia="ar-SA"/>
              </w:rPr>
              <w:t xml:space="preserve"> </w:t>
            </w:r>
            <w:proofErr w:type="spellStart"/>
            <w:r w:rsidRPr="005012FE">
              <w:rPr>
                <w:rFonts w:ascii="Calibri" w:eastAsia="Times New Roman" w:hAnsi="Calibri" w:cs="Calibri"/>
                <w:szCs w:val="24"/>
                <w:lang w:val="en-GB" w:eastAsia="ar-SA"/>
              </w:rPr>
              <w:t>με</w:t>
            </w:r>
            <w:proofErr w:type="spellEnd"/>
            <w:r w:rsidRPr="005012FE">
              <w:rPr>
                <w:rFonts w:ascii="Calibri" w:eastAsia="Times New Roman" w:hAnsi="Calibri" w:cs="Calibri"/>
                <w:szCs w:val="24"/>
                <w:lang w:val="en-GB" w:eastAsia="ar-SA"/>
              </w:rPr>
              <w:t xml:space="preserve"> </w:t>
            </w:r>
            <w:proofErr w:type="spellStart"/>
            <w:r w:rsidRPr="005012FE">
              <w:rPr>
                <w:rFonts w:ascii="Calibri" w:eastAsia="Times New Roman" w:hAnsi="Calibri" w:cs="Calibri"/>
                <w:szCs w:val="24"/>
                <w:lang w:val="en-GB" w:eastAsia="ar-SA"/>
              </w:rPr>
              <w:t>ελ</w:t>
            </w:r>
            <w:proofErr w:type="spellEnd"/>
            <w:r w:rsidRPr="005012FE">
              <w:rPr>
                <w:rFonts w:ascii="Calibri" w:eastAsia="Times New Roman" w:hAnsi="Calibri" w:cs="Calibri"/>
                <w:szCs w:val="24"/>
                <w:lang w:val="en-GB" w:eastAsia="ar-SA"/>
              </w:rPr>
              <w:t>ατήριο</w:t>
            </w:r>
          </w:p>
        </w:tc>
        <w:tc>
          <w:tcPr>
            <w:tcW w:w="3545" w:type="dxa"/>
            <w:tcBorders>
              <w:top w:val="nil"/>
              <w:left w:val="nil"/>
              <w:bottom w:val="single" w:sz="4" w:space="0" w:color="auto"/>
              <w:right w:val="single" w:sz="4" w:space="0" w:color="auto"/>
            </w:tcBorders>
            <w:shd w:val="clear" w:color="auto" w:fill="auto"/>
            <w:noWrap/>
            <w:vAlign w:val="center"/>
          </w:tcPr>
          <w:p w14:paraId="18B91D33"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422FDEE6" w14:textId="77777777" w:rsidTr="0098527C">
        <w:trPr>
          <w:trHeight w:val="465"/>
        </w:trPr>
        <w:tc>
          <w:tcPr>
            <w:tcW w:w="1124" w:type="dxa"/>
            <w:tcBorders>
              <w:top w:val="nil"/>
              <w:left w:val="single" w:sz="4" w:space="0" w:color="auto"/>
              <w:bottom w:val="single" w:sz="4" w:space="0" w:color="auto"/>
              <w:right w:val="single" w:sz="4" w:space="0" w:color="auto"/>
            </w:tcBorders>
            <w:shd w:val="clear" w:color="auto" w:fill="auto"/>
            <w:noWrap/>
            <w:hideMark/>
          </w:tcPr>
          <w:p w14:paraId="31AE4215"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t>6</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0529EC96" w14:textId="77777777" w:rsidR="005012FE" w:rsidRPr="005012FE" w:rsidRDefault="005012FE" w:rsidP="005012FE">
            <w:pPr>
              <w:spacing w:after="0" w:line="240" w:lineRule="auto"/>
              <w:rPr>
                <w:rFonts w:ascii="Calibri" w:eastAsia="Times New Roman" w:hAnsi="Calibri" w:cs="Calibri"/>
                <w:lang w:eastAsia="el-GR"/>
              </w:rPr>
            </w:pPr>
            <w:r w:rsidRPr="005012FE">
              <w:rPr>
                <w:rFonts w:ascii="Calibri" w:eastAsia="Times New Roman" w:hAnsi="Calibri" w:cs="Calibri"/>
                <w:color w:val="000000"/>
                <w:szCs w:val="24"/>
                <w:lang w:eastAsia="ar-SA"/>
              </w:rPr>
              <w:t xml:space="preserve">Φάκελοι διαφανείς για χαρτί Α4 πλαστικοί με κουμπί </w:t>
            </w:r>
          </w:p>
        </w:tc>
        <w:tc>
          <w:tcPr>
            <w:tcW w:w="3545" w:type="dxa"/>
            <w:tcBorders>
              <w:top w:val="nil"/>
              <w:left w:val="nil"/>
              <w:bottom w:val="single" w:sz="4" w:space="0" w:color="auto"/>
              <w:right w:val="single" w:sz="4" w:space="0" w:color="auto"/>
            </w:tcBorders>
            <w:shd w:val="clear" w:color="auto" w:fill="auto"/>
            <w:noWrap/>
            <w:vAlign w:val="center"/>
          </w:tcPr>
          <w:p w14:paraId="3465D883"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5104CA8C" w14:textId="77777777" w:rsidTr="0098527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4186F811"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t>7</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71E78E32" w14:textId="77777777" w:rsidR="005012FE" w:rsidRPr="005012FE" w:rsidRDefault="005012FE" w:rsidP="005012FE">
            <w:pPr>
              <w:spacing w:after="0" w:line="240" w:lineRule="auto"/>
              <w:rPr>
                <w:rFonts w:ascii="Calibri" w:eastAsia="Times New Roman" w:hAnsi="Calibri" w:cs="Calibri"/>
                <w:lang w:eastAsia="el-GR"/>
              </w:rPr>
            </w:pPr>
            <w:r w:rsidRPr="005012FE">
              <w:rPr>
                <w:rFonts w:ascii="Calibri" w:eastAsia="Times New Roman" w:hAnsi="Calibri" w:cs="Calibri"/>
                <w:szCs w:val="24"/>
                <w:lang w:eastAsia="ar-SA"/>
              </w:rPr>
              <w:t>Φάκελοι αρχείου με λάστιχο χάρτινοι</w:t>
            </w:r>
          </w:p>
        </w:tc>
        <w:tc>
          <w:tcPr>
            <w:tcW w:w="3545" w:type="dxa"/>
            <w:tcBorders>
              <w:top w:val="nil"/>
              <w:left w:val="nil"/>
              <w:bottom w:val="single" w:sz="4" w:space="0" w:color="auto"/>
              <w:right w:val="single" w:sz="4" w:space="0" w:color="auto"/>
            </w:tcBorders>
            <w:shd w:val="clear" w:color="auto" w:fill="auto"/>
            <w:noWrap/>
            <w:vAlign w:val="center"/>
          </w:tcPr>
          <w:p w14:paraId="5B471530"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70A966BC" w14:textId="77777777" w:rsidTr="0098527C">
        <w:trPr>
          <w:trHeight w:val="510"/>
        </w:trPr>
        <w:tc>
          <w:tcPr>
            <w:tcW w:w="1124" w:type="dxa"/>
            <w:tcBorders>
              <w:top w:val="nil"/>
              <w:left w:val="single" w:sz="4" w:space="0" w:color="auto"/>
              <w:bottom w:val="single" w:sz="4" w:space="0" w:color="auto"/>
              <w:right w:val="single" w:sz="4" w:space="0" w:color="auto"/>
            </w:tcBorders>
            <w:shd w:val="clear" w:color="auto" w:fill="auto"/>
            <w:noWrap/>
            <w:hideMark/>
          </w:tcPr>
          <w:p w14:paraId="3FDB3D38"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t>8</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58C85772" w14:textId="77777777" w:rsidR="005012FE" w:rsidRPr="005012FE" w:rsidRDefault="005012FE" w:rsidP="005012FE">
            <w:pPr>
              <w:spacing w:after="0" w:line="240" w:lineRule="auto"/>
              <w:rPr>
                <w:rFonts w:ascii="Calibri" w:eastAsia="Times New Roman" w:hAnsi="Calibri" w:cs="Calibri"/>
                <w:lang w:eastAsia="el-GR"/>
              </w:rPr>
            </w:pPr>
            <w:r w:rsidRPr="005012FE">
              <w:rPr>
                <w:rFonts w:ascii="Calibri" w:eastAsia="Times New Roman" w:hAnsi="Calibri" w:cs="Calibri"/>
                <w:szCs w:val="24"/>
                <w:lang w:eastAsia="ar-SA"/>
              </w:rPr>
              <w:t>Φάκελοι αρχείου με έλασμα χάρτινοι</w:t>
            </w:r>
          </w:p>
        </w:tc>
        <w:tc>
          <w:tcPr>
            <w:tcW w:w="3545" w:type="dxa"/>
            <w:tcBorders>
              <w:top w:val="nil"/>
              <w:left w:val="nil"/>
              <w:bottom w:val="single" w:sz="4" w:space="0" w:color="auto"/>
              <w:right w:val="single" w:sz="4" w:space="0" w:color="auto"/>
            </w:tcBorders>
            <w:shd w:val="clear" w:color="auto" w:fill="auto"/>
            <w:noWrap/>
            <w:vAlign w:val="center"/>
          </w:tcPr>
          <w:p w14:paraId="18CFA2E8"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202D7F2F" w14:textId="77777777" w:rsidTr="0098527C">
        <w:trPr>
          <w:trHeight w:val="645"/>
        </w:trPr>
        <w:tc>
          <w:tcPr>
            <w:tcW w:w="1124" w:type="dxa"/>
            <w:tcBorders>
              <w:top w:val="nil"/>
              <w:left w:val="single" w:sz="4" w:space="0" w:color="auto"/>
              <w:bottom w:val="single" w:sz="4" w:space="0" w:color="auto"/>
              <w:right w:val="single" w:sz="4" w:space="0" w:color="auto"/>
            </w:tcBorders>
            <w:shd w:val="clear" w:color="auto" w:fill="auto"/>
            <w:noWrap/>
            <w:hideMark/>
          </w:tcPr>
          <w:p w14:paraId="2DD72CF0"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t>9</w:t>
            </w:r>
          </w:p>
        </w:tc>
        <w:tc>
          <w:tcPr>
            <w:tcW w:w="3989" w:type="dxa"/>
            <w:tcBorders>
              <w:top w:val="nil"/>
              <w:left w:val="single" w:sz="4" w:space="0" w:color="auto"/>
              <w:bottom w:val="single" w:sz="4" w:space="0" w:color="auto"/>
              <w:right w:val="single" w:sz="4" w:space="0" w:color="auto"/>
            </w:tcBorders>
            <w:shd w:val="clear" w:color="auto" w:fill="auto"/>
            <w:vAlign w:val="center"/>
            <w:hideMark/>
          </w:tcPr>
          <w:p w14:paraId="32E3C9BB" w14:textId="77777777" w:rsidR="005012FE" w:rsidRPr="005012FE" w:rsidRDefault="005012FE" w:rsidP="005012FE">
            <w:pPr>
              <w:spacing w:after="0" w:line="240" w:lineRule="auto"/>
              <w:rPr>
                <w:rFonts w:ascii="Calibri" w:eastAsia="Times New Roman" w:hAnsi="Calibri" w:cs="Calibri"/>
                <w:lang w:eastAsia="el-GR"/>
              </w:rPr>
            </w:pPr>
            <w:proofErr w:type="spellStart"/>
            <w:r w:rsidRPr="005012FE">
              <w:rPr>
                <w:rFonts w:ascii="Calibri" w:eastAsia="Times New Roman" w:hAnsi="Calibri" w:cs="Calibri"/>
                <w:szCs w:val="24"/>
                <w:lang w:val="en-GB" w:eastAsia="ar-SA"/>
              </w:rPr>
              <w:t>Φάκελοι</w:t>
            </w:r>
            <w:proofErr w:type="spellEnd"/>
            <w:r w:rsidRPr="005012FE">
              <w:rPr>
                <w:rFonts w:ascii="Calibri" w:eastAsia="Times New Roman" w:hAnsi="Calibri" w:cs="Calibri"/>
                <w:szCs w:val="24"/>
                <w:lang w:val="en-GB" w:eastAsia="ar-SA"/>
              </w:rPr>
              <w:t xml:space="preserve"> </w:t>
            </w:r>
            <w:proofErr w:type="spellStart"/>
            <w:r w:rsidRPr="005012FE">
              <w:rPr>
                <w:rFonts w:ascii="Calibri" w:eastAsia="Times New Roman" w:hAnsi="Calibri" w:cs="Calibri"/>
                <w:szCs w:val="24"/>
                <w:lang w:val="en-GB" w:eastAsia="ar-SA"/>
              </w:rPr>
              <w:t>με</w:t>
            </w:r>
            <w:proofErr w:type="spellEnd"/>
            <w:r w:rsidRPr="005012FE">
              <w:rPr>
                <w:rFonts w:ascii="Calibri" w:eastAsia="Times New Roman" w:hAnsi="Calibri" w:cs="Calibri"/>
                <w:szCs w:val="24"/>
                <w:lang w:val="en-GB" w:eastAsia="ar-SA"/>
              </w:rPr>
              <w:t xml:space="preserve"> </w:t>
            </w:r>
            <w:proofErr w:type="spellStart"/>
            <w:r w:rsidRPr="005012FE">
              <w:rPr>
                <w:rFonts w:ascii="Calibri" w:eastAsia="Times New Roman" w:hAnsi="Calibri" w:cs="Calibri"/>
                <w:szCs w:val="24"/>
                <w:lang w:val="en-GB" w:eastAsia="ar-SA"/>
              </w:rPr>
              <w:t>λάστιχο</w:t>
            </w:r>
            <w:proofErr w:type="spellEnd"/>
            <w:r w:rsidRPr="005012FE">
              <w:rPr>
                <w:rFonts w:ascii="Calibri" w:eastAsia="Times New Roman" w:hAnsi="Calibri" w:cs="Calibri"/>
                <w:szCs w:val="24"/>
                <w:lang w:val="en-GB" w:eastAsia="ar-SA"/>
              </w:rPr>
              <w:t xml:space="preserve"> π</w:t>
            </w:r>
            <w:proofErr w:type="spellStart"/>
            <w:r w:rsidRPr="005012FE">
              <w:rPr>
                <w:rFonts w:ascii="Calibri" w:eastAsia="Times New Roman" w:hAnsi="Calibri" w:cs="Calibri"/>
                <w:szCs w:val="24"/>
                <w:lang w:val="en-GB" w:eastAsia="ar-SA"/>
              </w:rPr>
              <w:t>ολυ</w:t>
            </w:r>
            <w:proofErr w:type="spellEnd"/>
            <w:r w:rsidRPr="005012FE">
              <w:rPr>
                <w:rFonts w:ascii="Calibri" w:eastAsia="Times New Roman" w:hAnsi="Calibri" w:cs="Calibri"/>
                <w:szCs w:val="24"/>
                <w:lang w:val="en-GB" w:eastAsia="ar-SA"/>
              </w:rPr>
              <w:t>προπυλενίου</w:t>
            </w:r>
          </w:p>
        </w:tc>
        <w:tc>
          <w:tcPr>
            <w:tcW w:w="3545" w:type="dxa"/>
            <w:tcBorders>
              <w:top w:val="nil"/>
              <w:left w:val="nil"/>
              <w:bottom w:val="single" w:sz="4" w:space="0" w:color="auto"/>
              <w:right w:val="single" w:sz="4" w:space="0" w:color="auto"/>
            </w:tcBorders>
            <w:shd w:val="clear" w:color="auto" w:fill="auto"/>
            <w:noWrap/>
            <w:vAlign w:val="center"/>
          </w:tcPr>
          <w:p w14:paraId="67BEDCE7"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2BB9B749" w14:textId="77777777" w:rsidTr="0098527C">
        <w:trPr>
          <w:trHeight w:val="420"/>
        </w:trPr>
        <w:tc>
          <w:tcPr>
            <w:tcW w:w="1124" w:type="dxa"/>
            <w:tcBorders>
              <w:top w:val="nil"/>
              <w:left w:val="single" w:sz="4" w:space="0" w:color="auto"/>
              <w:bottom w:val="single" w:sz="4" w:space="0" w:color="auto"/>
              <w:right w:val="single" w:sz="4" w:space="0" w:color="auto"/>
            </w:tcBorders>
            <w:shd w:val="clear" w:color="auto" w:fill="auto"/>
            <w:noWrap/>
            <w:hideMark/>
          </w:tcPr>
          <w:p w14:paraId="0C74EBD2"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t>10</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7C877E2C" w14:textId="77777777" w:rsidR="005012FE" w:rsidRPr="005012FE" w:rsidRDefault="005012FE" w:rsidP="005012FE">
            <w:pPr>
              <w:spacing w:after="0" w:line="240" w:lineRule="auto"/>
              <w:rPr>
                <w:rFonts w:ascii="Calibri" w:eastAsia="Times New Roman" w:hAnsi="Calibri" w:cs="Calibri"/>
                <w:lang w:eastAsia="el-GR"/>
              </w:rPr>
            </w:pPr>
            <w:r w:rsidRPr="005012FE">
              <w:rPr>
                <w:rFonts w:ascii="Calibri" w:eastAsia="Times New Roman" w:hAnsi="Calibri" w:cs="Calibri"/>
                <w:szCs w:val="24"/>
                <w:lang w:eastAsia="ar-SA"/>
              </w:rPr>
              <w:t xml:space="preserve">Φάκελοι διάσκεψης (χωρίς φερμουάρ, με μεταλλικό κλιπ στο πάνω μέρος για συγκράτηση εγγράφων) </w:t>
            </w:r>
          </w:p>
        </w:tc>
        <w:tc>
          <w:tcPr>
            <w:tcW w:w="3545" w:type="dxa"/>
            <w:tcBorders>
              <w:top w:val="nil"/>
              <w:left w:val="nil"/>
              <w:bottom w:val="single" w:sz="4" w:space="0" w:color="auto"/>
              <w:right w:val="single" w:sz="4" w:space="0" w:color="auto"/>
            </w:tcBorders>
            <w:shd w:val="clear" w:color="auto" w:fill="auto"/>
            <w:noWrap/>
            <w:vAlign w:val="center"/>
          </w:tcPr>
          <w:p w14:paraId="75006899"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0892BA75" w14:textId="77777777" w:rsidTr="0098527C">
        <w:trPr>
          <w:trHeight w:val="540"/>
        </w:trPr>
        <w:tc>
          <w:tcPr>
            <w:tcW w:w="1124" w:type="dxa"/>
            <w:tcBorders>
              <w:top w:val="nil"/>
              <w:left w:val="single" w:sz="4" w:space="0" w:color="auto"/>
              <w:bottom w:val="single" w:sz="4" w:space="0" w:color="auto"/>
              <w:right w:val="single" w:sz="4" w:space="0" w:color="auto"/>
            </w:tcBorders>
            <w:shd w:val="clear" w:color="auto" w:fill="auto"/>
            <w:noWrap/>
            <w:hideMark/>
          </w:tcPr>
          <w:p w14:paraId="0EB92F2F"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t>11</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7153D25F" w14:textId="77777777" w:rsidR="005012FE" w:rsidRPr="005012FE" w:rsidRDefault="005012FE" w:rsidP="005012FE">
            <w:pPr>
              <w:spacing w:after="0" w:line="240" w:lineRule="auto"/>
              <w:rPr>
                <w:rFonts w:ascii="Calibri" w:eastAsia="Times New Roman" w:hAnsi="Calibri" w:cs="Calibri"/>
                <w:lang w:eastAsia="el-GR"/>
              </w:rPr>
            </w:pPr>
            <w:proofErr w:type="spellStart"/>
            <w:r w:rsidRPr="005012FE">
              <w:rPr>
                <w:rFonts w:ascii="Calibri" w:eastAsia="Times New Roman" w:hAnsi="Calibri" w:cs="Calibri"/>
                <w:szCs w:val="24"/>
                <w:lang w:val="en-GB" w:eastAsia="ar-SA"/>
              </w:rPr>
              <w:t>Κλ</w:t>
            </w:r>
            <w:proofErr w:type="spellEnd"/>
            <w:r w:rsidRPr="005012FE">
              <w:rPr>
                <w:rFonts w:ascii="Calibri" w:eastAsia="Times New Roman" w:hAnsi="Calibri" w:cs="Calibri"/>
                <w:szCs w:val="24"/>
                <w:lang w:val="en-GB" w:eastAsia="ar-SA"/>
              </w:rPr>
              <w:t>ασέρ α</w:t>
            </w:r>
            <w:proofErr w:type="spellStart"/>
            <w:r w:rsidRPr="005012FE">
              <w:rPr>
                <w:rFonts w:ascii="Calibri" w:eastAsia="Times New Roman" w:hAnsi="Calibri" w:cs="Calibri"/>
                <w:szCs w:val="24"/>
                <w:lang w:val="en-GB" w:eastAsia="ar-SA"/>
              </w:rPr>
              <w:t>ρχείου</w:t>
            </w:r>
            <w:proofErr w:type="spellEnd"/>
            <w:r w:rsidRPr="005012FE">
              <w:rPr>
                <w:rFonts w:ascii="Calibri" w:eastAsia="Times New Roman" w:hAnsi="Calibri" w:cs="Calibri"/>
                <w:szCs w:val="24"/>
                <w:lang w:val="en-GB" w:eastAsia="ar-SA"/>
              </w:rPr>
              <w:t xml:space="preserve"> πλα</w:t>
            </w:r>
            <w:proofErr w:type="spellStart"/>
            <w:r w:rsidRPr="005012FE">
              <w:rPr>
                <w:rFonts w:ascii="Calibri" w:eastAsia="Times New Roman" w:hAnsi="Calibri" w:cs="Calibri"/>
                <w:szCs w:val="24"/>
                <w:lang w:val="en-GB" w:eastAsia="ar-SA"/>
              </w:rPr>
              <w:t>στικά</w:t>
            </w:r>
            <w:proofErr w:type="spellEnd"/>
            <w:r w:rsidRPr="005012FE">
              <w:rPr>
                <w:rFonts w:ascii="Calibri" w:eastAsia="Times New Roman" w:hAnsi="Calibri" w:cs="Calibri"/>
                <w:szCs w:val="24"/>
                <w:lang w:val="en-GB" w:eastAsia="ar-SA"/>
              </w:rPr>
              <w:t xml:space="preserve"> 4-32</w:t>
            </w:r>
          </w:p>
        </w:tc>
        <w:tc>
          <w:tcPr>
            <w:tcW w:w="3545" w:type="dxa"/>
            <w:tcBorders>
              <w:top w:val="nil"/>
              <w:left w:val="nil"/>
              <w:bottom w:val="single" w:sz="4" w:space="0" w:color="auto"/>
              <w:right w:val="single" w:sz="4" w:space="0" w:color="auto"/>
            </w:tcBorders>
            <w:shd w:val="clear" w:color="auto" w:fill="auto"/>
            <w:noWrap/>
            <w:vAlign w:val="center"/>
          </w:tcPr>
          <w:p w14:paraId="37BA7E79"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620B35B8" w14:textId="77777777" w:rsidTr="0098527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0007CD76"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t>12</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4661C8C3" w14:textId="77777777" w:rsidR="005012FE" w:rsidRPr="005012FE" w:rsidRDefault="005012FE" w:rsidP="005012FE">
            <w:pPr>
              <w:spacing w:after="0" w:line="240" w:lineRule="auto"/>
              <w:rPr>
                <w:rFonts w:ascii="Calibri" w:eastAsia="Times New Roman" w:hAnsi="Calibri" w:cs="Calibri"/>
                <w:lang w:eastAsia="el-GR"/>
              </w:rPr>
            </w:pPr>
            <w:proofErr w:type="spellStart"/>
            <w:r w:rsidRPr="005012FE">
              <w:rPr>
                <w:rFonts w:ascii="Calibri" w:eastAsia="Times New Roman" w:hAnsi="Calibri" w:cs="Calibri"/>
                <w:szCs w:val="24"/>
                <w:lang w:val="en-GB" w:eastAsia="ar-SA"/>
              </w:rPr>
              <w:t>Κλ</w:t>
            </w:r>
            <w:proofErr w:type="spellEnd"/>
            <w:r w:rsidRPr="005012FE">
              <w:rPr>
                <w:rFonts w:ascii="Calibri" w:eastAsia="Times New Roman" w:hAnsi="Calibri" w:cs="Calibri"/>
                <w:szCs w:val="24"/>
                <w:lang w:val="en-GB" w:eastAsia="ar-SA"/>
              </w:rPr>
              <w:t>ασέρ α</w:t>
            </w:r>
            <w:proofErr w:type="spellStart"/>
            <w:r w:rsidRPr="005012FE">
              <w:rPr>
                <w:rFonts w:ascii="Calibri" w:eastAsia="Times New Roman" w:hAnsi="Calibri" w:cs="Calibri"/>
                <w:szCs w:val="24"/>
                <w:lang w:val="en-GB" w:eastAsia="ar-SA"/>
              </w:rPr>
              <w:t>ρχείου</w:t>
            </w:r>
            <w:proofErr w:type="spellEnd"/>
            <w:r w:rsidRPr="005012FE">
              <w:rPr>
                <w:rFonts w:ascii="Calibri" w:eastAsia="Times New Roman" w:hAnsi="Calibri" w:cs="Calibri"/>
                <w:szCs w:val="24"/>
                <w:lang w:val="en-GB" w:eastAsia="ar-SA"/>
              </w:rPr>
              <w:t xml:space="preserve"> </w:t>
            </w:r>
            <w:proofErr w:type="spellStart"/>
            <w:r w:rsidRPr="005012FE">
              <w:rPr>
                <w:rFonts w:ascii="Calibri" w:eastAsia="Times New Roman" w:hAnsi="Calibri" w:cs="Calibri"/>
                <w:szCs w:val="24"/>
                <w:lang w:val="en-GB" w:eastAsia="ar-SA"/>
              </w:rPr>
              <w:t>χάρτιν</w:t>
            </w:r>
            <w:proofErr w:type="spellEnd"/>
            <w:r w:rsidRPr="005012FE">
              <w:rPr>
                <w:rFonts w:ascii="Calibri" w:eastAsia="Times New Roman" w:hAnsi="Calibri" w:cs="Calibri"/>
                <w:szCs w:val="24"/>
                <w:lang w:val="en-GB" w:eastAsia="ar-SA"/>
              </w:rPr>
              <w:t>α 8-32</w:t>
            </w:r>
          </w:p>
        </w:tc>
        <w:tc>
          <w:tcPr>
            <w:tcW w:w="3545" w:type="dxa"/>
            <w:tcBorders>
              <w:top w:val="nil"/>
              <w:left w:val="nil"/>
              <w:bottom w:val="single" w:sz="4" w:space="0" w:color="auto"/>
              <w:right w:val="single" w:sz="4" w:space="0" w:color="auto"/>
            </w:tcBorders>
            <w:shd w:val="clear" w:color="auto" w:fill="auto"/>
            <w:noWrap/>
            <w:vAlign w:val="center"/>
          </w:tcPr>
          <w:p w14:paraId="305FB0B7"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1C8FEAB2" w14:textId="77777777" w:rsidTr="0098527C">
        <w:trPr>
          <w:trHeight w:val="585"/>
        </w:trPr>
        <w:tc>
          <w:tcPr>
            <w:tcW w:w="1124" w:type="dxa"/>
            <w:tcBorders>
              <w:top w:val="nil"/>
              <w:left w:val="single" w:sz="4" w:space="0" w:color="auto"/>
              <w:bottom w:val="single" w:sz="4" w:space="0" w:color="auto"/>
              <w:right w:val="single" w:sz="4" w:space="0" w:color="auto"/>
            </w:tcBorders>
            <w:shd w:val="clear" w:color="auto" w:fill="auto"/>
            <w:noWrap/>
            <w:hideMark/>
          </w:tcPr>
          <w:p w14:paraId="6318BA7E"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t>13</w:t>
            </w:r>
          </w:p>
        </w:tc>
        <w:tc>
          <w:tcPr>
            <w:tcW w:w="3989" w:type="dxa"/>
            <w:tcBorders>
              <w:top w:val="nil"/>
              <w:left w:val="single" w:sz="4" w:space="0" w:color="auto"/>
              <w:bottom w:val="single" w:sz="4" w:space="0" w:color="auto"/>
              <w:right w:val="single" w:sz="4" w:space="0" w:color="auto"/>
            </w:tcBorders>
            <w:shd w:val="clear" w:color="auto" w:fill="auto"/>
            <w:vAlign w:val="center"/>
            <w:hideMark/>
          </w:tcPr>
          <w:p w14:paraId="46B76E22" w14:textId="77777777" w:rsidR="005012FE" w:rsidRPr="005012FE" w:rsidRDefault="005012FE" w:rsidP="005012FE">
            <w:pPr>
              <w:spacing w:after="0" w:line="240" w:lineRule="auto"/>
              <w:rPr>
                <w:rFonts w:ascii="Calibri" w:eastAsia="Times New Roman" w:hAnsi="Calibri" w:cs="Calibri"/>
                <w:lang w:eastAsia="el-GR"/>
              </w:rPr>
            </w:pPr>
            <w:proofErr w:type="spellStart"/>
            <w:r w:rsidRPr="005012FE">
              <w:rPr>
                <w:rFonts w:ascii="Calibri" w:eastAsia="Times New Roman" w:hAnsi="Calibri" w:cs="Calibri"/>
                <w:szCs w:val="24"/>
                <w:lang w:val="en-GB" w:eastAsia="ar-SA"/>
              </w:rPr>
              <w:t>Κλ</w:t>
            </w:r>
            <w:proofErr w:type="spellEnd"/>
            <w:r w:rsidRPr="005012FE">
              <w:rPr>
                <w:rFonts w:ascii="Calibri" w:eastAsia="Times New Roman" w:hAnsi="Calibri" w:cs="Calibri"/>
                <w:szCs w:val="24"/>
                <w:lang w:val="en-GB" w:eastAsia="ar-SA"/>
              </w:rPr>
              <w:t>ασέρ α</w:t>
            </w:r>
            <w:proofErr w:type="spellStart"/>
            <w:r w:rsidRPr="005012FE">
              <w:rPr>
                <w:rFonts w:ascii="Calibri" w:eastAsia="Times New Roman" w:hAnsi="Calibri" w:cs="Calibri"/>
                <w:szCs w:val="24"/>
                <w:lang w:val="en-GB" w:eastAsia="ar-SA"/>
              </w:rPr>
              <w:t>ρχείου</w:t>
            </w:r>
            <w:proofErr w:type="spellEnd"/>
            <w:r w:rsidRPr="005012FE">
              <w:rPr>
                <w:rFonts w:ascii="Calibri" w:eastAsia="Times New Roman" w:hAnsi="Calibri" w:cs="Calibri"/>
                <w:szCs w:val="24"/>
                <w:lang w:val="en-GB" w:eastAsia="ar-SA"/>
              </w:rPr>
              <w:t xml:space="preserve"> πλα</w:t>
            </w:r>
            <w:proofErr w:type="spellStart"/>
            <w:r w:rsidRPr="005012FE">
              <w:rPr>
                <w:rFonts w:ascii="Calibri" w:eastAsia="Times New Roman" w:hAnsi="Calibri" w:cs="Calibri"/>
                <w:szCs w:val="24"/>
                <w:lang w:val="en-GB" w:eastAsia="ar-SA"/>
              </w:rPr>
              <w:t>στικά</w:t>
            </w:r>
            <w:proofErr w:type="spellEnd"/>
            <w:r w:rsidRPr="005012FE">
              <w:rPr>
                <w:rFonts w:ascii="Calibri" w:eastAsia="Times New Roman" w:hAnsi="Calibri" w:cs="Calibri"/>
                <w:szCs w:val="24"/>
                <w:lang w:val="en-GB" w:eastAsia="ar-SA"/>
              </w:rPr>
              <w:t xml:space="preserve"> 8-32</w:t>
            </w:r>
          </w:p>
        </w:tc>
        <w:tc>
          <w:tcPr>
            <w:tcW w:w="3545" w:type="dxa"/>
            <w:tcBorders>
              <w:top w:val="nil"/>
              <w:left w:val="nil"/>
              <w:bottom w:val="single" w:sz="4" w:space="0" w:color="auto"/>
              <w:right w:val="single" w:sz="4" w:space="0" w:color="auto"/>
            </w:tcBorders>
            <w:shd w:val="clear" w:color="auto" w:fill="auto"/>
            <w:noWrap/>
            <w:vAlign w:val="center"/>
          </w:tcPr>
          <w:p w14:paraId="0608D995"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1A87EF9D" w14:textId="77777777" w:rsidTr="0098527C">
        <w:trPr>
          <w:trHeight w:val="585"/>
        </w:trPr>
        <w:tc>
          <w:tcPr>
            <w:tcW w:w="1124" w:type="dxa"/>
            <w:tcBorders>
              <w:top w:val="nil"/>
              <w:left w:val="single" w:sz="4" w:space="0" w:color="auto"/>
              <w:bottom w:val="single" w:sz="4" w:space="0" w:color="auto"/>
              <w:right w:val="single" w:sz="4" w:space="0" w:color="auto"/>
            </w:tcBorders>
            <w:shd w:val="clear" w:color="auto" w:fill="auto"/>
            <w:noWrap/>
            <w:hideMark/>
          </w:tcPr>
          <w:p w14:paraId="582B5FAB"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t>14</w:t>
            </w:r>
          </w:p>
        </w:tc>
        <w:tc>
          <w:tcPr>
            <w:tcW w:w="3989" w:type="dxa"/>
            <w:tcBorders>
              <w:top w:val="nil"/>
              <w:left w:val="single" w:sz="4" w:space="0" w:color="auto"/>
              <w:bottom w:val="single" w:sz="4" w:space="0" w:color="auto"/>
              <w:right w:val="single" w:sz="4" w:space="0" w:color="auto"/>
            </w:tcBorders>
            <w:shd w:val="clear" w:color="auto" w:fill="auto"/>
            <w:vAlign w:val="center"/>
            <w:hideMark/>
          </w:tcPr>
          <w:p w14:paraId="1301F505" w14:textId="77777777" w:rsidR="005012FE" w:rsidRPr="005012FE" w:rsidRDefault="005012FE" w:rsidP="005012FE">
            <w:pPr>
              <w:spacing w:after="0" w:line="240" w:lineRule="auto"/>
              <w:rPr>
                <w:rFonts w:ascii="Calibri" w:eastAsia="Times New Roman" w:hAnsi="Calibri" w:cs="Calibri"/>
                <w:lang w:eastAsia="el-GR"/>
              </w:rPr>
            </w:pPr>
            <w:r w:rsidRPr="005012FE">
              <w:rPr>
                <w:rFonts w:ascii="Calibri" w:eastAsia="Times New Roman" w:hAnsi="Calibri" w:cs="Calibri"/>
                <w:szCs w:val="24"/>
                <w:lang w:eastAsia="ar-SA"/>
              </w:rPr>
              <w:t xml:space="preserve">Ντοσιέ </w:t>
            </w:r>
            <w:proofErr w:type="spellStart"/>
            <w:r w:rsidRPr="005012FE">
              <w:rPr>
                <w:rFonts w:ascii="Calibri" w:eastAsia="Times New Roman" w:hAnsi="Calibri" w:cs="Calibri"/>
                <w:szCs w:val="24"/>
                <w:lang w:eastAsia="ar-SA"/>
              </w:rPr>
              <w:t>πολυπροπυλένιου</w:t>
            </w:r>
            <w:proofErr w:type="spellEnd"/>
            <w:r w:rsidRPr="005012FE">
              <w:rPr>
                <w:rFonts w:ascii="Calibri" w:eastAsia="Times New Roman" w:hAnsi="Calibri" w:cs="Calibri"/>
                <w:szCs w:val="24"/>
                <w:lang w:eastAsia="ar-SA"/>
              </w:rPr>
              <w:t xml:space="preserve"> 24</w:t>
            </w:r>
            <w:r w:rsidRPr="005012FE">
              <w:rPr>
                <w:rFonts w:ascii="Calibri" w:eastAsia="Times New Roman" w:hAnsi="Calibri" w:cs="Calibri"/>
                <w:szCs w:val="24"/>
                <w:lang w:val="en-GB" w:eastAsia="ar-SA"/>
              </w:rPr>
              <w:t>X</w:t>
            </w:r>
            <w:r w:rsidRPr="005012FE">
              <w:rPr>
                <w:rFonts w:ascii="Calibri" w:eastAsia="Times New Roman" w:hAnsi="Calibri" w:cs="Calibri"/>
                <w:szCs w:val="24"/>
                <w:lang w:eastAsia="ar-SA"/>
              </w:rPr>
              <w:t>32 με δύο κρίκους (με ράχη 2,5 περίπου)</w:t>
            </w:r>
          </w:p>
        </w:tc>
        <w:tc>
          <w:tcPr>
            <w:tcW w:w="3545" w:type="dxa"/>
            <w:tcBorders>
              <w:top w:val="nil"/>
              <w:left w:val="nil"/>
              <w:bottom w:val="single" w:sz="4" w:space="0" w:color="auto"/>
              <w:right w:val="single" w:sz="4" w:space="0" w:color="auto"/>
            </w:tcBorders>
            <w:shd w:val="clear" w:color="auto" w:fill="auto"/>
            <w:noWrap/>
            <w:vAlign w:val="center"/>
          </w:tcPr>
          <w:p w14:paraId="4D2188BF"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21C5EBC5" w14:textId="77777777" w:rsidTr="0098527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6C0026E9"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t>15</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5CE1A06B" w14:textId="77777777" w:rsidR="005012FE" w:rsidRPr="005012FE" w:rsidRDefault="005012FE" w:rsidP="005012FE">
            <w:pPr>
              <w:spacing w:after="0" w:line="240" w:lineRule="auto"/>
              <w:rPr>
                <w:rFonts w:ascii="Calibri" w:eastAsia="Times New Roman" w:hAnsi="Calibri" w:cs="Calibri"/>
                <w:lang w:eastAsia="el-GR"/>
              </w:rPr>
            </w:pPr>
            <w:r w:rsidRPr="005012FE">
              <w:rPr>
                <w:rFonts w:ascii="Calibri" w:eastAsia="Times New Roman" w:hAnsi="Calibri" w:cs="Calibri"/>
                <w:szCs w:val="24"/>
                <w:lang w:eastAsia="ar-SA"/>
              </w:rPr>
              <w:t xml:space="preserve">Ντοσιέ </w:t>
            </w:r>
            <w:proofErr w:type="spellStart"/>
            <w:r w:rsidRPr="005012FE">
              <w:rPr>
                <w:rFonts w:ascii="Calibri" w:eastAsia="Times New Roman" w:hAnsi="Calibri" w:cs="Calibri"/>
                <w:szCs w:val="24"/>
                <w:lang w:eastAsia="ar-SA"/>
              </w:rPr>
              <w:t>πολυπροπυλένιου</w:t>
            </w:r>
            <w:proofErr w:type="spellEnd"/>
            <w:r w:rsidRPr="005012FE">
              <w:rPr>
                <w:rFonts w:ascii="Calibri" w:eastAsia="Times New Roman" w:hAnsi="Calibri" w:cs="Calibri"/>
                <w:szCs w:val="24"/>
                <w:lang w:eastAsia="ar-SA"/>
              </w:rPr>
              <w:t xml:space="preserve"> 24</w:t>
            </w:r>
            <w:r w:rsidRPr="005012FE">
              <w:rPr>
                <w:rFonts w:ascii="Calibri" w:eastAsia="Times New Roman" w:hAnsi="Calibri" w:cs="Calibri"/>
                <w:szCs w:val="24"/>
                <w:lang w:val="en-GB" w:eastAsia="ar-SA"/>
              </w:rPr>
              <w:t>X</w:t>
            </w:r>
            <w:r w:rsidRPr="005012FE">
              <w:rPr>
                <w:rFonts w:ascii="Calibri" w:eastAsia="Times New Roman" w:hAnsi="Calibri" w:cs="Calibri"/>
                <w:szCs w:val="24"/>
                <w:lang w:eastAsia="ar-SA"/>
              </w:rPr>
              <w:t>32 με δύο κρίκους (με ράχη 3,5 περίπου)</w:t>
            </w:r>
          </w:p>
        </w:tc>
        <w:tc>
          <w:tcPr>
            <w:tcW w:w="3545" w:type="dxa"/>
            <w:tcBorders>
              <w:top w:val="nil"/>
              <w:left w:val="nil"/>
              <w:bottom w:val="single" w:sz="4" w:space="0" w:color="auto"/>
              <w:right w:val="single" w:sz="4" w:space="0" w:color="auto"/>
            </w:tcBorders>
            <w:shd w:val="clear" w:color="auto" w:fill="auto"/>
            <w:noWrap/>
            <w:vAlign w:val="center"/>
          </w:tcPr>
          <w:p w14:paraId="56D418BD"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24C4F5FE" w14:textId="77777777" w:rsidTr="0098527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40F2A7A1"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t>16</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381594C5" w14:textId="77777777" w:rsidR="005012FE" w:rsidRPr="005012FE" w:rsidRDefault="005012FE" w:rsidP="005012FE">
            <w:pPr>
              <w:spacing w:after="0" w:line="240" w:lineRule="auto"/>
              <w:rPr>
                <w:rFonts w:ascii="Calibri" w:eastAsia="Times New Roman" w:hAnsi="Calibri" w:cs="Calibri"/>
                <w:lang w:eastAsia="el-GR"/>
              </w:rPr>
            </w:pPr>
            <w:r w:rsidRPr="005012FE">
              <w:rPr>
                <w:rFonts w:ascii="Calibri" w:eastAsia="Times New Roman" w:hAnsi="Calibri" w:cs="Calibri"/>
                <w:szCs w:val="24"/>
                <w:lang w:eastAsia="ar-SA"/>
              </w:rPr>
              <w:t>Ντοσιέ πλαστικό με έλασμα για αρχειοθέτηση (με τρύπες)</w:t>
            </w:r>
          </w:p>
        </w:tc>
        <w:tc>
          <w:tcPr>
            <w:tcW w:w="3545" w:type="dxa"/>
            <w:tcBorders>
              <w:top w:val="nil"/>
              <w:left w:val="nil"/>
              <w:bottom w:val="single" w:sz="4" w:space="0" w:color="auto"/>
              <w:right w:val="single" w:sz="4" w:space="0" w:color="auto"/>
            </w:tcBorders>
            <w:shd w:val="clear" w:color="auto" w:fill="auto"/>
            <w:noWrap/>
            <w:vAlign w:val="center"/>
          </w:tcPr>
          <w:p w14:paraId="2EF915C5"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4FFE8B50" w14:textId="77777777" w:rsidTr="0098527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331DD96E"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t>17</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1B2B27BB" w14:textId="77777777" w:rsidR="005012FE" w:rsidRPr="005012FE" w:rsidRDefault="005012FE" w:rsidP="005012FE">
            <w:pPr>
              <w:spacing w:after="0" w:line="240" w:lineRule="auto"/>
              <w:rPr>
                <w:rFonts w:ascii="Calibri" w:eastAsia="Times New Roman" w:hAnsi="Calibri" w:cs="Calibri"/>
                <w:lang w:eastAsia="el-GR"/>
              </w:rPr>
            </w:pPr>
            <w:proofErr w:type="spellStart"/>
            <w:r w:rsidRPr="005012FE">
              <w:rPr>
                <w:rFonts w:ascii="Calibri" w:eastAsia="Times New Roman" w:hAnsi="Calibri" w:cs="Calibri"/>
                <w:szCs w:val="24"/>
                <w:lang w:val="en-GB" w:eastAsia="ar-SA"/>
              </w:rPr>
              <w:t>Γωνίες</w:t>
            </w:r>
            <w:proofErr w:type="spellEnd"/>
            <w:r w:rsidRPr="005012FE">
              <w:rPr>
                <w:rFonts w:ascii="Calibri" w:eastAsia="Times New Roman" w:hAnsi="Calibri" w:cs="Calibri"/>
                <w:szCs w:val="24"/>
                <w:lang w:val="en-GB" w:eastAsia="ar-SA"/>
              </w:rPr>
              <w:t xml:space="preserve"> α</w:t>
            </w:r>
            <w:proofErr w:type="spellStart"/>
            <w:r w:rsidRPr="005012FE">
              <w:rPr>
                <w:rFonts w:ascii="Calibri" w:eastAsia="Times New Roman" w:hAnsi="Calibri" w:cs="Calibri"/>
                <w:szCs w:val="24"/>
                <w:lang w:val="en-GB" w:eastAsia="ar-SA"/>
              </w:rPr>
              <w:t>ρχειοθέτησης</w:t>
            </w:r>
            <w:proofErr w:type="spellEnd"/>
          </w:p>
        </w:tc>
        <w:tc>
          <w:tcPr>
            <w:tcW w:w="3545" w:type="dxa"/>
            <w:tcBorders>
              <w:top w:val="nil"/>
              <w:left w:val="nil"/>
              <w:bottom w:val="single" w:sz="4" w:space="0" w:color="auto"/>
              <w:right w:val="single" w:sz="4" w:space="0" w:color="auto"/>
            </w:tcBorders>
            <w:shd w:val="clear" w:color="auto" w:fill="auto"/>
            <w:noWrap/>
            <w:vAlign w:val="center"/>
          </w:tcPr>
          <w:p w14:paraId="619FF172"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4804BFAC" w14:textId="77777777" w:rsidTr="0098527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7333614A"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t>18</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15283CEF" w14:textId="77777777" w:rsidR="005012FE" w:rsidRPr="005012FE" w:rsidRDefault="005012FE" w:rsidP="005012FE">
            <w:pPr>
              <w:spacing w:after="0" w:line="240" w:lineRule="auto"/>
              <w:rPr>
                <w:rFonts w:ascii="Calibri" w:eastAsia="Times New Roman" w:hAnsi="Calibri" w:cs="Calibri"/>
                <w:lang w:eastAsia="el-GR"/>
              </w:rPr>
            </w:pPr>
            <w:r w:rsidRPr="005012FE">
              <w:rPr>
                <w:rFonts w:ascii="Calibri" w:eastAsia="Times New Roman" w:hAnsi="Calibri" w:cs="Calibri"/>
                <w:szCs w:val="24"/>
                <w:lang w:eastAsia="ar-SA"/>
              </w:rPr>
              <w:t>Κουτιά με λάστιχο πλαστικοποιημένο (με ράχη 1</w:t>
            </w:r>
            <w:r w:rsidRPr="005012FE">
              <w:rPr>
                <w:rFonts w:ascii="Calibri" w:eastAsia="Times New Roman" w:hAnsi="Calibri" w:cs="Calibri"/>
                <w:szCs w:val="24"/>
                <w:lang w:val="en-GB" w:eastAsia="ar-SA"/>
              </w:rPr>
              <w:t>cm</w:t>
            </w:r>
            <w:r w:rsidRPr="005012FE">
              <w:rPr>
                <w:rFonts w:ascii="Calibri" w:eastAsia="Times New Roman" w:hAnsi="Calibri" w:cs="Calibri"/>
                <w:szCs w:val="24"/>
                <w:lang w:eastAsia="ar-SA"/>
              </w:rPr>
              <w:t>)</w:t>
            </w:r>
          </w:p>
        </w:tc>
        <w:tc>
          <w:tcPr>
            <w:tcW w:w="3545" w:type="dxa"/>
            <w:tcBorders>
              <w:top w:val="nil"/>
              <w:left w:val="nil"/>
              <w:bottom w:val="single" w:sz="4" w:space="0" w:color="auto"/>
              <w:right w:val="single" w:sz="4" w:space="0" w:color="auto"/>
            </w:tcBorders>
            <w:shd w:val="clear" w:color="auto" w:fill="auto"/>
            <w:noWrap/>
            <w:vAlign w:val="center"/>
          </w:tcPr>
          <w:p w14:paraId="43B669C7"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3943B47B" w14:textId="77777777" w:rsidTr="0098527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793A1527"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t>19</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444A7A0B" w14:textId="77777777" w:rsidR="005012FE" w:rsidRPr="005012FE" w:rsidRDefault="005012FE" w:rsidP="005012FE">
            <w:pPr>
              <w:spacing w:after="0" w:line="240" w:lineRule="auto"/>
              <w:rPr>
                <w:rFonts w:ascii="Calibri" w:eastAsia="Times New Roman" w:hAnsi="Calibri" w:cs="Calibri"/>
                <w:lang w:eastAsia="el-GR"/>
              </w:rPr>
            </w:pPr>
            <w:r w:rsidRPr="005012FE">
              <w:rPr>
                <w:rFonts w:ascii="Calibri" w:eastAsia="Times New Roman" w:hAnsi="Calibri" w:cs="Calibri"/>
                <w:szCs w:val="24"/>
                <w:lang w:eastAsia="ar-SA"/>
              </w:rPr>
              <w:t>Κουτιά με λάστιχο πλαστικοποιημένο (με ράχη 3</w:t>
            </w:r>
            <w:r w:rsidRPr="005012FE">
              <w:rPr>
                <w:rFonts w:ascii="Calibri" w:eastAsia="Times New Roman" w:hAnsi="Calibri" w:cs="Calibri"/>
                <w:szCs w:val="24"/>
                <w:lang w:val="en-GB" w:eastAsia="ar-SA"/>
              </w:rPr>
              <w:t>cm</w:t>
            </w:r>
            <w:r w:rsidRPr="005012FE">
              <w:rPr>
                <w:rFonts w:ascii="Calibri" w:eastAsia="Times New Roman" w:hAnsi="Calibri" w:cs="Calibri"/>
                <w:szCs w:val="24"/>
                <w:lang w:eastAsia="ar-SA"/>
              </w:rPr>
              <w:t>)</w:t>
            </w:r>
          </w:p>
        </w:tc>
        <w:tc>
          <w:tcPr>
            <w:tcW w:w="3545" w:type="dxa"/>
            <w:tcBorders>
              <w:top w:val="nil"/>
              <w:left w:val="nil"/>
              <w:bottom w:val="single" w:sz="4" w:space="0" w:color="auto"/>
              <w:right w:val="single" w:sz="4" w:space="0" w:color="auto"/>
            </w:tcBorders>
            <w:shd w:val="clear" w:color="auto" w:fill="auto"/>
            <w:noWrap/>
            <w:vAlign w:val="center"/>
          </w:tcPr>
          <w:p w14:paraId="7838E204"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766A340F" w14:textId="77777777" w:rsidTr="0098527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756FA46D"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t>20</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5703F051" w14:textId="77777777" w:rsidR="005012FE" w:rsidRPr="005012FE" w:rsidRDefault="005012FE" w:rsidP="005012FE">
            <w:pPr>
              <w:spacing w:after="0" w:line="240" w:lineRule="auto"/>
              <w:rPr>
                <w:rFonts w:ascii="Calibri" w:eastAsia="Times New Roman" w:hAnsi="Calibri" w:cs="Calibri"/>
                <w:lang w:eastAsia="el-GR"/>
              </w:rPr>
            </w:pPr>
            <w:r w:rsidRPr="005012FE">
              <w:rPr>
                <w:rFonts w:ascii="Calibri" w:eastAsia="Times New Roman" w:hAnsi="Calibri" w:cs="Calibri"/>
                <w:szCs w:val="24"/>
                <w:lang w:eastAsia="ar-SA"/>
              </w:rPr>
              <w:t>Κουτιά με λάστιχο οικολογικό (με ράχη 3</w:t>
            </w:r>
            <w:r w:rsidRPr="005012FE">
              <w:rPr>
                <w:rFonts w:ascii="Calibri" w:eastAsia="Times New Roman" w:hAnsi="Calibri" w:cs="Calibri"/>
                <w:szCs w:val="24"/>
                <w:lang w:val="en-GB" w:eastAsia="ar-SA"/>
              </w:rPr>
              <w:t>cm</w:t>
            </w:r>
            <w:r w:rsidRPr="005012FE">
              <w:rPr>
                <w:rFonts w:ascii="Calibri" w:eastAsia="Times New Roman" w:hAnsi="Calibri" w:cs="Calibri"/>
                <w:szCs w:val="24"/>
                <w:lang w:eastAsia="ar-SA"/>
              </w:rPr>
              <w:t>)</w:t>
            </w:r>
          </w:p>
        </w:tc>
        <w:tc>
          <w:tcPr>
            <w:tcW w:w="3545" w:type="dxa"/>
            <w:tcBorders>
              <w:top w:val="nil"/>
              <w:left w:val="nil"/>
              <w:bottom w:val="single" w:sz="4" w:space="0" w:color="auto"/>
              <w:right w:val="single" w:sz="4" w:space="0" w:color="auto"/>
            </w:tcBorders>
            <w:shd w:val="clear" w:color="auto" w:fill="auto"/>
            <w:noWrap/>
            <w:vAlign w:val="center"/>
          </w:tcPr>
          <w:p w14:paraId="4D27440B"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7FCCAA67" w14:textId="77777777" w:rsidTr="0098527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635C0A06"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t>21</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5CF97BA5" w14:textId="77777777" w:rsidR="005012FE" w:rsidRPr="005012FE" w:rsidRDefault="005012FE" w:rsidP="005012FE">
            <w:pPr>
              <w:spacing w:after="0" w:line="240" w:lineRule="auto"/>
              <w:rPr>
                <w:rFonts w:ascii="Calibri" w:eastAsia="Times New Roman" w:hAnsi="Calibri" w:cs="Calibri"/>
                <w:lang w:eastAsia="el-GR"/>
              </w:rPr>
            </w:pPr>
            <w:r w:rsidRPr="005012FE">
              <w:rPr>
                <w:rFonts w:ascii="Calibri" w:eastAsia="Times New Roman" w:hAnsi="Calibri" w:cs="Calibri"/>
                <w:szCs w:val="24"/>
                <w:lang w:eastAsia="ar-SA"/>
              </w:rPr>
              <w:t>Κουτιά με λάστιχο οικολογικό (με ράχη 5</w:t>
            </w:r>
            <w:r w:rsidRPr="005012FE">
              <w:rPr>
                <w:rFonts w:ascii="Calibri" w:eastAsia="Times New Roman" w:hAnsi="Calibri" w:cs="Calibri"/>
                <w:szCs w:val="24"/>
                <w:lang w:val="en-GB" w:eastAsia="ar-SA"/>
              </w:rPr>
              <w:t>cm</w:t>
            </w:r>
            <w:r w:rsidRPr="005012FE">
              <w:rPr>
                <w:rFonts w:ascii="Calibri" w:eastAsia="Times New Roman" w:hAnsi="Calibri" w:cs="Calibri"/>
                <w:szCs w:val="24"/>
                <w:lang w:eastAsia="ar-SA"/>
              </w:rPr>
              <w:t>)</w:t>
            </w:r>
          </w:p>
        </w:tc>
        <w:tc>
          <w:tcPr>
            <w:tcW w:w="3545" w:type="dxa"/>
            <w:tcBorders>
              <w:top w:val="nil"/>
              <w:left w:val="nil"/>
              <w:bottom w:val="single" w:sz="4" w:space="0" w:color="auto"/>
              <w:right w:val="single" w:sz="4" w:space="0" w:color="auto"/>
            </w:tcBorders>
            <w:shd w:val="clear" w:color="auto" w:fill="auto"/>
            <w:noWrap/>
            <w:vAlign w:val="center"/>
          </w:tcPr>
          <w:p w14:paraId="6A093F42"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12B0337E" w14:textId="77777777" w:rsidTr="0098527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69B2330B"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t>22</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745D1020" w14:textId="77777777" w:rsidR="005012FE" w:rsidRPr="005012FE" w:rsidRDefault="005012FE" w:rsidP="005012FE">
            <w:pPr>
              <w:spacing w:after="0" w:line="240" w:lineRule="auto"/>
              <w:rPr>
                <w:rFonts w:ascii="Calibri" w:eastAsia="Times New Roman" w:hAnsi="Calibri" w:cs="Calibri"/>
                <w:lang w:eastAsia="el-GR"/>
              </w:rPr>
            </w:pPr>
            <w:r w:rsidRPr="005012FE">
              <w:rPr>
                <w:rFonts w:ascii="Calibri" w:eastAsia="Times New Roman" w:hAnsi="Calibri" w:cs="Calibri"/>
                <w:szCs w:val="24"/>
                <w:lang w:eastAsia="ar-SA"/>
              </w:rPr>
              <w:t>Κουτιά με λάστιχο οικολογικό (με ράχη 8</w:t>
            </w:r>
            <w:r w:rsidRPr="005012FE">
              <w:rPr>
                <w:rFonts w:ascii="Calibri" w:eastAsia="Times New Roman" w:hAnsi="Calibri" w:cs="Calibri"/>
                <w:szCs w:val="24"/>
                <w:lang w:val="en-GB" w:eastAsia="ar-SA"/>
              </w:rPr>
              <w:t>cm</w:t>
            </w:r>
            <w:r w:rsidRPr="005012FE">
              <w:rPr>
                <w:rFonts w:ascii="Calibri" w:eastAsia="Times New Roman" w:hAnsi="Calibri" w:cs="Calibri"/>
                <w:szCs w:val="24"/>
                <w:lang w:eastAsia="ar-SA"/>
              </w:rPr>
              <w:t>)</w:t>
            </w:r>
          </w:p>
        </w:tc>
        <w:tc>
          <w:tcPr>
            <w:tcW w:w="3545" w:type="dxa"/>
            <w:tcBorders>
              <w:top w:val="nil"/>
              <w:left w:val="nil"/>
              <w:bottom w:val="single" w:sz="4" w:space="0" w:color="auto"/>
              <w:right w:val="single" w:sz="4" w:space="0" w:color="auto"/>
            </w:tcBorders>
            <w:shd w:val="clear" w:color="auto" w:fill="auto"/>
            <w:noWrap/>
            <w:vAlign w:val="center"/>
          </w:tcPr>
          <w:p w14:paraId="31408161"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5EF35508" w14:textId="77777777" w:rsidTr="0098527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0CB426AB"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t>23</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763C22F1" w14:textId="77777777" w:rsidR="005012FE" w:rsidRPr="005012FE" w:rsidRDefault="005012FE" w:rsidP="005012FE">
            <w:pPr>
              <w:spacing w:after="0" w:line="240" w:lineRule="auto"/>
              <w:rPr>
                <w:rFonts w:ascii="Calibri" w:eastAsia="Times New Roman" w:hAnsi="Calibri" w:cs="Calibri"/>
                <w:lang w:eastAsia="el-GR"/>
              </w:rPr>
            </w:pPr>
            <w:r w:rsidRPr="005012FE">
              <w:rPr>
                <w:rFonts w:ascii="Calibri" w:eastAsia="Times New Roman" w:hAnsi="Calibri" w:cs="Calibri"/>
                <w:szCs w:val="24"/>
                <w:lang w:eastAsia="ar-SA"/>
              </w:rPr>
              <w:t>Κουτιά με λάστιχο χάρτινα (ράχη 12</w:t>
            </w:r>
            <w:r w:rsidRPr="005012FE">
              <w:rPr>
                <w:rFonts w:ascii="Calibri" w:eastAsia="Times New Roman" w:hAnsi="Calibri" w:cs="Calibri"/>
                <w:szCs w:val="24"/>
                <w:lang w:val="en-GB" w:eastAsia="ar-SA"/>
              </w:rPr>
              <w:t>cm</w:t>
            </w:r>
            <w:r w:rsidRPr="005012FE">
              <w:rPr>
                <w:rFonts w:ascii="Calibri" w:eastAsia="Times New Roman" w:hAnsi="Calibri" w:cs="Calibri"/>
                <w:szCs w:val="24"/>
                <w:lang w:eastAsia="ar-SA"/>
              </w:rPr>
              <w:t xml:space="preserve"> και ύψος 33</w:t>
            </w:r>
            <w:r w:rsidRPr="005012FE">
              <w:rPr>
                <w:rFonts w:ascii="Calibri" w:eastAsia="Times New Roman" w:hAnsi="Calibri" w:cs="Calibri"/>
                <w:szCs w:val="24"/>
                <w:lang w:val="en-GB" w:eastAsia="ar-SA"/>
              </w:rPr>
              <w:t>cm</w:t>
            </w:r>
            <w:r w:rsidRPr="005012FE">
              <w:rPr>
                <w:rFonts w:ascii="Calibri" w:eastAsia="Times New Roman" w:hAnsi="Calibri" w:cs="Calibri"/>
                <w:szCs w:val="24"/>
                <w:lang w:eastAsia="ar-SA"/>
              </w:rPr>
              <w:t>)</w:t>
            </w:r>
          </w:p>
        </w:tc>
        <w:tc>
          <w:tcPr>
            <w:tcW w:w="3545" w:type="dxa"/>
            <w:tcBorders>
              <w:top w:val="nil"/>
              <w:left w:val="nil"/>
              <w:bottom w:val="single" w:sz="4" w:space="0" w:color="auto"/>
              <w:right w:val="single" w:sz="4" w:space="0" w:color="auto"/>
            </w:tcBorders>
            <w:shd w:val="clear" w:color="auto" w:fill="auto"/>
            <w:noWrap/>
            <w:vAlign w:val="center"/>
          </w:tcPr>
          <w:p w14:paraId="7C1579EC"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1E3D732C" w14:textId="77777777" w:rsidTr="0098527C">
        <w:trPr>
          <w:trHeight w:val="405"/>
        </w:trPr>
        <w:tc>
          <w:tcPr>
            <w:tcW w:w="1124" w:type="dxa"/>
            <w:tcBorders>
              <w:top w:val="nil"/>
              <w:left w:val="single" w:sz="4" w:space="0" w:color="auto"/>
              <w:bottom w:val="single" w:sz="4" w:space="0" w:color="auto"/>
              <w:right w:val="single" w:sz="4" w:space="0" w:color="auto"/>
            </w:tcBorders>
            <w:shd w:val="clear" w:color="auto" w:fill="auto"/>
            <w:noWrap/>
            <w:hideMark/>
          </w:tcPr>
          <w:p w14:paraId="38120F50"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t>24</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27E2501F" w14:textId="77777777" w:rsidR="005012FE" w:rsidRPr="005012FE" w:rsidRDefault="005012FE" w:rsidP="005012FE">
            <w:pPr>
              <w:spacing w:after="0" w:line="240" w:lineRule="auto"/>
              <w:rPr>
                <w:rFonts w:ascii="Calibri" w:eastAsia="Times New Roman" w:hAnsi="Calibri" w:cs="Calibri"/>
                <w:lang w:eastAsia="el-GR"/>
              </w:rPr>
            </w:pPr>
            <w:r w:rsidRPr="005012FE">
              <w:rPr>
                <w:rFonts w:ascii="Calibri" w:eastAsia="Times New Roman" w:hAnsi="Calibri" w:cs="Calibri"/>
                <w:szCs w:val="24"/>
                <w:lang w:eastAsia="ar-SA"/>
              </w:rPr>
              <w:t>Κουτιά με λάστιχο χάρτινα (ράχη 10</w:t>
            </w:r>
            <w:r w:rsidRPr="005012FE">
              <w:rPr>
                <w:rFonts w:ascii="Calibri" w:eastAsia="Times New Roman" w:hAnsi="Calibri" w:cs="Calibri"/>
                <w:szCs w:val="24"/>
                <w:lang w:val="en-GB" w:eastAsia="ar-SA"/>
              </w:rPr>
              <w:t>cm</w:t>
            </w:r>
            <w:r w:rsidRPr="005012FE">
              <w:rPr>
                <w:rFonts w:ascii="Calibri" w:eastAsia="Times New Roman" w:hAnsi="Calibri" w:cs="Calibri"/>
                <w:szCs w:val="24"/>
                <w:lang w:eastAsia="ar-SA"/>
              </w:rPr>
              <w:t xml:space="preserve"> και ύψος 33</w:t>
            </w:r>
            <w:r w:rsidRPr="005012FE">
              <w:rPr>
                <w:rFonts w:ascii="Calibri" w:eastAsia="Times New Roman" w:hAnsi="Calibri" w:cs="Calibri"/>
                <w:szCs w:val="24"/>
                <w:lang w:val="en-GB" w:eastAsia="ar-SA"/>
              </w:rPr>
              <w:t>cm</w:t>
            </w:r>
            <w:r w:rsidRPr="005012FE">
              <w:rPr>
                <w:rFonts w:ascii="Calibri" w:eastAsia="Times New Roman" w:hAnsi="Calibri" w:cs="Calibri"/>
                <w:szCs w:val="24"/>
                <w:lang w:eastAsia="ar-SA"/>
              </w:rPr>
              <w:t>)</w:t>
            </w:r>
          </w:p>
        </w:tc>
        <w:tc>
          <w:tcPr>
            <w:tcW w:w="3545" w:type="dxa"/>
            <w:tcBorders>
              <w:top w:val="nil"/>
              <w:left w:val="nil"/>
              <w:bottom w:val="single" w:sz="4" w:space="0" w:color="auto"/>
              <w:right w:val="single" w:sz="4" w:space="0" w:color="auto"/>
            </w:tcBorders>
            <w:shd w:val="clear" w:color="auto" w:fill="auto"/>
            <w:noWrap/>
            <w:vAlign w:val="center"/>
          </w:tcPr>
          <w:p w14:paraId="302889DB"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4DB53CA0" w14:textId="77777777" w:rsidTr="0098527C">
        <w:trPr>
          <w:trHeight w:val="585"/>
        </w:trPr>
        <w:tc>
          <w:tcPr>
            <w:tcW w:w="1124" w:type="dxa"/>
            <w:tcBorders>
              <w:top w:val="single" w:sz="4" w:space="0" w:color="auto"/>
              <w:left w:val="single" w:sz="4" w:space="0" w:color="auto"/>
              <w:bottom w:val="single" w:sz="4" w:space="0" w:color="auto"/>
              <w:right w:val="single" w:sz="4" w:space="0" w:color="auto"/>
            </w:tcBorders>
            <w:shd w:val="clear" w:color="auto" w:fill="auto"/>
            <w:noWrap/>
            <w:hideMark/>
          </w:tcPr>
          <w:p w14:paraId="367825F1"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lastRenderedPageBreak/>
              <w:t>25</w:t>
            </w:r>
          </w:p>
        </w:tc>
        <w:tc>
          <w:tcPr>
            <w:tcW w:w="39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5468EA" w14:textId="77777777" w:rsidR="005012FE" w:rsidRPr="005012FE" w:rsidRDefault="005012FE" w:rsidP="005012FE">
            <w:pPr>
              <w:spacing w:after="0" w:line="240" w:lineRule="auto"/>
              <w:rPr>
                <w:rFonts w:ascii="Calibri" w:eastAsia="Times New Roman" w:hAnsi="Calibri" w:cs="Calibri"/>
                <w:lang w:eastAsia="el-GR"/>
              </w:rPr>
            </w:pPr>
            <w:r w:rsidRPr="005012FE">
              <w:rPr>
                <w:rFonts w:ascii="Calibri" w:eastAsia="Times New Roman" w:hAnsi="Calibri" w:cs="Calibri"/>
                <w:color w:val="000000"/>
                <w:szCs w:val="24"/>
                <w:lang w:eastAsia="ar-SA"/>
              </w:rPr>
              <w:t xml:space="preserve">Κουτιά με λάστιχο χάρτινα (ράχη 8 </w:t>
            </w:r>
            <w:r w:rsidRPr="005012FE">
              <w:rPr>
                <w:rFonts w:ascii="Calibri" w:eastAsia="Times New Roman" w:hAnsi="Calibri" w:cs="Calibri"/>
                <w:color w:val="000000"/>
                <w:szCs w:val="24"/>
                <w:lang w:val="en-GB" w:eastAsia="ar-SA"/>
              </w:rPr>
              <w:t>cm</w:t>
            </w:r>
            <w:r w:rsidRPr="005012FE">
              <w:rPr>
                <w:rFonts w:ascii="Calibri" w:eastAsia="Times New Roman" w:hAnsi="Calibri" w:cs="Calibri"/>
                <w:color w:val="000000"/>
                <w:szCs w:val="24"/>
                <w:lang w:eastAsia="ar-SA"/>
              </w:rPr>
              <w:t xml:space="preserve"> και ύψος 33 </w:t>
            </w:r>
            <w:r w:rsidRPr="005012FE">
              <w:rPr>
                <w:rFonts w:ascii="Calibri" w:eastAsia="Times New Roman" w:hAnsi="Calibri" w:cs="Calibri"/>
                <w:color w:val="000000"/>
                <w:szCs w:val="24"/>
                <w:lang w:val="en-GB" w:eastAsia="ar-SA"/>
              </w:rPr>
              <w:t>cm</w:t>
            </w:r>
            <w:r w:rsidRPr="005012FE">
              <w:rPr>
                <w:rFonts w:ascii="Calibri" w:eastAsia="Times New Roman" w:hAnsi="Calibri" w:cs="Calibri"/>
                <w:color w:val="000000"/>
                <w:szCs w:val="24"/>
                <w:lang w:eastAsia="ar-SA"/>
              </w:rPr>
              <w:t>)</w:t>
            </w:r>
          </w:p>
        </w:tc>
        <w:tc>
          <w:tcPr>
            <w:tcW w:w="35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49B518"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3C67BB18" w14:textId="77777777" w:rsidTr="0098527C">
        <w:trPr>
          <w:trHeight w:val="585"/>
        </w:trPr>
        <w:tc>
          <w:tcPr>
            <w:tcW w:w="1124" w:type="dxa"/>
            <w:tcBorders>
              <w:top w:val="single" w:sz="4" w:space="0" w:color="auto"/>
              <w:left w:val="single" w:sz="4" w:space="0" w:color="auto"/>
              <w:bottom w:val="single" w:sz="4" w:space="0" w:color="auto"/>
              <w:right w:val="single" w:sz="4" w:space="0" w:color="auto"/>
            </w:tcBorders>
            <w:shd w:val="clear" w:color="auto" w:fill="auto"/>
            <w:noWrap/>
            <w:hideMark/>
          </w:tcPr>
          <w:p w14:paraId="3CE396F9"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t>26</w:t>
            </w:r>
          </w:p>
        </w:tc>
        <w:tc>
          <w:tcPr>
            <w:tcW w:w="39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23A7ED" w14:textId="77777777" w:rsidR="005012FE" w:rsidRPr="005012FE" w:rsidRDefault="005012FE" w:rsidP="005012FE">
            <w:pPr>
              <w:spacing w:after="0" w:line="240" w:lineRule="auto"/>
              <w:rPr>
                <w:rFonts w:ascii="Calibri" w:eastAsia="Times New Roman" w:hAnsi="Calibri" w:cs="Calibri"/>
                <w:lang w:eastAsia="el-GR"/>
              </w:rPr>
            </w:pPr>
            <w:proofErr w:type="spellStart"/>
            <w:r w:rsidRPr="005012FE">
              <w:rPr>
                <w:rFonts w:ascii="Calibri" w:eastAsia="Times New Roman" w:hAnsi="Calibri" w:cs="Calibri"/>
                <w:szCs w:val="24"/>
                <w:lang w:eastAsia="ar-SA"/>
              </w:rPr>
              <w:t>Φάκελα</w:t>
            </w:r>
            <w:proofErr w:type="spellEnd"/>
            <w:r w:rsidRPr="005012FE">
              <w:rPr>
                <w:rFonts w:ascii="Calibri" w:eastAsia="Times New Roman" w:hAnsi="Calibri" w:cs="Calibri"/>
                <w:szCs w:val="24"/>
                <w:lang w:eastAsia="ar-SA"/>
              </w:rPr>
              <w:t xml:space="preserve"> αλληλογραφίας με αυτοκόλλητη ταινία </w:t>
            </w:r>
            <w:r w:rsidRPr="005012FE">
              <w:rPr>
                <w:rFonts w:ascii="Calibri" w:eastAsia="Times New Roman" w:hAnsi="Calibri" w:cs="Calibri"/>
                <w:szCs w:val="24"/>
                <w:lang w:val="en-GB" w:eastAsia="ar-SA"/>
              </w:rPr>
              <w:t>No</w:t>
            </w:r>
            <w:r w:rsidRPr="005012FE">
              <w:rPr>
                <w:rFonts w:ascii="Calibri" w:eastAsia="Times New Roman" w:hAnsi="Calibri" w:cs="Calibri"/>
                <w:szCs w:val="24"/>
                <w:lang w:eastAsia="ar-SA"/>
              </w:rPr>
              <w:t xml:space="preserve"> 113 (105*225</w:t>
            </w:r>
            <w:r w:rsidRPr="005012FE">
              <w:rPr>
                <w:rFonts w:ascii="Calibri" w:eastAsia="Times New Roman" w:hAnsi="Calibri" w:cs="Calibri"/>
                <w:szCs w:val="24"/>
                <w:lang w:val="en-GB" w:eastAsia="ar-SA"/>
              </w:rPr>
              <w:t>mm</w:t>
            </w:r>
            <w:r w:rsidRPr="005012FE">
              <w:rPr>
                <w:rFonts w:ascii="Calibri" w:eastAsia="Times New Roman" w:hAnsi="Calibri" w:cs="Calibri"/>
                <w:szCs w:val="24"/>
                <w:lang w:eastAsia="ar-SA"/>
              </w:rPr>
              <w:t xml:space="preserve">) (500 </w:t>
            </w:r>
            <w:proofErr w:type="spellStart"/>
            <w:r w:rsidRPr="005012FE">
              <w:rPr>
                <w:rFonts w:ascii="Calibri" w:eastAsia="Times New Roman" w:hAnsi="Calibri" w:cs="Calibri"/>
                <w:szCs w:val="24"/>
                <w:lang w:eastAsia="ar-SA"/>
              </w:rPr>
              <w:t>τεμ</w:t>
            </w:r>
            <w:proofErr w:type="spellEnd"/>
            <w:r w:rsidRPr="005012FE">
              <w:rPr>
                <w:rFonts w:ascii="Calibri" w:eastAsia="Times New Roman" w:hAnsi="Calibri" w:cs="Calibri"/>
                <w:szCs w:val="24"/>
                <w:lang w:eastAsia="ar-SA"/>
              </w:rPr>
              <w:t>.)</w:t>
            </w:r>
          </w:p>
        </w:tc>
        <w:tc>
          <w:tcPr>
            <w:tcW w:w="3545" w:type="dxa"/>
            <w:tcBorders>
              <w:top w:val="single" w:sz="4" w:space="0" w:color="auto"/>
              <w:left w:val="nil"/>
              <w:bottom w:val="single" w:sz="4" w:space="0" w:color="auto"/>
              <w:right w:val="single" w:sz="4" w:space="0" w:color="auto"/>
            </w:tcBorders>
            <w:shd w:val="clear" w:color="auto" w:fill="auto"/>
            <w:noWrap/>
            <w:vAlign w:val="center"/>
          </w:tcPr>
          <w:p w14:paraId="2CEDDDEE"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66A78503" w14:textId="77777777" w:rsidTr="0098527C">
        <w:trPr>
          <w:trHeight w:val="585"/>
        </w:trPr>
        <w:tc>
          <w:tcPr>
            <w:tcW w:w="1124" w:type="dxa"/>
            <w:tcBorders>
              <w:top w:val="nil"/>
              <w:left w:val="single" w:sz="4" w:space="0" w:color="auto"/>
              <w:bottom w:val="single" w:sz="4" w:space="0" w:color="auto"/>
              <w:right w:val="single" w:sz="4" w:space="0" w:color="auto"/>
            </w:tcBorders>
            <w:shd w:val="clear" w:color="auto" w:fill="auto"/>
            <w:noWrap/>
            <w:hideMark/>
          </w:tcPr>
          <w:p w14:paraId="72816B12"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t>27</w:t>
            </w:r>
          </w:p>
        </w:tc>
        <w:tc>
          <w:tcPr>
            <w:tcW w:w="3989" w:type="dxa"/>
            <w:tcBorders>
              <w:top w:val="nil"/>
              <w:left w:val="single" w:sz="4" w:space="0" w:color="auto"/>
              <w:bottom w:val="single" w:sz="4" w:space="0" w:color="auto"/>
              <w:right w:val="single" w:sz="4" w:space="0" w:color="auto"/>
            </w:tcBorders>
            <w:shd w:val="clear" w:color="auto" w:fill="auto"/>
            <w:vAlign w:val="center"/>
            <w:hideMark/>
          </w:tcPr>
          <w:p w14:paraId="69F58C32" w14:textId="77777777" w:rsidR="005012FE" w:rsidRPr="005012FE" w:rsidRDefault="005012FE" w:rsidP="005012FE">
            <w:pPr>
              <w:spacing w:after="0" w:line="240" w:lineRule="auto"/>
              <w:rPr>
                <w:rFonts w:ascii="Calibri" w:eastAsia="Times New Roman" w:hAnsi="Calibri" w:cs="Calibri"/>
                <w:lang w:eastAsia="el-GR"/>
              </w:rPr>
            </w:pPr>
            <w:proofErr w:type="spellStart"/>
            <w:r w:rsidRPr="005012FE">
              <w:rPr>
                <w:rFonts w:ascii="Calibri" w:eastAsia="Times New Roman" w:hAnsi="Calibri" w:cs="Calibri"/>
                <w:szCs w:val="24"/>
                <w:lang w:eastAsia="ar-SA"/>
              </w:rPr>
              <w:t>Φάκελα</w:t>
            </w:r>
            <w:proofErr w:type="spellEnd"/>
            <w:r w:rsidRPr="005012FE">
              <w:rPr>
                <w:rFonts w:ascii="Calibri" w:eastAsia="Times New Roman" w:hAnsi="Calibri" w:cs="Calibri"/>
                <w:szCs w:val="24"/>
                <w:lang w:eastAsia="ar-SA"/>
              </w:rPr>
              <w:t xml:space="preserve"> αλληλογραφίας με αυτοκόλλητη ταινία </w:t>
            </w:r>
            <w:r w:rsidRPr="005012FE">
              <w:rPr>
                <w:rFonts w:ascii="Calibri" w:eastAsia="Times New Roman" w:hAnsi="Calibri" w:cs="Calibri"/>
                <w:szCs w:val="24"/>
                <w:lang w:val="en-GB" w:eastAsia="ar-SA"/>
              </w:rPr>
              <w:t>No</w:t>
            </w:r>
            <w:r w:rsidRPr="005012FE">
              <w:rPr>
                <w:rFonts w:ascii="Calibri" w:eastAsia="Times New Roman" w:hAnsi="Calibri" w:cs="Calibri"/>
                <w:szCs w:val="24"/>
                <w:lang w:eastAsia="ar-SA"/>
              </w:rPr>
              <w:t xml:space="preserve"> 123 (114*235</w:t>
            </w:r>
            <w:r w:rsidRPr="005012FE">
              <w:rPr>
                <w:rFonts w:ascii="Calibri" w:eastAsia="Times New Roman" w:hAnsi="Calibri" w:cs="Calibri"/>
                <w:szCs w:val="24"/>
                <w:lang w:val="en-GB" w:eastAsia="ar-SA"/>
              </w:rPr>
              <w:t>mm</w:t>
            </w:r>
            <w:r w:rsidRPr="005012FE">
              <w:rPr>
                <w:rFonts w:ascii="Calibri" w:eastAsia="Times New Roman" w:hAnsi="Calibri" w:cs="Calibri"/>
                <w:szCs w:val="24"/>
                <w:lang w:eastAsia="ar-SA"/>
              </w:rPr>
              <w:t xml:space="preserve">) (500 </w:t>
            </w:r>
            <w:proofErr w:type="spellStart"/>
            <w:r w:rsidRPr="005012FE">
              <w:rPr>
                <w:rFonts w:ascii="Calibri" w:eastAsia="Times New Roman" w:hAnsi="Calibri" w:cs="Calibri"/>
                <w:szCs w:val="24"/>
                <w:lang w:eastAsia="ar-SA"/>
              </w:rPr>
              <w:t>τεμ</w:t>
            </w:r>
            <w:proofErr w:type="spellEnd"/>
            <w:r w:rsidRPr="005012FE">
              <w:rPr>
                <w:rFonts w:ascii="Calibri" w:eastAsia="Times New Roman" w:hAnsi="Calibri" w:cs="Calibri"/>
                <w:szCs w:val="24"/>
                <w:lang w:eastAsia="ar-SA"/>
              </w:rPr>
              <w:t>.)</w:t>
            </w:r>
          </w:p>
        </w:tc>
        <w:tc>
          <w:tcPr>
            <w:tcW w:w="3545" w:type="dxa"/>
            <w:tcBorders>
              <w:top w:val="nil"/>
              <w:left w:val="nil"/>
              <w:bottom w:val="single" w:sz="4" w:space="0" w:color="auto"/>
              <w:right w:val="single" w:sz="4" w:space="0" w:color="auto"/>
            </w:tcBorders>
            <w:shd w:val="clear" w:color="auto" w:fill="auto"/>
            <w:noWrap/>
            <w:vAlign w:val="center"/>
          </w:tcPr>
          <w:p w14:paraId="0C104158"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5F555B5A" w14:textId="77777777" w:rsidTr="0098527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43A6BF32"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t>28</w:t>
            </w:r>
          </w:p>
        </w:tc>
        <w:tc>
          <w:tcPr>
            <w:tcW w:w="3989" w:type="dxa"/>
            <w:tcBorders>
              <w:top w:val="nil"/>
              <w:left w:val="single" w:sz="4" w:space="0" w:color="auto"/>
              <w:bottom w:val="single" w:sz="4" w:space="0" w:color="auto"/>
              <w:right w:val="single" w:sz="4" w:space="0" w:color="auto"/>
            </w:tcBorders>
            <w:shd w:val="clear" w:color="auto" w:fill="auto"/>
            <w:vAlign w:val="center"/>
            <w:hideMark/>
          </w:tcPr>
          <w:p w14:paraId="6F01CBB6" w14:textId="77777777" w:rsidR="005012FE" w:rsidRPr="005012FE" w:rsidRDefault="005012FE" w:rsidP="005012FE">
            <w:pPr>
              <w:spacing w:after="0" w:line="240" w:lineRule="auto"/>
              <w:rPr>
                <w:rFonts w:ascii="Calibri" w:eastAsia="Times New Roman" w:hAnsi="Calibri" w:cs="Calibri"/>
                <w:lang w:eastAsia="el-GR"/>
              </w:rPr>
            </w:pPr>
            <w:proofErr w:type="spellStart"/>
            <w:r w:rsidRPr="005012FE">
              <w:rPr>
                <w:rFonts w:ascii="Calibri" w:eastAsia="Times New Roman" w:hAnsi="Calibri" w:cs="Calibri"/>
                <w:szCs w:val="24"/>
                <w:lang w:eastAsia="ar-SA"/>
              </w:rPr>
              <w:t>Φάκελα</w:t>
            </w:r>
            <w:proofErr w:type="spellEnd"/>
            <w:r w:rsidRPr="005012FE">
              <w:rPr>
                <w:rFonts w:ascii="Calibri" w:eastAsia="Times New Roman" w:hAnsi="Calibri" w:cs="Calibri"/>
                <w:szCs w:val="24"/>
                <w:lang w:eastAsia="ar-SA"/>
              </w:rPr>
              <w:t xml:space="preserve"> αλληλογραφίας με αυτοκόλλητη ταινία </w:t>
            </w:r>
            <w:r w:rsidRPr="005012FE">
              <w:rPr>
                <w:rFonts w:ascii="Calibri" w:eastAsia="Times New Roman" w:hAnsi="Calibri" w:cs="Calibri"/>
                <w:szCs w:val="24"/>
                <w:lang w:val="en-GB" w:eastAsia="ar-SA"/>
              </w:rPr>
              <w:t>No</w:t>
            </w:r>
            <w:r w:rsidRPr="005012FE">
              <w:rPr>
                <w:rFonts w:ascii="Calibri" w:eastAsia="Times New Roman" w:hAnsi="Calibri" w:cs="Calibri"/>
                <w:szCs w:val="24"/>
                <w:lang w:eastAsia="ar-SA"/>
              </w:rPr>
              <w:t xml:space="preserve"> 133 (120*295</w:t>
            </w:r>
            <w:r w:rsidRPr="005012FE">
              <w:rPr>
                <w:rFonts w:ascii="Calibri" w:eastAsia="Times New Roman" w:hAnsi="Calibri" w:cs="Calibri"/>
                <w:szCs w:val="24"/>
                <w:lang w:val="en-GB" w:eastAsia="ar-SA"/>
              </w:rPr>
              <w:t>mm</w:t>
            </w:r>
            <w:r w:rsidRPr="005012FE">
              <w:rPr>
                <w:rFonts w:ascii="Calibri" w:eastAsia="Times New Roman" w:hAnsi="Calibri" w:cs="Calibri"/>
                <w:szCs w:val="24"/>
                <w:lang w:eastAsia="ar-SA"/>
              </w:rPr>
              <w:t xml:space="preserve">) (500 </w:t>
            </w:r>
            <w:proofErr w:type="spellStart"/>
            <w:r w:rsidRPr="005012FE">
              <w:rPr>
                <w:rFonts w:ascii="Calibri" w:eastAsia="Times New Roman" w:hAnsi="Calibri" w:cs="Calibri"/>
                <w:szCs w:val="24"/>
                <w:lang w:eastAsia="ar-SA"/>
              </w:rPr>
              <w:t>τεμ</w:t>
            </w:r>
            <w:proofErr w:type="spellEnd"/>
            <w:r w:rsidRPr="005012FE">
              <w:rPr>
                <w:rFonts w:ascii="Calibri" w:eastAsia="Times New Roman" w:hAnsi="Calibri" w:cs="Calibri"/>
                <w:szCs w:val="24"/>
                <w:lang w:eastAsia="ar-SA"/>
              </w:rPr>
              <w:t>.)</w:t>
            </w:r>
          </w:p>
        </w:tc>
        <w:tc>
          <w:tcPr>
            <w:tcW w:w="3545" w:type="dxa"/>
            <w:tcBorders>
              <w:top w:val="nil"/>
              <w:left w:val="nil"/>
              <w:bottom w:val="single" w:sz="4" w:space="0" w:color="auto"/>
              <w:right w:val="single" w:sz="4" w:space="0" w:color="auto"/>
            </w:tcBorders>
            <w:shd w:val="clear" w:color="auto" w:fill="auto"/>
            <w:noWrap/>
            <w:vAlign w:val="center"/>
          </w:tcPr>
          <w:p w14:paraId="32F0EA32"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1C285529" w14:textId="77777777" w:rsidTr="0098527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689E67B5"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t>29</w:t>
            </w:r>
          </w:p>
        </w:tc>
        <w:tc>
          <w:tcPr>
            <w:tcW w:w="3989" w:type="dxa"/>
            <w:tcBorders>
              <w:top w:val="nil"/>
              <w:left w:val="single" w:sz="4" w:space="0" w:color="auto"/>
              <w:bottom w:val="single" w:sz="4" w:space="0" w:color="auto"/>
              <w:right w:val="single" w:sz="4" w:space="0" w:color="auto"/>
            </w:tcBorders>
            <w:shd w:val="clear" w:color="auto" w:fill="auto"/>
            <w:vAlign w:val="center"/>
            <w:hideMark/>
          </w:tcPr>
          <w:p w14:paraId="1FFD66B1" w14:textId="77777777" w:rsidR="005012FE" w:rsidRPr="005012FE" w:rsidRDefault="005012FE" w:rsidP="005012FE">
            <w:pPr>
              <w:spacing w:after="0" w:line="240" w:lineRule="auto"/>
              <w:rPr>
                <w:rFonts w:ascii="Calibri" w:eastAsia="Times New Roman" w:hAnsi="Calibri" w:cs="Calibri"/>
                <w:lang w:eastAsia="el-GR"/>
              </w:rPr>
            </w:pPr>
            <w:proofErr w:type="spellStart"/>
            <w:r w:rsidRPr="005012FE">
              <w:rPr>
                <w:rFonts w:ascii="Calibri" w:eastAsia="Times New Roman" w:hAnsi="Calibri" w:cs="Calibri"/>
                <w:szCs w:val="24"/>
                <w:lang w:eastAsia="ar-SA"/>
              </w:rPr>
              <w:t>Φάκελα</w:t>
            </w:r>
            <w:proofErr w:type="spellEnd"/>
            <w:r w:rsidRPr="005012FE">
              <w:rPr>
                <w:rFonts w:ascii="Calibri" w:eastAsia="Times New Roman" w:hAnsi="Calibri" w:cs="Calibri"/>
                <w:szCs w:val="24"/>
                <w:lang w:eastAsia="ar-SA"/>
              </w:rPr>
              <w:t xml:space="preserve"> αλληλογραφίας με αυτοκόλλητη ταινία λευκά 16</w:t>
            </w:r>
            <w:r w:rsidRPr="005012FE">
              <w:rPr>
                <w:rFonts w:ascii="Calibri" w:eastAsia="Times New Roman" w:hAnsi="Calibri" w:cs="Calibri"/>
                <w:szCs w:val="24"/>
                <w:lang w:val="en-GB" w:eastAsia="ar-SA"/>
              </w:rPr>
              <w:t>X</w:t>
            </w:r>
            <w:r w:rsidRPr="005012FE">
              <w:rPr>
                <w:rFonts w:ascii="Calibri" w:eastAsia="Times New Roman" w:hAnsi="Calibri" w:cs="Calibri"/>
                <w:szCs w:val="24"/>
                <w:lang w:eastAsia="ar-SA"/>
              </w:rPr>
              <w:t xml:space="preserve">23 </w:t>
            </w:r>
            <w:r w:rsidRPr="005012FE">
              <w:rPr>
                <w:rFonts w:ascii="Calibri" w:eastAsia="Times New Roman" w:hAnsi="Calibri" w:cs="Calibri"/>
                <w:szCs w:val="24"/>
                <w:lang w:val="en-GB" w:eastAsia="ar-SA"/>
              </w:rPr>
              <w:t>cm</w:t>
            </w:r>
            <w:r w:rsidRPr="005012FE">
              <w:rPr>
                <w:rFonts w:ascii="Calibri" w:eastAsia="Times New Roman" w:hAnsi="Calibri" w:cs="Calibri"/>
                <w:szCs w:val="24"/>
                <w:lang w:eastAsia="ar-SA"/>
              </w:rPr>
              <w:t xml:space="preserve"> (500 </w:t>
            </w:r>
            <w:proofErr w:type="spellStart"/>
            <w:r w:rsidRPr="005012FE">
              <w:rPr>
                <w:rFonts w:ascii="Calibri" w:eastAsia="Times New Roman" w:hAnsi="Calibri" w:cs="Calibri"/>
                <w:szCs w:val="24"/>
                <w:lang w:eastAsia="ar-SA"/>
              </w:rPr>
              <w:t>τεμ</w:t>
            </w:r>
            <w:proofErr w:type="spellEnd"/>
            <w:r w:rsidRPr="005012FE">
              <w:rPr>
                <w:rFonts w:ascii="Calibri" w:eastAsia="Times New Roman" w:hAnsi="Calibri" w:cs="Calibri"/>
                <w:szCs w:val="24"/>
                <w:lang w:eastAsia="ar-SA"/>
              </w:rPr>
              <w:t>.)</w:t>
            </w:r>
          </w:p>
        </w:tc>
        <w:tc>
          <w:tcPr>
            <w:tcW w:w="3545" w:type="dxa"/>
            <w:tcBorders>
              <w:top w:val="nil"/>
              <w:left w:val="nil"/>
              <w:bottom w:val="single" w:sz="4" w:space="0" w:color="auto"/>
              <w:right w:val="single" w:sz="4" w:space="0" w:color="auto"/>
            </w:tcBorders>
            <w:shd w:val="clear" w:color="auto" w:fill="auto"/>
            <w:noWrap/>
            <w:vAlign w:val="center"/>
          </w:tcPr>
          <w:p w14:paraId="57596945"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068A5F6B" w14:textId="77777777" w:rsidTr="0098527C">
        <w:trPr>
          <w:trHeight w:val="405"/>
        </w:trPr>
        <w:tc>
          <w:tcPr>
            <w:tcW w:w="1124" w:type="dxa"/>
            <w:tcBorders>
              <w:top w:val="nil"/>
              <w:left w:val="single" w:sz="4" w:space="0" w:color="auto"/>
              <w:bottom w:val="single" w:sz="4" w:space="0" w:color="auto"/>
              <w:right w:val="single" w:sz="4" w:space="0" w:color="auto"/>
            </w:tcBorders>
            <w:shd w:val="clear" w:color="auto" w:fill="auto"/>
            <w:noWrap/>
            <w:hideMark/>
          </w:tcPr>
          <w:p w14:paraId="5257B83F"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t>30</w:t>
            </w:r>
          </w:p>
        </w:tc>
        <w:tc>
          <w:tcPr>
            <w:tcW w:w="3989" w:type="dxa"/>
            <w:tcBorders>
              <w:top w:val="nil"/>
              <w:left w:val="single" w:sz="4" w:space="0" w:color="auto"/>
              <w:bottom w:val="single" w:sz="4" w:space="0" w:color="auto"/>
              <w:right w:val="single" w:sz="4" w:space="0" w:color="auto"/>
            </w:tcBorders>
            <w:shd w:val="clear" w:color="auto" w:fill="auto"/>
            <w:vAlign w:val="center"/>
            <w:hideMark/>
          </w:tcPr>
          <w:p w14:paraId="0A442521" w14:textId="77777777" w:rsidR="005012FE" w:rsidRPr="005012FE" w:rsidRDefault="005012FE" w:rsidP="005012FE">
            <w:pPr>
              <w:spacing w:after="0" w:line="240" w:lineRule="auto"/>
              <w:rPr>
                <w:rFonts w:ascii="Calibri" w:eastAsia="Times New Roman" w:hAnsi="Calibri" w:cs="Calibri"/>
                <w:lang w:eastAsia="el-GR"/>
              </w:rPr>
            </w:pPr>
            <w:proofErr w:type="spellStart"/>
            <w:r w:rsidRPr="005012FE">
              <w:rPr>
                <w:rFonts w:ascii="Calibri" w:eastAsia="Times New Roman" w:hAnsi="Calibri" w:cs="Calibri"/>
                <w:szCs w:val="24"/>
                <w:lang w:eastAsia="ar-SA"/>
              </w:rPr>
              <w:t>Φάκελα</w:t>
            </w:r>
            <w:proofErr w:type="spellEnd"/>
            <w:r w:rsidRPr="005012FE">
              <w:rPr>
                <w:rFonts w:ascii="Calibri" w:eastAsia="Times New Roman" w:hAnsi="Calibri" w:cs="Calibri"/>
                <w:szCs w:val="24"/>
                <w:lang w:eastAsia="ar-SA"/>
              </w:rPr>
              <w:t xml:space="preserve"> αλληλογραφίας με αυτοκόλλητη ταινία λευκά 18</w:t>
            </w:r>
            <w:r w:rsidRPr="005012FE">
              <w:rPr>
                <w:rFonts w:ascii="Calibri" w:eastAsia="Times New Roman" w:hAnsi="Calibri" w:cs="Calibri"/>
                <w:szCs w:val="24"/>
                <w:lang w:val="en-GB" w:eastAsia="ar-SA"/>
              </w:rPr>
              <w:t>X</w:t>
            </w:r>
            <w:r w:rsidRPr="005012FE">
              <w:rPr>
                <w:rFonts w:ascii="Calibri" w:eastAsia="Times New Roman" w:hAnsi="Calibri" w:cs="Calibri"/>
                <w:szCs w:val="24"/>
                <w:lang w:eastAsia="ar-SA"/>
              </w:rPr>
              <w:t>26</w:t>
            </w:r>
            <w:r w:rsidRPr="005012FE">
              <w:rPr>
                <w:rFonts w:ascii="Calibri" w:eastAsia="Times New Roman" w:hAnsi="Calibri" w:cs="Calibri"/>
                <w:szCs w:val="24"/>
                <w:lang w:val="en-GB" w:eastAsia="ar-SA"/>
              </w:rPr>
              <w:t>cm</w:t>
            </w:r>
            <w:r w:rsidRPr="005012FE">
              <w:rPr>
                <w:rFonts w:ascii="Calibri" w:eastAsia="Times New Roman" w:hAnsi="Calibri" w:cs="Calibri"/>
                <w:szCs w:val="24"/>
                <w:lang w:eastAsia="ar-SA"/>
              </w:rPr>
              <w:t xml:space="preserve"> (500 </w:t>
            </w:r>
            <w:proofErr w:type="spellStart"/>
            <w:r w:rsidRPr="005012FE">
              <w:rPr>
                <w:rFonts w:ascii="Calibri" w:eastAsia="Times New Roman" w:hAnsi="Calibri" w:cs="Calibri"/>
                <w:szCs w:val="24"/>
                <w:lang w:eastAsia="ar-SA"/>
              </w:rPr>
              <w:t>τεμ</w:t>
            </w:r>
            <w:proofErr w:type="spellEnd"/>
            <w:r w:rsidRPr="005012FE">
              <w:rPr>
                <w:rFonts w:ascii="Calibri" w:eastAsia="Times New Roman" w:hAnsi="Calibri" w:cs="Calibri"/>
                <w:szCs w:val="24"/>
                <w:lang w:eastAsia="ar-SA"/>
              </w:rPr>
              <w:t>.)</w:t>
            </w:r>
          </w:p>
        </w:tc>
        <w:tc>
          <w:tcPr>
            <w:tcW w:w="3545" w:type="dxa"/>
            <w:tcBorders>
              <w:top w:val="nil"/>
              <w:left w:val="nil"/>
              <w:bottom w:val="single" w:sz="4" w:space="0" w:color="auto"/>
              <w:right w:val="single" w:sz="4" w:space="0" w:color="auto"/>
            </w:tcBorders>
            <w:shd w:val="clear" w:color="auto" w:fill="auto"/>
            <w:noWrap/>
            <w:vAlign w:val="center"/>
          </w:tcPr>
          <w:p w14:paraId="7351071A"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3137E18E" w14:textId="77777777" w:rsidTr="0098527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057B3FCD"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t>31</w:t>
            </w:r>
          </w:p>
        </w:tc>
        <w:tc>
          <w:tcPr>
            <w:tcW w:w="3989" w:type="dxa"/>
            <w:tcBorders>
              <w:top w:val="nil"/>
              <w:left w:val="single" w:sz="4" w:space="0" w:color="auto"/>
              <w:bottom w:val="single" w:sz="4" w:space="0" w:color="auto"/>
              <w:right w:val="single" w:sz="4" w:space="0" w:color="auto"/>
            </w:tcBorders>
            <w:shd w:val="clear" w:color="auto" w:fill="auto"/>
            <w:vAlign w:val="center"/>
            <w:hideMark/>
          </w:tcPr>
          <w:p w14:paraId="644B4A3A" w14:textId="77777777" w:rsidR="005012FE" w:rsidRPr="005012FE" w:rsidRDefault="005012FE" w:rsidP="005012FE">
            <w:pPr>
              <w:spacing w:after="0" w:line="240" w:lineRule="auto"/>
              <w:rPr>
                <w:rFonts w:ascii="Calibri" w:eastAsia="Times New Roman" w:hAnsi="Calibri" w:cs="Calibri"/>
                <w:lang w:eastAsia="el-GR"/>
              </w:rPr>
            </w:pPr>
            <w:proofErr w:type="spellStart"/>
            <w:r w:rsidRPr="005012FE">
              <w:rPr>
                <w:rFonts w:ascii="Calibri" w:eastAsia="Times New Roman" w:hAnsi="Calibri" w:cs="Calibri"/>
                <w:szCs w:val="24"/>
                <w:lang w:eastAsia="ar-SA"/>
              </w:rPr>
              <w:t>Φάκελα</w:t>
            </w:r>
            <w:proofErr w:type="spellEnd"/>
            <w:r w:rsidRPr="005012FE">
              <w:rPr>
                <w:rFonts w:ascii="Calibri" w:eastAsia="Times New Roman" w:hAnsi="Calibri" w:cs="Calibri"/>
                <w:szCs w:val="24"/>
                <w:lang w:eastAsia="ar-SA"/>
              </w:rPr>
              <w:t xml:space="preserve"> αλληλογραφίας με αυτοκόλλητη ταινία λευκά 22</w:t>
            </w:r>
            <w:r w:rsidRPr="005012FE">
              <w:rPr>
                <w:rFonts w:ascii="Calibri" w:eastAsia="Times New Roman" w:hAnsi="Calibri" w:cs="Calibri"/>
                <w:szCs w:val="24"/>
                <w:lang w:val="en-GB" w:eastAsia="ar-SA"/>
              </w:rPr>
              <w:t>X</w:t>
            </w:r>
            <w:r w:rsidRPr="005012FE">
              <w:rPr>
                <w:rFonts w:ascii="Calibri" w:eastAsia="Times New Roman" w:hAnsi="Calibri" w:cs="Calibri"/>
                <w:szCs w:val="24"/>
                <w:lang w:eastAsia="ar-SA"/>
              </w:rPr>
              <w:t>32</w:t>
            </w:r>
            <w:r w:rsidRPr="005012FE">
              <w:rPr>
                <w:rFonts w:ascii="Calibri" w:eastAsia="Times New Roman" w:hAnsi="Calibri" w:cs="Calibri"/>
                <w:szCs w:val="24"/>
                <w:lang w:val="en-GB" w:eastAsia="ar-SA"/>
              </w:rPr>
              <w:t>cm</w:t>
            </w:r>
            <w:r w:rsidRPr="005012FE">
              <w:rPr>
                <w:rFonts w:ascii="Calibri" w:eastAsia="Times New Roman" w:hAnsi="Calibri" w:cs="Calibri"/>
                <w:szCs w:val="24"/>
                <w:lang w:eastAsia="ar-SA"/>
              </w:rPr>
              <w:t xml:space="preserve"> (500 </w:t>
            </w:r>
            <w:proofErr w:type="spellStart"/>
            <w:r w:rsidRPr="005012FE">
              <w:rPr>
                <w:rFonts w:ascii="Calibri" w:eastAsia="Times New Roman" w:hAnsi="Calibri" w:cs="Calibri"/>
                <w:szCs w:val="24"/>
                <w:lang w:eastAsia="ar-SA"/>
              </w:rPr>
              <w:t>τεμ</w:t>
            </w:r>
            <w:proofErr w:type="spellEnd"/>
            <w:r w:rsidRPr="005012FE">
              <w:rPr>
                <w:rFonts w:ascii="Calibri" w:eastAsia="Times New Roman" w:hAnsi="Calibri" w:cs="Calibri"/>
                <w:szCs w:val="24"/>
                <w:lang w:eastAsia="ar-SA"/>
              </w:rPr>
              <w:t>.)</w:t>
            </w:r>
          </w:p>
        </w:tc>
        <w:tc>
          <w:tcPr>
            <w:tcW w:w="3545" w:type="dxa"/>
            <w:tcBorders>
              <w:top w:val="nil"/>
              <w:left w:val="nil"/>
              <w:bottom w:val="single" w:sz="4" w:space="0" w:color="auto"/>
              <w:right w:val="single" w:sz="4" w:space="0" w:color="auto"/>
            </w:tcBorders>
            <w:shd w:val="clear" w:color="auto" w:fill="auto"/>
            <w:noWrap/>
            <w:vAlign w:val="center"/>
          </w:tcPr>
          <w:p w14:paraId="376B7A19"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0576E440" w14:textId="77777777" w:rsidTr="0098527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47D4E192"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t>32</w:t>
            </w:r>
          </w:p>
        </w:tc>
        <w:tc>
          <w:tcPr>
            <w:tcW w:w="3989" w:type="dxa"/>
            <w:tcBorders>
              <w:top w:val="nil"/>
              <w:left w:val="single" w:sz="4" w:space="0" w:color="auto"/>
              <w:bottom w:val="single" w:sz="4" w:space="0" w:color="auto"/>
              <w:right w:val="single" w:sz="4" w:space="0" w:color="auto"/>
            </w:tcBorders>
            <w:shd w:val="clear" w:color="auto" w:fill="auto"/>
            <w:vAlign w:val="center"/>
            <w:hideMark/>
          </w:tcPr>
          <w:p w14:paraId="4CDE87D6" w14:textId="77777777" w:rsidR="005012FE" w:rsidRPr="005012FE" w:rsidRDefault="005012FE" w:rsidP="005012FE">
            <w:pPr>
              <w:spacing w:after="0" w:line="240" w:lineRule="auto"/>
              <w:rPr>
                <w:rFonts w:ascii="Calibri" w:eastAsia="Times New Roman" w:hAnsi="Calibri" w:cs="Calibri"/>
                <w:lang w:eastAsia="el-GR"/>
              </w:rPr>
            </w:pPr>
            <w:proofErr w:type="spellStart"/>
            <w:r w:rsidRPr="005012FE">
              <w:rPr>
                <w:rFonts w:ascii="Calibri" w:eastAsia="Times New Roman" w:hAnsi="Calibri" w:cs="Calibri"/>
                <w:szCs w:val="24"/>
                <w:lang w:eastAsia="ar-SA"/>
              </w:rPr>
              <w:t>Φάκελα</w:t>
            </w:r>
            <w:proofErr w:type="spellEnd"/>
            <w:r w:rsidRPr="005012FE">
              <w:rPr>
                <w:rFonts w:ascii="Calibri" w:eastAsia="Times New Roman" w:hAnsi="Calibri" w:cs="Calibri"/>
                <w:szCs w:val="24"/>
                <w:lang w:eastAsia="ar-SA"/>
              </w:rPr>
              <w:t xml:space="preserve"> αλληλογραφίας με αυτοκόλλητη ταινία λευκά 25</w:t>
            </w:r>
            <w:r w:rsidRPr="005012FE">
              <w:rPr>
                <w:rFonts w:ascii="Calibri" w:eastAsia="Times New Roman" w:hAnsi="Calibri" w:cs="Calibri"/>
                <w:szCs w:val="24"/>
                <w:lang w:val="en-GB" w:eastAsia="ar-SA"/>
              </w:rPr>
              <w:t>X</w:t>
            </w:r>
            <w:r w:rsidRPr="005012FE">
              <w:rPr>
                <w:rFonts w:ascii="Calibri" w:eastAsia="Times New Roman" w:hAnsi="Calibri" w:cs="Calibri"/>
                <w:szCs w:val="24"/>
                <w:lang w:eastAsia="ar-SA"/>
              </w:rPr>
              <w:t>35</w:t>
            </w:r>
            <w:r w:rsidRPr="005012FE">
              <w:rPr>
                <w:rFonts w:ascii="Calibri" w:eastAsia="Times New Roman" w:hAnsi="Calibri" w:cs="Calibri"/>
                <w:szCs w:val="24"/>
                <w:lang w:val="en-GB" w:eastAsia="ar-SA"/>
              </w:rPr>
              <w:t>cm</w:t>
            </w:r>
            <w:r w:rsidRPr="005012FE">
              <w:rPr>
                <w:rFonts w:ascii="Calibri" w:eastAsia="Times New Roman" w:hAnsi="Calibri" w:cs="Calibri"/>
                <w:szCs w:val="24"/>
                <w:lang w:eastAsia="ar-SA"/>
              </w:rPr>
              <w:t xml:space="preserve"> (500 </w:t>
            </w:r>
            <w:proofErr w:type="spellStart"/>
            <w:r w:rsidRPr="005012FE">
              <w:rPr>
                <w:rFonts w:ascii="Calibri" w:eastAsia="Times New Roman" w:hAnsi="Calibri" w:cs="Calibri"/>
                <w:szCs w:val="24"/>
                <w:lang w:eastAsia="ar-SA"/>
              </w:rPr>
              <w:t>τεμ</w:t>
            </w:r>
            <w:proofErr w:type="spellEnd"/>
            <w:r w:rsidRPr="005012FE">
              <w:rPr>
                <w:rFonts w:ascii="Calibri" w:eastAsia="Times New Roman" w:hAnsi="Calibri" w:cs="Calibri"/>
                <w:szCs w:val="24"/>
                <w:lang w:eastAsia="ar-SA"/>
              </w:rPr>
              <w:t>.)</w:t>
            </w:r>
          </w:p>
        </w:tc>
        <w:tc>
          <w:tcPr>
            <w:tcW w:w="3545" w:type="dxa"/>
            <w:tcBorders>
              <w:top w:val="nil"/>
              <w:left w:val="nil"/>
              <w:bottom w:val="single" w:sz="4" w:space="0" w:color="auto"/>
              <w:right w:val="single" w:sz="4" w:space="0" w:color="auto"/>
            </w:tcBorders>
            <w:shd w:val="clear" w:color="auto" w:fill="auto"/>
            <w:noWrap/>
            <w:vAlign w:val="center"/>
          </w:tcPr>
          <w:p w14:paraId="100E08DE"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6B1C6E31" w14:textId="77777777" w:rsidTr="0098527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3D1F162F"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t>33</w:t>
            </w:r>
          </w:p>
        </w:tc>
        <w:tc>
          <w:tcPr>
            <w:tcW w:w="3989" w:type="dxa"/>
            <w:tcBorders>
              <w:top w:val="nil"/>
              <w:left w:val="single" w:sz="4" w:space="0" w:color="auto"/>
              <w:bottom w:val="single" w:sz="4" w:space="0" w:color="auto"/>
              <w:right w:val="single" w:sz="4" w:space="0" w:color="auto"/>
            </w:tcBorders>
            <w:shd w:val="clear" w:color="auto" w:fill="auto"/>
            <w:vAlign w:val="center"/>
            <w:hideMark/>
          </w:tcPr>
          <w:p w14:paraId="6CA2E5FC" w14:textId="77777777" w:rsidR="005012FE" w:rsidRPr="005012FE" w:rsidRDefault="005012FE" w:rsidP="005012FE">
            <w:pPr>
              <w:spacing w:after="0" w:line="240" w:lineRule="auto"/>
              <w:rPr>
                <w:rFonts w:ascii="Calibri" w:eastAsia="Times New Roman" w:hAnsi="Calibri" w:cs="Calibri"/>
                <w:lang w:eastAsia="el-GR"/>
              </w:rPr>
            </w:pPr>
            <w:proofErr w:type="spellStart"/>
            <w:r w:rsidRPr="005012FE">
              <w:rPr>
                <w:rFonts w:ascii="Calibri" w:eastAsia="Times New Roman" w:hAnsi="Calibri" w:cs="Calibri"/>
                <w:szCs w:val="24"/>
                <w:lang w:eastAsia="ar-SA"/>
              </w:rPr>
              <w:t>Φάκελα</w:t>
            </w:r>
            <w:proofErr w:type="spellEnd"/>
            <w:r w:rsidRPr="005012FE">
              <w:rPr>
                <w:rFonts w:ascii="Calibri" w:eastAsia="Times New Roman" w:hAnsi="Calibri" w:cs="Calibri"/>
                <w:szCs w:val="24"/>
                <w:lang w:eastAsia="ar-SA"/>
              </w:rPr>
              <w:t xml:space="preserve"> αλληλογραφίας με αυτοκόλλητη ταινία λευκά 30</w:t>
            </w:r>
            <w:r w:rsidRPr="005012FE">
              <w:rPr>
                <w:rFonts w:ascii="Calibri" w:eastAsia="Times New Roman" w:hAnsi="Calibri" w:cs="Calibri"/>
                <w:szCs w:val="24"/>
                <w:lang w:val="en-GB" w:eastAsia="ar-SA"/>
              </w:rPr>
              <w:t>X</w:t>
            </w:r>
            <w:r w:rsidRPr="005012FE">
              <w:rPr>
                <w:rFonts w:ascii="Calibri" w:eastAsia="Times New Roman" w:hAnsi="Calibri" w:cs="Calibri"/>
                <w:szCs w:val="24"/>
                <w:lang w:eastAsia="ar-SA"/>
              </w:rPr>
              <w:t>40</w:t>
            </w:r>
            <w:r w:rsidRPr="005012FE">
              <w:rPr>
                <w:rFonts w:ascii="Calibri" w:eastAsia="Times New Roman" w:hAnsi="Calibri" w:cs="Calibri"/>
                <w:szCs w:val="24"/>
                <w:lang w:val="en-GB" w:eastAsia="ar-SA"/>
              </w:rPr>
              <w:t>cm</w:t>
            </w:r>
            <w:r w:rsidRPr="005012FE">
              <w:rPr>
                <w:rFonts w:ascii="Calibri" w:eastAsia="Times New Roman" w:hAnsi="Calibri" w:cs="Calibri"/>
                <w:szCs w:val="24"/>
                <w:lang w:eastAsia="ar-SA"/>
              </w:rPr>
              <w:t xml:space="preserve"> (500 </w:t>
            </w:r>
            <w:proofErr w:type="spellStart"/>
            <w:r w:rsidRPr="005012FE">
              <w:rPr>
                <w:rFonts w:ascii="Calibri" w:eastAsia="Times New Roman" w:hAnsi="Calibri" w:cs="Calibri"/>
                <w:szCs w:val="24"/>
                <w:lang w:eastAsia="ar-SA"/>
              </w:rPr>
              <w:t>τεμ</w:t>
            </w:r>
            <w:proofErr w:type="spellEnd"/>
            <w:r w:rsidRPr="005012FE">
              <w:rPr>
                <w:rFonts w:ascii="Calibri" w:eastAsia="Times New Roman" w:hAnsi="Calibri" w:cs="Calibri"/>
                <w:szCs w:val="24"/>
                <w:lang w:eastAsia="ar-SA"/>
              </w:rPr>
              <w:t>.)</w:t>
            </w:r>
          </w:p>
        </w:tc>
        <w:tc>
          <w:tcPr>
            <w:tcW w:w="3545" w:type="dxa"/>
            <w:tcBorders>
              <w:top w:val="nil"/>
              <w:left w:val="nil"/>
              <w:bottom w:val="single" w:sz="4" w:space="0" w:color="auto"/>
              <w:right w:val="single" w:sz="4" w:space="0" w:color="auto"/>
            </w:tcBorders>
            <w:shd w:val="clear" w:color="auto" w:fill="auto"/>
            <w:noWrap/>
            <w:vAlign w:val="center"/>
          </w:tcPr>
          <w:p w14:paraId="405DD761"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152BC295" w14:textId="77777777" w:rsidTr="0098527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3CBC325B"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t>34</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1AE49DE9" w14:textId="77777777" w:rsidR="005012FE" w:rsidRPr="005012FE" w:rsidRDefault="005012FE" w:rsidP="005012FE">
            <w:pPr>
              <w:spacing w:after="0" w:line="240" w:lineRule="auto"/>
              <w:rPr>
                <w:rFonts w:ascii="Calibri" w:eastAsia="Times New Roman" w:hAnsi="Calibri" w:cs="Calibri"/>
                <w:lang w:eastAsia="el-GR"/>
              </w:rPr>
            </w:pPr>
            <w:proofErr w:type="spellStart"/>
            <w:r w:rsidRPr="005012FE">
              <w:rPr>
                <w:rFonts w:ascii="Calibri" w:eastAsia="Times New Roman" w:hAnsi="Calibri" w:cs="Calibri"/>
                <w:szCs w:val="24"/>
                <w:lang w:eastAsia="ar-SA"/>
              </w:rPr>
              <w:t>Φάκελα</w:t>
            </w:r>
            <w:proofErr w:type="spellEnd"/>
            <w:r w:rsidRPr="005012FE">
              <w:rPr>
                <w:rFonts w:ascii="Calibri" w:eastAsia="Times New Roman" w:hAnsi="Calibri" w:cs="Calibri"/>
                <w:szCs w:val="24"/>
                <w:lang w:eastAsia="ar-SA"/>
              </w:rPr>
              <w:t xml:space="preserve"> αλληλογραφίας με αυτοκόλλητη ταινία λευκά 36,5</w:t>
            </w:r>
            <w:r w:rsidRPr="005012FE">
              <w:rPr>
                <w:rFonts w:ascii="Calibri" w:eastAsia="Times New Roman" w:hAnsi="Calibri" w:cs="Calibri"/>
                <w:szCs w:val="24"/>
                <w:lang w:val="en-GB" w:eastAsia="ar-SA"/>
              </w:rPr>
              <w:t>X</w:t>
            </w:r>
            <w:r w:rsidRPr="005012FE">
              <w:rPr>
                <w:rFonts w:ascii="Calibri" w:eastAsia="Times New Roman" w:hAnsi="Calibri" w:cs="Calibri"/>
                <w:szCs w:val="24"/>
                <w:lang w:eastAsia="ar-SA"/>
              </w:rPr>
              <w:t>44</w:t>
            </w:r>
            <w:r w:rsidRPr="005012FE">
              <w:rPr>
                <w:rFonts w:ascii="Calibri" w:eastAsia="Times New Roman" w:hAnsi="Calibri" w:cs="Calibri"/>
                <w:szCs w:val="24"/>
                <w:lang w:val="en-GB" w:eastAsia="ar-SA"/>
              </w:rPr>
              <w:t>cm</w:t>
            </w:r>
            <w:r w:rsidRPr="005012FE">
              <w:rPr>
                <w:rFonts w:ascii="Calibri" w:eastAsia="Times New Roman" w:hAnsi="Calibri" w:cs="Calibri"/>
                <w:szCs w:val="24"/>
                <w:lang w:eastAsia="ar-SA"/>
              </w:rPr>
              <w:t xml:space="preserve"> (500 </w:t>
            </w:r>
            <w:proofErr w:type="spellStart"/>
            <w:r w:rsidRPr="005012FE">
              <w:rPr>
                <w:rFonts w:ascii="Calibri" w:eastAsia="Times New Roman" w:hAnsi="Calibri" w:cs="Calibri"/>
                <w:szCs w:val="24"/>
                <w:lang w:eastAsia="ar-SA"/>
              </w:rPr>
              <w:t>τεμ</w:t>
            </w:r>
            <w:proofErr w:type="spellEnd"/>
            <w:r w:rsidRPr="005012FE">
              <w:rPr>
                <w:rFonts w:ascii="Calibri" w:eastAsia="Times New Roman" w:hAnsi="Calibri" w:cs="Calibri"/>
                <w:szCs w:val="24"/>
                <w:lang w:eastAsia="ar-SA"/>
              </w:rPr>
              <w:t>.)</w:t>
            </w:r>
          </w:p>
        </w:tc>
        <w:tc>
          <w:tcPr>
            <w:tcW w:w="3545" w:type="dxa"/>
            <w:tcBorders>
              <w:top w:val="nil"/>
              <w:left w:val="nil"/>
              <w:bottom w:val="single" w:sz="4" w:space="0" w:color="auto"/>
              <w:right w:val="single" w:sz="4" w:space="0" w:color="auto"/>
            </w:tcBorders>
            <w:shd w:val="clear" w:color="auto" w:fill="auto"/>
            <w:noWrap/>
            <w:vAlign w:val="center"/>
          </w:tcPr>
          <w:p w14:paraId="4F8AA6BF"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5F86222C" w14:textId="77777777" w:rsidTr="0098527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4AD495C3"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t>35</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58822631" w14:textId="77777777" w:rsidR="005012FE" w:rsidRPr="005012FE" w:rsidRDefault="005012FE" w:rsidP="005012FE">
            <w:pPr>
              <w:spacing w:after="0" w:line="240" w:lineRule="auto"/>
              <w:rPr>
                <w:rFonts w:ascii="Calibri" w:eastAsia="Times New Roman" w:hAnsi="Calibri" w:cs="Calibri"/>
                <w:lang w:eastAsia="el-GR"/>
              </w:rPr>
            </w:pPr>
            <w:proofErr w:type="spellStart"/>
            <w:r w:rsidRPr="005012FE">
              <w:rPr>
                <w:rFonts w:ascii="Calibri" w:eastAsia="Times New Roman" w:hAnsi="Calibri" w:cs="Calibri"/>
                <w:szCs w:val="24"/>
                <w:lang w:eastAsia="ar-SA"/>
              </w:rPr>
              <w:t>Περφορατέρ</w:t>
            </w:r>
            <w:proofErr w:type="spellEnd"/>
            <w:r w:rsidRPr="005012FE">
              <w:rPr>
                <w:rFonts w:ascii="Calibri" w:eastAsia="Times New Roman" w:hAnsi="Calibri" w:cs="Calibri"/>
                <w:szCs w:val="24"/>
                <w:lang w:eastAsia="ar-SA"/>
              </w:rPr>
              <w:t xml:space="preserve"> μικρά(τουλάχιστον έως 20Φ.)</w:t>
            </w:r>
          </w:p>
        </w:tc>
        <w:tc>
          <w:tcPr>
            <w:tcW w:w="3545" w:type="dxa"/>
            <w:tcBorders>
              <w:top w:val="nil"/>
              <w:left w:val="nil"/>
              <w:bottom w:val="single" w:sz="4" w:space="0" w:color="auto"/>
              <w:right w:val="single" w:sz="4" w:space="0" w:color="auto"/>
            </w:tcBorders>
            <w:shd w:val="clear" w:color="auto" w:fill="auto"/>
            <w:noWrap/>
            <w:vAlign w:val="center"/>
          </w:tcPr>
          <w:p w14:paraId="1400032A"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11565870" w14:textId="77777777" w:rsidTr="0098527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37D9C980"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t>36</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39141356" w14:textId="77777777" w:rsidR="005012FE" w:rsidRPr="005012FE" w:rsidRDefault="005012FE" w:rsidP="005012FE">
            <w:pPr>
              <w:spacing w:after="0" w:line="240" w:lineRule="auto"/>
              <w:rPr>
                <w:rFonts w:ascii="Calibri" w:eastAsia="Times New Roman" w:hAnsi="Calibri" w:cs="Calibri"/>
                <w:lang w:eastAsia="el-GR"/>
              </w:rPr>
            </w:pPr>
            <w:proofErr w:type="spellStart"/>
            <w:r w:rsidRPr="005012FE">
              <w:rPr>
                <w:rFonts w:ascii="Calibri" w:eastAsia="Times New Roman" w:hAnsi="Calibri" w:cs="Calibri"/>
                <w:szCs w:val="24"/>
                <w:lang w:eastAsia="ar-SA"/>
              </w:rPr>
              <w:t>Περφορατέρ</w:t>
            </w:r>
            <w:proofErr w:type="spellEnd"/>
            <w:r w:rsidRPr="005012FE">
              <w:rPr>
                <w:rFonts w:ascii="Calibri" w:eastAsia="Times New Roman" w:hAnsi="Calibri" w:cs="Calibri"/>
                <w:szCs w:val="24"/>
                <w:lang w:eastAsia="ar-SA"/>
              </w:rPr>
              <w:t xml:space="preserve"> μεσαία (τουλάχιστον έως 40Φ.)</w:t>
            </w:r>
          </w:p>
        </w:tc>
        <w:tc>
          <w:tcPr>
            <w:tcW w:w="3545" w:type="dxa"/>
            <w:tcBorders>
              <w:top w:val="nil"/>
              <w:left w:val="nil"/>
              <w:bottom w:val="single" w:sz="4" w:space="0" w:color="auto"/>
              <w:right w:val="single" w:sz="4" w:space="0" w:color="auto"/>
            </w:tcBorders>
            <w:shd w:val="clear" w:color="auto" w:fill="auto"/>
            <w:noWrap/>
            <w:vAlign w:val="center"/>
          </w:tcPr>
          <w:p w14:paraId="523689EE"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424E1219" w14:textId="77777777" w:rsidTr="0098527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388B8685"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t>37</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5BB4813E" w14:textId="77777777" w:rsidR="005012FE" w:rsidRPr="005012FE" w:rsidRDefault="005012FE" w:rsidP="005012FE">
            <w:pPr>
              <w:spacing w:after="0" w:line="240" w:lineRule="auto"/>
              <w:rPr>
                <w:rFonts w:ascii="Calibri" w:eastAsia="Times New Roman" w:hAnsi="Calibri" w:cs="Calibri"/>
                <w:lang w:eastAsia="el-GR"/>
              </w:rPr>
            </w:pPr>
            <w:proofErr w:type="spellStart"/>
            <w:r w:rsidRPr="005012FE">
              <w:rPr>
                <w:rFonts w:ascii="Calibri" w:eastAsia="Times New Roman" w:hAnsi="Calibri" w:cs="Calibri"/>
                <w:szCs w:val="24"/>
                <w:lang w:eastAsia="ar-SA"/>
              </w:rPr>
              <w:t>Περφορατέρ</w:t>
            </w:r>
            <w:proofErr w:type="spellEnd"/>
            <w:r w:rsidRPr="005012FE">
              <w:rPr>
                <w:rFonts w:ascii="Calibri" w:eastAsia="Times New Roman" w:hAnsi="Calibri" w:cs="Calibri"/>
                <w:szCs w:val="24"/>
                <w:lang w:eastAsia="ar-SA"/>
              </w:rPr>
              <w:t xml:space="preserve"> μεγάλα (τουλάχιστον έως 60Φ.)</w:t>
            </w:r>
          </w:p>
        </w:tc>
        <w:tc>
          <w:tcPr>
            <w:tcW w:w="3545" w:type="dxa"/>
            <w:tcBorders>
              <w:top w:val="nil"/>
              <w:left w:val="nil"/>
              <w:bottom w:val="single" w:sz="4" w:space="0" w:color="auto"/>
              <w:right w:val="single" w:sz="4" w:space="0" w:color="auto"/>
            </w:tcBorders>
            <w:shd w:val="clear" w:color="auto" w:fill="auto"/>
            <w:noWrap/>
            <w:vAlign w:val="center"/>
          </w:tcPr>
          <w:p w14:paraId="36CF1B10"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2B3A2903" w14:textId="77777777" w:rsidTr="0098527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48192864"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t>38</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082F5FF8" w14:textId="77777777" w:rsidR="005012FE" w:rsidRPr="005012FE" w:rsidRDefault="005012FE" w:rsidP="005012FE">
            <w:pPr>
              <w:spacing w:after="0" w:line="240" w:lineRule="auto"/>
              <w:rPr>
                <w:rFonts w:ascii="Calibri" w:eastAsia="Times New Roman" w:hAnsi="Calibri" w:cs="Calibri"/>
                <w:lang w:eastAsia="el-GR"/>
              </w:rPr>
            </w:pPr>
            <w:r w:rsidRPr="005012FE">
              <w:rPr>
                <w:rFonts w:ascii="Calibri" w:eastAsia="Times New Roman" w:hAnsi="Calibri" w:cs="Calibri"/>
                <w:szCs w:val="24"/>
                <w:lang w:val="en-GB" w:eastAsia="ar-SA"/>
              </w:rPr>
              <w:t>Ταμπ</w:t>
            </w:r>
            <w:proofErr w:type="spellStart"/>
            <w:r w:rsidRPr="005012FE">
              <w:rPr>
                <w:rFonts w:ascii="Calibri" w:eastAsia="Times New Roman" w:hAnsi="Calibri" w:cs="Calibri"/>
                <w:szCs w:val="24"/>
                <w:lang w:val="en-GB" w:eastAsia="ar-SA"/>
              </w:rPr>
              <w:t>όν</w:t>
            </w:r>
            <w:proofErr w:type="spellEnd"/>
            <w:r w:rsidRPr="005012FE">
              <w:rPr>
                <w:rFonts w:ascii="Calibri" w:eastAsia="Times New Roman" w:hAnsi="Calibri" w:cs="Calibri"/>
                <w:szCs w:val="24"/>
                <w:lang w:val="en-GB" w:eastAsia="ar-SA"/>
              </w:rPr>
              <w:t xml:space="preserve"> No1</w:t>
            </w:r>
          </w:p>
        </w:tc>
        <w:tc>
          <w:tcPr>
            <w:tcW w:w="3545" w:type="dxa"/>
            <w:tcBorders>
              <w:top w:val="nil"/>
              <w:left w:val="nil"/>
              <w:bottom w:val="single" w:sz="4" w:space="0" w:color="auto"/>
              <w:right w:val="single" w:sz="4" w:space="0" w:color="auto"/>
            </w:tcBorders>
            <w:shd w:val="clear" w:color="auto" w:fill="auto"/>
            <w:noWrap/>
            <w:vAlign w:val="center"/>
          </w:tcPr>
          <w:p w14:paraId="1C816631"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2F420E06" w14:textId="77777777" w:rsidTr="0098527C">
        <w:trPr>
          <w:trHeight w:val="360"/>
        </w:trPr>
        <w:tc>
          <w:tcPr>
            <w:tcW w:w="1124" w:type="dxa"/>
            <w:tcBorders>
              <w:top w:val="nil"/>
              <w:left w:val="single" w:sz="4" w:space="0" w:color="auto"/>
              <w:bottom w:val="single" w:sz="4" w:space="0" w:color="auto"/>
              <w:right w:val="single" w:sz="4" w:space="0" w:color="auto"/>
            </w:tcBorders>
            <w:shd w:val="clear" w:color="auto" w:fill="auto"/>
            <w:noWrap/>
            <w:hideMark/>
          </w:tcPr>
          <w:p w14:paraId="71442F4E"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t>39</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5FD7ADA8" w14:textId="77777777" w:rsidR="005012FE" w:rsidRPr="005012FE" w:rsidRDefault="005012FE" w:rsidP="005012FE">
            <w:pPr>
              <w:spacing w:after="0" w:line="240" w:lineRule="auto"/>
              <w:rPr>
                <w:rFonts w:ascii="Calibri" w:eastAsia="Times New Roman" w:hAnsi="Calibri" w:cs="Calibri"/>
                <w:lang w:eastAsia="el-GR"/>
              </w:rPr>
            </w:pPr>
            <w:r w:rsidRPr="005012FE">
              <w:rPr>
                <w:rFonts w:ascii="Calibri" w:eastAsia="Times New Roman" w:hAnsi="Calibri" w:cs="Calibri"/>
                <w:szCs w:val="24"/>
                <w:lang w:val="en-GB" w:eastAsia="ar-SA"/>
              </w:rPr>
              <w:t>Ταμπ</w:t>
            </w:r>
            <w:proofErr w:type="spellStart"/>
            <w:r w:rsidRPr="005012FE">
              <w:rPr>
                <w:rFonts w:ascii="Calibri" w:eastAsia="Times New Roman" w:hAnsi="Calibri" w:cs="Calibri"/>
                <w:szCs w:val="24"/>
                <w:lang w:val="en-GB" w:eastAsia="ar-SA"/>
              </w:rPr>
              <w:t>όν</w:t>
            </w:r>
            <w:proofErr w:type="spellEnd"/>
            <w:r w:rsidRPr="005012FE">
              <w:rPr>
                <w:rFonts w:ascii="Calibri" w:eastAsia="Times New Roman" w:hAnsi="Calibri" w:cs="Calibri"/>
                <w:szCs w:val="24"/>
                <w:lang w:val="en-GB" w:eastAsia="ar-SA"/>
              </w:rPr>
              <w:t xml:space="preserve"> Νο2</w:t>
            </w:r>
          </w:p>
        </w:tc>
        <w:tc>
          <w:tcPr>
            <w:tcW w:w="3545" w:type="dxa"/>
            <w:tcBorders>
              <w:top w:val="nil"/>
              <w:left w:val="nil"/>
              <w:bottom w:val="single" w:sz="4" w:space="0" w:color="auto"/>
              <w:right w:val="single" w:sz="4" w:space="0" w:color="auto"/>
            </w:tcBorders>
            <w:shd w:val="clear" w:color="auto" w:fill="auto"/>
            <w:noWrap/>
            <w:vAlign w:val="center"/>
          </w:tcPr>
          <w:p w14:paraId="702DFCA4"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50CAF6EF" w14:textId="77777777" w:rsidTr="0098527C">
        <w:trPr>
          <w:trHeight w:val="405"/>
        </w:trPr>
        <w:tc>
          <w:tcPr>
            <w:tcW w:w="1124" w:type="dxa"/>
            <w:tcBorders>
              <w:top w:val="nil"/>
              <w:left w:val="single" w:sz="4" w:space="0" w:color="auto"/>
              <w:bottom w:val="single" w:sz="4" w:space="0" w:color="auto"/>
              <w:right w:val="single" w:sz="4" w:space="0" w:color="auto"/>
            </w:tcBorders>
            <w:shd w:val="clear" w:color="auto" w:fill="auto"/>
            <w:noWrap/>
            <w:hideMark/>
          </w:tcPr>
          <w:p w14:paraId="1420CC22"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t>40</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4943E08F" w14:textId="77777777" w:rsidR="005012FE" w:rsidRPr="005012FE" w:rsidRDefault="005012FE" w:rsidP="005012FE">
            <w:pPr>
              <w:spacing w:after="0" w:line="240" w:lineRule="auto"/>
              <w:rPr>
                <w:rFonts w:ascii="Calibri" w:eastAsia="Times New Roman" w:hAnsi="Calibri" w:cs="Calibri"/>
                <w:lang w:eastAsia="el-GR"/>
              </w:rPr>
            </w:pPr>
            <w:r w:rsidRPr="005012FE">
              <w:rPr>
                <w:rFonts w:ascii="Calibri" w:eastAsia="Times New Roman" w:hAnsi="Calibri" w:cs="Calibri"/>
                <w:szCs w:val="24"/>
                <w:lang w:val="en-GB" w:eastAsia="ar-SA"/>
              </w:rPr>
              <w:t>Ταμπ</w:t>
            </w:r>
            <w:proofErr w:type="spellStart"/>
            <w:r w:rsidRPr="005012FE">
              <w:rPr>
                <w:rFonts w:ascii="Calibri" w:eastAsia="Times New Roman" w:hAnsi="Calibri" w:cs="Calibri"/>
                <w:szCs w:val="24"/>
                <w:lang w:val="en-GB" w:eastAsia="ar-SA"/>
              </w:rPr>
              <w:t>όν</w:t>
            </w:r>
            <w:proofErr w:type="spellEnd"/>
            <w:r w:rsidRPr="005012FE">
              <w:rPr>
                <w:rFonts w:ascii="Calibri" w:eastAsia="Times New Roman" w:hAnsi="Calibri" w:cs="Calibri"/>
                <w:szCs w:val="24"/>
                <w:lang w:val="en-GB" w:eastAsia="ar-SA"/>
              </w:rPr>
              <w:t xml:space="preserve"> Νο3</w:t>
            </w:r>
          </w:p>
        </w:tc>
        <w:tc>
          <w:tcPr>
            <w:tcW w:w="3545" w:type="dxa"/>
            <w:tcBorders>
              <w:top w:val="nil"/>
              <w:left w:val="nil"/>
              <w:bottom w:val="single" w:sz="4" w:space="0" w:color="auto"/>
              <w:right w:val="single" w:sz="4" w:space="0" w:color="auto"/>
            </w:tcBorders>
            <w:shd w:val="clear" w:color="auto" w:fill="auto"/>
            <w:noWrap/>
            <w:vAlign w:val="center"/>
          </w:tcPr>
          <w:p w14:paraId="4C0AAE3B"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3E181CF7" w14:textId="77777777" w:rsidTr="0098527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156FFF13"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t>41</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049943FD" w14:textId="77777777" w:rsidR="005012FE" w:rsidRPr="005012FE" w:rsidRDefault="005012FE" w:rsidP="005012FE">
            <w:pPr>
              <w:spacing w:after="0" w:line="240" w:lineRule="auto"/>
              <w:rPr>
                <w:rFonts w:ascii="Calibri" w:eastAsia="Times New Roman" w:hAnsi="Calibri" w:cs="Calibri"/>
                <w:lang w:eastAsia="el-GR"/>
              </w:rPr>
            </w:pPr>
            <w:proofErr w:type="spellStart"/>
            <w:r w:rsidRPr="005012FE">
              <w:rPr>
                <w:rFonts w:ascii="Calibri" w:eastAsia="Times New Roman" w:hAnsi="Calibri" w:cs="Calibri"/>
                <w:szCs w:val="24"/>
                <w:lang w:val="en-GB" w:eastAsia="ar-SA"/>
              </w:rPr>
              <w:t>Μελάνι</w:t>
            </w:r>
            <w:proofErr w:type="spellEnd"/>
            <w:r w:rsidRPr="005012FE">
              <w:rPr>
                <w:rFonts w:ascii="Calibri" w:eastAsia="Times New Roman" w:hAnsi="Calibri" w:cs="Calibri"/>
                <w:szCs w:val="24"/>
                <w:lang w:val="en-GB" w:eastAsia="ar-SA"/>
              </w:rPr>
              <w:t xml:space="preserve"> ταμπ</w:t>
            </w:r>
            <w:proofErr w:type="spellStart"/>
            <w:r w:rsidRPr="005012FE">
              <w:rPr>
                <w:rFonts w:ascii="Calibri" w:eastAsia="Times New Roman" w:hAnsi="Calibri" w:cs="Calibri"/>
                <w:szCs w:val="24"/>
                <w:lang w:val="en-GB" w:eastAsia="ar-SA"/>
              </w:rPr>
              <w:t>όν</w:t>
            </w:r>
            <w:proofErr w:type="spellEnd"/>
            <w:r w:rsidRPr="005012FE">
              <w:rPr>
                <w:rFonts w:ascii="Calibri" w:eastAsia="Times New Roman" w:hAnsi="Calibri" w:cs="Calibri"/>
                <w:szCs w:val="24"/>
                <w:lang w:val="en-GB" w:eastAsia="ar-SA"/>
              </w:rPr>
              <w:t xml:space="preserve"> (ΦΙΑΛΙΔΙΟ)</w:t>
            </w:r>
          </w:p>
        </w:tc>
        <w:tc>
          <w:tcPr>
            <w:tcW w:w="3545" w:type="dxa"/>
            <w:tcBorders>
              <w:top w:val="nil"/>
              <w:left w:val="nil"/>
              <w:bottom w:val="single" w:sz="4" w:space="0" w:color="auto"/>
              <w:right w:val="single" w:sz="4" w:space="0" w:color="auto"/>
            </w:tcBorders>
            <w:shd w:val="clear" w:color="auto" w:fill="auto"/>
            <w:noWrap/>
            <w:vAlign w:val="center"/>
          </w:tcPr>
          <w:p w14:paraId="06D1EA59"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35F6E332" w14:textId="77777777" w:rsidTr="0098527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3E1C1842"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t>42</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56DB5E5D" w14:textId="77777777" w:rsidR="005012FE" w:rsidRPr="005012FE" w:rsidRDefault="005012FE" w:rsidP="005012FE">
            <w:pPr>
              <w:spacing w:after="0" w:line="240" w:lineRule="auto"/>
              <w:rPr>
                <w:rFonts w:ascii="Calibri" w:eastAsia="Times New Roman" w:hAnsi="Calibri" w:cs="Calibri"/>
                <w:lang w:eastAsia="el-GR"/>
              </w:rPr>
            </w:pPr>
            <w:proofErr w:type="spellStart"/>
            <w:r w:rsidRPr="005012FE">
              <w:rPr>
                <w:rFonts w:ascii="Calibri" w:eastAsia="Times New Roman" w:hAnsi="Calibri" w:cs="Calibri"/>
                <w:szCs w:val="24"/>
                <w:lang w:val="en-GB" w:eastAsia="ar-SA"/>
              </w:rPr>
              <w:t>Γομολάστιχες</w:t>
            </w:r>
            <w:proofErr w:type="spellEnd"/>
          </w:p>
        </w:tc>
        <w:tc>
          <w:tcPr>
            <w:tcW w:w="3545" w:type="dxa"/>
            <w:tcBorders>
              <w:top w:val="nil"/>
              <w:left w:val="nil"/>
              <w:bottom w:val="single" w:sz="4" w:space="0" w:color="auto"/>
              <w:right w:val="single" w:sz="4" w:space="0" w:color="auto"/>
            </w:tcBorders>
            <w:shd w:val="clear" w:color="auto" w:fill="auto"/>
            <w:noWrap/>
            <w:vAlign w:val="center"/>
          </w:tcPr>
          <w:p w14:paraId="38BFED14"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3C316963" w14:textId="77777777" w:rsidTr="0098527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5B76C137"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t>43</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75DF42D4" w14:textId="77777777" w:rsidR="005012FE" w:rsidRPr="005012FE" w:rsidRDefault="005012FE" w:rsidP="005012FE">
            <w:pPr>
              <w:spacing w:after="0" w:line="240" w:lineRule="auto"/>
              <w:rPr>
                <w:rFonts w:ascii="Calibri" w:eastAsia="Times New Roman" w:hAnsi="Calibri" w:cs="Calibri"/>
                <w:lang w:eastAsia="el-GR"/>
              </w:rPr>
            </w:pPr>
            <w:r w:rsidRPr="005012FE">
              <w:rPr>
                <w:rFonts w:ascii="Calibri" w:eastAsia="Times New Roman" w:hAnsi="Calibri" w:cs="Calibri"/>
                <w:szCs w:val="24"/>
                <w:lang w:eastAsia="ar-SA"/>
              </w:rPr>
              <w:t>Πιάστρες Κίνας (</w:t>
            </w:r>
            <w:r w:rsidRPr="005012FE">
              <w:rPr>
                <w:rFonts w:ascii="Calibri" w:eastAsia="Times New Roman" w:hAnsi="Calibri" w:cs="Calibri"/>
                <w:szCs w:val="24"/>
                <w:lang w:val="en-GB" w:eastAsia="ar-SA"/>
              </w:rPr>
              <w:t>dip</w:t>
            </w:r>
            <w:r w:rsidRPr="005012FE">
              <w:rPr>
                <w:rFonts w:ascii="Calibri" w:eastAsia="Times New Roman" w:hAnsi="Calibri" w:cs="Calibri"/>
                <w:szCs w:val="24"/>
                <w:lang w:eastAsia="ar-SA"/>
              </w:rPr>
              <w:t xml:space="preserve">) 41 </w:t>
            </w:r>
            <w:r w:rsidRPr="005012FE">
              <w:rPr>
                <w:rFonts w:ascii="Calibri" w:eastAsia="Times New Roman" w:hAnsi="Calibri" w:cs="Calibri"/>
                <w:szCs w:val="24"/>
                <w:lang w:val="en-GB" w:eastAsia="ar-SA"/>
              </w:rPr>
              <w:t>mm</w:t>
            </w:r>
            <w:r w:rsidRPr="005012FE">
              <w:rPr>
                <w:rFonts w:ascii="Calibri" w:eastAsia="Times New Roman" w:hAnsi="Calibri" w:cs="Calibri"/>
                <w:szCs w:val="24"/>
                <w:lang w:eastAsia="ar-SA"/>
              </w:rPr>
              <w:t xml:space="preserve"> (12 ΤΜΧ) </w:t>
            </w:r>
          </w:p>
        </w:tc>
        <w:tc>
          <w:tcPr>
            <w:tcW w:w="3545" w:type="dxa"/>
            <w:tcBorders>
              <w:top w:val="nil"/>
              <w:left w:val="nil"/>
              <w:bottom w:val="single" w:sz="4" w:space="0" w:color="auto"/>
              <w:right w:val="single" w:sz="4" w:space="0" w:color="auto"/>
            </w:tcBorders>
            <w:shd w:val="clear" w:color="auto" w:fill="auto"/>
            <w:noWrap/>
            <w:vAlign w:val="center"/>
          </w:tcPr>
          <w:p w14:paraId="1113B5C8"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416D0502" w14:textId="77777777" w:rsidTr="0098527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4EA4C97D"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t>44</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22D2A80A" w14:textId="77777777" w:rsidR="005012FE" w:rsidRPr="005012FE" w:rsidRDefault="005012FE" w:rsidP="005012FE">
            <w:pPr>
              <w:spacing w:after="0" w:line="240" w:lineRule="auto"/>
              <w:rPr>
                <w:rFonts w:ascii="Calibri" w:eastAsia="Times New Roman" w:hAnsi="Calibri" w:cs="Calibri"/>
                <w:lang w:eastAsia="el-GR"/>
              </w:rPr>
            </w:pPr>
            <w:r w:rsidRPr="005012FE">
              <w:rPr>
                <w:rFonts w:ascii="Calibri" w:eastAsia="Times New Roman" w:hAnsi="Calibri" w:cs="Calibri"/>
                <w:szCs w:val="24"/>
                <w:lang w:eastAsia="ar-SA"/>
              </w:rPr>
              <w:t>Πιάστρες Κίνας (</w:t>
            </w:r>
            <w:r w:rsidRPr="005012FE">
              <w:rPr>
                <w:rFonts w:ascii="Calibri" w:eastAsia="Times New Roman" w:hAnsi="Calibri" w:cs="Calibri"/>
                <w:szCs w:val="24"/>
                <w:lang w:val="en-GB" w:eastAsia="ar-SA"/>
              </w:rPr>
              <w:t>clip</w:t>
            </w:r>
            <w:r w:rsidRPr="005012FE">
              <w:rPr>
                <w:rFonts w:ascii="Calibri" w:eastAsia="Times New Roman" w:hAnsi="Calibri" w:cs="Calibri"/>
                <w:szCs w:val="24"/>
                <w:lang w:eastAsia="ar-SA"/>
              </w:rPr>
              <w:t xml:space="preserve">) 32 </w:t>
            </w:r>
            <w:r w:rsidRPr="005012FE">
              <w:rPr>
                <w:rFonts w:ascii="Calibri" w:eastAsia="Times New Roman" w:hAnsi="Calibri" w:cs="Calibri"/>
                <w:szCs w:val="24"/>
                <w:lang w:val="en-GB" w:eastAsia="ar-SA"/>
              </w:rPr>
              <w:t>mm</w:t>
            </w:r>
            <w:r w:rsidRPr="005012FE">
              <w:rPr>
                <w:rFonts w:ascii="Calibri" w:eastAsia="Times New Roman" w:hAnsi="Calibri" w:cs="Calibri"/>
                <w:szCs w:val="24"/>
                <w:lang w:eastAsia="ar-SA"/>
              </w:rPr>
              <w:t xml:space="preserve"> (12 ΤΜΧ) </w:t>
            </w:r>
          </w:p>
        </w:tc>
        <w:tc>
          <w:tcPr>
            <w:tcW w:w="3545" w:type="dxa"/>
            <w:tcBorders>
              <w:top w:val="nil"/>
              <w:left w:val="nil"/>
              <w:bottom w:val="single" w:sz="4" w:space="0" w:color="auto"/>
              <w:right w:val="single" w:sz="4" w:space="0" w:color="auto"/>
            </w:tcBorders>
            <w:shd w:val="clear" w:color="auto" w:fill="auto"/>
            <w:noWrap/>
            <w:vAlign w:val="center"/>
          </w:tcPr>
          <w:p w14:paraId="06854321"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49E23511" w14:textId="77777777" w:rsidTr="0098527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0E65E42A"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t>45</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75EEC8D7" w14:textId="77777777" w:rsidR="005012FE" w:rsidRPr="005012FE" w:rsidRDefault="005012FE" w:rsidP="005012FE">
            <w:pPr>
              <w:spacing w:after="0" w:line="240" w:lineRule="auto"/>
              <w:rPr>
                <w:rFonts w:ascii="Calibri" w:eastAsia="Times New Roman" w:hAnsi="Calibri" w:cs="Calibri"/>
                <w:lang w:eastAsia="el-GR"/>
              </w:rPr>
            </w:pPr>
            <w:r w:rsidRPr="005012FE">
              <w:rPr>
                <w:rFonts w:ascii="Calibri" w:eastAsia="Times New Roman" w:hAnsi="Calibri" w:cs="Calibri"/>
                <w:szCs w:val="24"/>
                <w:lang w:eastAsia="ar-SA"/>
              </w:rPr>
              <w:t>Πιάστρες Κίνας (</w:t>
            </w:r>
            <w:r w:rsidRPr="005012FE">
              <w:rPr>
                <w:rFonts w:ascii="Calibri" w:eastAsia="Times New Roman" w:hAnsi="Calibri" w:cs="Calibri"/>
                <w:szCs w:val="24"/>
                <w:lang w:val="en-GB" w:eastAsia="ar-SA"/>
              </w:rPr>
              <w:t>clip</w:t>
            </w:r>
            <w:r w:rsidRPr="005012FE">
              <w:rPr>
                <w:rFonts w:ascii="Calibri" w:eastAsia="Times New Roman" w:hAnsi="Calibri" w:cs="Calibri"/>
                <w:szCs w:val="24"/>
                <w:lang w:eastAsia="ar-SA"/>
              </w:rPr>
              <w:t xml:space="preserve">) 25 </w:t>
            </w:r>
            <w:r w:rsidRPr="005012FE">
              <w:rPr>
                <w:rFonts w:ascii="Calibri" w:eastAsia="Times New Roman" w:hAnsi="Calibri" w:cs="Calibri"/>
                <w:szCs w:val="24"/>
                <w:lang w:val="en-GB" w:eastAsia="ar-SA"/>
              </w:rPr>
              <w:t>mm</w:t>
            </w:r>
            <w:r w:rsidRPr="005012FE">
              <w:rPr>
                <w:rFonts w:ascii="Calibri" w:eastAsia="Times New Roman" w:hAnsi="Calibri" w:cs="Calibri"/>
                <w:szCs w:val="24"/>
                <w:lang w:eastAsia="ar-SA"/>
              </w:rPr>
              <w:t xml:space="preserve"> (12 ΤΜΧ) </w:t>
            </w:r>
          </w:p>
        </w:tc>
        <w:tc>
          <w:tcPr>
            <w:tcW w:w="3545" w:type="dxa"/>
            <w:tcBorders>
              <w:top w:val="nil"/>
              <w:left w:val="nil"/>
              <w:bottom w:val="single" w:sz="4" w:space="0" w:color="auto"/>
              <w:right w:val="single" w:sz="4" w:space="0" w:color="auto"/>
            </w:tcBorders>
            <w:shd w:val="clear" w:color="auto" w:fill="auto"/>
            <w:noWrap/>
            <w:vAlign w:val="center"/>
          </w:tcPr>
          <w:p w14:paraId="649BD90A"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1D98F6F5" w14:textId="77777777" w:rsidTr="0098527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061A9E41"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t>46</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4635C542" w14:textId="77777777" w:rsidR="005012FE" w:rsidRPr="005012FE" w:rsidRDefault="005012FE" w:rsidP="005012FE">
            <w:pPr>
              <w:spacing w:after="0" w:line="240" w:lineRule="auto"/>
              <w:rPr>
                <w:rFonts w:ascii="Calibri" w:eastAsia="Times New Roman" w:hAnsi="Calibri" w:cs="Calibri"/>
                <w:lang w:eastAsia="el-GR"/>
              </w:rPr>
            </w:pPr>
            <w:r w:rsidRPr="005012FE">
              <w:rPr>
                <w:rFonts w:ascii="Calibri" w:eastAsia="Times New Roman" w:hAnsi="Calibri" w:cs="Calibri"/>
                <w:szCs w:val="24"/>
                <w:lang w:eastAsia="ar-SA"/>
              </w:rPr>
              <w:t>Πιάστρες Κίνας (</w:t>
            </w:r>
            <w:r w:rsidRPr="005012FE">
              <w:rPr>
                <w:rFonts w:ascii="Calibri" w:eastAsia="Times New Roman" w:hAnsi="Calibri" w:cs="Calibri"/>
                <w:szCs w:val="24"/>
                <w:lang w:val="en-GB" w:eastAsia="ar-SA"/>
              </w:rPr>
              <w:t>clip</w:t>
            </w:r>
            <w:r w:rsidRPr="005012FE">
              <w:rPr>
                <w:rFonts w:ascii="Calibri" w:eastAsia="Times New Roman" w:hAnsi="Calibri" w:cs="Calibri"/>
                <w:szCs w:val="24"/>
                <w:lang w:eastAsia="ar-SA"/>
              </w:rPr>
              <w:t xml:space="preserve">) 19 </w:t>
            </w:r>
            <w:r w:rsidRPr="005012FE">
              <w:rPr>
                <w:rFonts w:ascii="Calibri" w:eastAsia="Times New Roman" w:hAnsi="Calibri" w:cs="Calibri"/>
                <w:szCs w:val="24"/>
                <w:lang w:val="en-GB" w:eastAsia="ar-SA"/>
              </w:rPr>
              <w:t>mm</w:t>
            </w:r>
            <w:r w:rsidRPr="005012FE">
              <w:rPr>
                <w:rFonts w:ascii="Calibri" w:eastAsia="Times New Roman" w:hAnsi="Calibri" w:cs="Calibri"/>
                <w:szCs w:val="24"/>
                <w:lang w:eastAsia="ar-SA"/>
              </w:rPr>
              <w:t xml:space="preserve"> (12 ΤΜΧ) </w:t>
            </w:r>
          </w:p>
        </w:tc>
        <w:tc>
          <w:tcPr>
            <w:tcW w:w="3545" w:type="dxa"/>
            <w:tcBorders>
              <w:top w:val="nil"/>
              <w:left w:val="nil"/>
              <w:bottom w:val="single" w:sz="4" w:space="0" w:color="auto"/>
              <w:right w:val="single" w:sz="4" w:space="0" w:color="auto"/>
            </w:tcBorders>
            <w:shd w:val="clear" w:color="auto" w:fill="auto"/>
            <w:noWrap/>
            <w:vAlign w:val="center"/>
          </w:tcPr>
          <w:p w14:paraId="17DD3DCF"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6B8014BB" w14:textId="77777777" w:rsidTr="0098527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1046D6CB"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t>47</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08AAEFA8" w14:textId="77777777" w:rsidR="005012FE" w:rsidRPr="005012FE" w:rsidRDefault="005012FE" w:rsidP="005012FE">
            <w:pPr>
              <w:spacing w:after="0" w:line="240" w:lineRule="auto"/>
              <w:rPr>
                <w:rFonts w:ascii="Calibri" w:eastAsia="Times New Roman" w:hAnsi="Calibri" w:cs="Calibri"/>
                <w:lang w:eastAsia="el-GR"/>
              </w:rPr>
            </w:pPr>
            <w:proofErr w:type="spellStart"/>
            <w:r w:rsidRPr="005012FE">
              <w:rPr>
                <w:rFonts w:ascii="Calibri" w:eastAsia="Times New Roman" w:hAnsi="Calibri" w:cs="Calibri"/>
                <w:szCs w:val="24"/>
                <w:lang w:val="en-GB" w:eastAsia="ar-SA"/>
              </w:rPr>
              <w:t>Ξύστρες</w:t>
            </w:r>
            <w:proofErr w:type="spellEnd"/>
            <w:r w:rsidRPr="005012FE">
              <w:rPr>
                <w:rFonts w:ascii="Calibri" w:eastAsia="Times New Roman" w:hAnsi="Calibri" w:cs="Calibri"/>
                <w:szCs w:val="24"/>
                <w:lang w:val="en-GB" w:eastAsia="ar-SA"/>
              </w:rPr>
              <w:t xml:space="preserve"> </w:t>
            </w:r>
            <w:proofErr w:type="spellStart"/>
            <w:r w:rsidRPr="005012FE">
              <w:rPr>
                <w:rFonts w:ascii="Calibri" w:eastAsia="Times New Roman" w:hAnsi="Calibri" w:cs="Calibri"/>
                <w:szCs w:val="24"/>
                <w:lang w:val="en-GB" w:eastAsia="ar-SA"/>
              </w:rPr>
              <w:t>μετ</w:t>
            </w:r>
            <w:proofErr w:type="spellEnd"/>
            <w:r w:rsidRPr="005012FE">
              <w:rPr>
                <w:rFonts w:ascii="Calibri" w:eastAsia="Times New Roman" w:hAnsi="Calibri" w:cs="Calibri"/>
                <w:szCs w:val="24"/>
                <w:lang w:val="en-GB" w:eastAsia="ar-SA"/>
              </w:rPr>
              <w:t>αλλικές</w:t>
            </w:r>
          </w:p>
        </w:tc>
        <w:tc>
          <w:tcPr>
            <w:tcW w:w="3545" w:type="dxa"/>
            <w:tcBorders>
              <w:top w:val="nil"/>
              <w:left w:val="nil"/>
              <w:bottom w:val="single" w:sz="4" w:space="0" w:color="auto"/>
              <w:right w:val="single" w:sz="4" w:space="0" w:color="auto"/>
            </w:tcBorders>
            <w:shd w:val="clear" w:color="auto" w:fill="auto"/>
            <w:noWrap/>
            <w:vAlign w:val="center"/>
          </w:tcPr>
          <w:p w14:paraId="20B8C591"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555B6CBD" w14:textId="77777777" w:rsidTr="0098527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2BA82798"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t>48</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6D03CE27" w14:textId="77777777" w:rsidR="005012FE" w:rsidRPr="005012FE" w:rsidRDefault="005012FE" w:rsidP="005012FE">
            <w:pPr>
              <w:spacing w:after="0" w:line="240" w:lineRule="auto"/>
              <w:rPr>
                <w:rFonts w:ascii="Calibri" w:eastAsia="Times New Roman" w:hAnsi="Calibri" w:cs="Calibri"/>
                <w:lang w:eastAsia="el-GR"/>
              </w:rPr>
            </w:pPr>
            <w:r w:rsidRPr="005012FE">
              <w:rPr>
                <w:rFonts w:ascii="Calibri" w:eastAsia="Times New Roman" w:hAnsi="Calibri" w:cs="Calibri"/>
                <w:szCs w:val="24"/>
                <w:lang w:eastAsia="ar-SA"/>
              </w:rPr>
              <w:t>Κολλητική ταινία 50</w:t>
            </w:r>
            <w:r w:rsidRPr="005012FE">
              <w:rPr>
                <w:rFonts w:ascii="Calibri" w:eastAsia="Times New Roman" w:hAnsi="Calibri" w:cs="Calibri"/>
                <w:szCs w:val="24"/>
                <w:lang w:val="en-GB" w:eastAsia="ar-SA"/>
              </w:rPr>
              <w:t>mm</w:t>
            </w:r>
            <w:r w:rsidRPr="005012FE">
              <w:rPr>
                <w:rFonts w:ascii="Calibri" w:eastAsia="Times New Roman" w:hAnsi="Calibri" w:cs="Calibri"/>
                <w:szCs w:val="24"/>
                <w:lang w:eastAsia="ar-SA"/>
              </w:rPr>
              <w:t xml:space="preserve"> και 50</w:t>
            </w:r>
            <w:r w:rsidRPr="005012FE">
              <w:rPr>
                <w:rFonts w:ascii="Calibri" w:eastAsia="Times New Roman" w:hAnsi="Calibri" w:cs="Calibri"/>
                <w:szCs w:val="24"/>
                <w:lang w:val="en-GB" w:eastAsia="ar-SA"/>
              </w:rPr>
              <w:t>m</w:t>
            </w:r>
          </w:p>
        </w:tc>
        <w:tc>
          <w:tcPr>
            <w:tcW w:w="3545" w:type="dxa"/>
            <w:tcBorders>
              <w:top w:val="nil"/>
              <w:left w:val="nil"/>
              <w:bottom w:val="single" w:sz="4" w:space="0" w:color="auto"/>
              <w:right w:val="single" w:sz="4" w:space="0" w:color="auto"/>
            </w:tcBorders>
            <w:shd w:val="clear" w:color="auto" w:fill="auto"/>
            <w:noWrap/>
            <w:vAlign w:val="center"/>
          </w:tcPr>
          <w:p w14:paraId="4608A980"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624FD8C5" w14:textId="77777777" w:rsidTr="0098527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2F677550"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t>49</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2F0C520F" w14:textId="77777777" w:rsidR="005012FE" w:rsidRPr="005012FE" w:rsidRDefault="005012FE" w:rsidP="005012FE">
            <w:pPr>
              <w:spacing w:after="0" w:line="240" w:lineRule="auto"/>
              <w:rPr>
                <w:rFonts w:ascii="Calibri" w:eastAsia="Times New Roman" w:hAnsi="Calibri" w:cs="Calibri"/>
                <w:lang w:eastAsia="el-GR"/>
              </w:rPr>
            </w:pPr>
            <w:r w:rsidRPr="005012FE">
              <w:rPr>
                <w:rFonts w:ascii="Calibri" w:eastAsia="Times New Roman" w:hAnsi="Calibri" w:cs="Calibri"/>
                <w:szCs w:val="24"/>
                <w:lang w:eastAsia="ar-SA"/>
              </w:rPr>
              <w:t>Λευκή Χάρτινη Κολλητική ταινία 19</w:t>
            </w:r>
            <w:r w:rsidRPr="005012FE">
              <w:rPr>
                <w:rFonts w:ascii="Calibri" w:eastAsia="Times New Roman" w:hAnsi="Calibri" w:cs="Calibri"/>
                <w:szCs w:val="24"/>
                <w:lang w:val="en-GB" w:eastAsia="ar-SA"/>
              </w:rPr>
              <w:t>mm</w:t>
            </w:r>
            <w:r w:rsidRPr="005012FE">
              <w:rPr>
                <w:rFonts w:ascii="Calibri" w:eastAsia="Times New Roman" w:hAnsi="Calibri" w:cs="Calibri"/>
                <w:szCs w:val="24"/>
                <w:lang w:eastAsia="ar-SA"/>
              </w:rPr>
              <w:t xml:space="preserve"> *40</w:t>
            </w:r>
            <w:r w:rsidRPr="005012FE">
              <w:rPr>
                <w:rFonts w:ascii="Calibri" w:eastAsia="Times New Roman" w:hAnsi="Calibri" w:cs="Calibri"/>
                <w:szCs w:val="24"/>
                <w:lang w:val="en-GB" w:eastAsia="ar-SA"/>
              </w:rPr>
              <w:t>m</w:t>
            </w:r>
          </w:p>
        </w:tc>
        <w:tc>
          <w:tcPr>
            <w:tcW w:w="3545" w:type="dxa"/>
            <w:tcBorders>
              <w:top w:val="nil"/>
              <w:left w:val="nil"/>
              <w:bottom w:val="single" w:sz="4" w:space="0" w:color="auto"/>
              <w:right w:val="single" w:sz="4" w:space="0" w:color="auto"/>
            </w:tcBorders>
            <w:shd w:val="clear" w:color="auto" w:fill="auto"/>
            <w:noWrap/>
            <w:vAlign w:val="center"/>
          </w:tcPr>
          <w:p w14:paraId="06B4D4AE"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0A23C1C3" w14:textId="77777777" w:rsidTr="0098527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2C3BFB4C"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t>50</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14246482" w14:textId="77777777" w:rsidR="005012FE" w:rsidRPr="005012FE" w:rsidRDefault="005012FE" w:rsidP="005012FE">
            <w:pPr>
              <w:spacing w:after="0" w:line="240" w:lineRule="auto"/>
              <w:rPr>
                <w:rFonts w:ascii="Calibri" w:eastAsia="Times New Roman" w:hAnsi="Calibri" w:cs="Calibri"/>
                <w:lang w:eastAsia="el-GR"/>
              </w:rPr>
            </w:pPr>
            <w:r w:rsidRPr="005012FE">
              <w:rPr>
                <w:rFonts w:ascii="Calibri" w:eastAsia="Times New Roman" w:hAnsi="Calibri" w:cs="Calibri"/>
                <w:szCs w:val="24"/>
                <w:lang w:eastAsia="ar-SA"/>
              </w:rPr>
              <w:t>Μεμβράνη περιτυλίγματος (συσκευασίας)διάφανο (</w:t>
            </w:r>
            <w:proofErr w:type="spellStart"/>
            <w:r w:rsidRPr="005012FE">
              <w:rPr>
                <w:rFonts w:ascii="Calibri" w:eastAsia="Times New Roman" w:hAnsi="Calibri" w:cs="Calibri"/>
                <w:szCs w:val="24"/>
                <w:lang w:val="en-GB" w:eastAsia="ar-SA"/>
              </w:rPr>
              <w:t>strech</w:t>
            </w:r>
            <w:proofErr w:type="spellEnd"/>
            <w:r w:rsidRPr="005012FE">
              <w:rPr>
                <w:rFonts w:ascii="Calibri" w:eastAsia="Times New Roman" w:hAnsi="Calibri" w:cs="Calibri"/>
                <w:szCs w:val="24"/>
                <w:lang w:eastAsia="ar-SA"/>
              </w:rPr>
              <w:t xml:space="preserve"> </w:t>
            </w:r>
            <w:r w:rsidRPr="005012FE">
              <w:rPr>
                <w:rFonts w:ascii="Calibri" w:eastAsia="Times New Roman" w:hAnsi="Calibri" w:cs="Calibri"/>
                <w:szCs w:val="24"/>
                <w:lang w:val="en-GB" w:eastAsia="ar-SA"/>
              </w:rPr>
              <w:t>film</w:t>
            </w:r>
            <w:r w:rsidRPr="005012FE">
              <w:rPr>
                <w:rFonts w:ascii="Calibri" w:eastAsia="Times New Roman" w:hAnsi="Calibri" w:cs="Calibri"/>
                <w:szCs w:val="24"/>
                <w:lang w:eastAsia="ar-SA"/>
              </w:rPr>
              <w:t>) 50</w:t>
            </w:r>
            <w:r w:rsidRPr="005012FE">
              <w:rPr>
                <w:rFonts w:ascii="Calibri" w:eastAsia="Times New Roman" w:hAnsi="Calibri" w:cs="Calibri"/>
                <w:szCs w:val="24"/>
                <w:lang w:val="en-GB" w:eastAsia="ar-SA"/>
              </w:rPr>
              <w:t>cm</w:t>
            </w:r>
            <w:r w:rsidRPr="005012FE">
              <w:rPr>
                <w:rFonts w:ascii="Calibri" w:eastAsia="Times New Roman" w:hAnsi="Calibri" w:cs="Calibri"/>
                <w:szCs w:val="24"/>
                <w:lang w:eastAsia="ar-SA"/>
              </w:rPr>
              <w:t xml:space="preserve">. τουλάχιστον 2 </w:t>
            </w:r>
            <w:r w:rsidRPr="005012FE">
              <w:rPr>
                <w:rFonts w:ascii="Calibri" w:eastAsia="Times New Roman" w:hAnsi="Calibri" w:cs="Calibri"/>
                <w:szCs w:val="24"/>
                <w:lang w:val="en-GB" w:eastAsia="ar-SA"/>
              </w:rPr>
              <w:t>kg</w:t>
            </w:r>
          </w:p>
        </w:tc>
        <w:tc>
          <w:tcPr>
            <w:tcW w:w="3545" w:type="dxa"/>
            <w:tcBorders>
              <w:top w:val="nil"/>
              <w:left w:val="nil"/>
              <w:bottom w:val="single" w:sz="4" w:space="0" w:color="auto"/>
              <w:right w:val="single" w:sz="4" w:space="0" w:color="auto"/>
            </w:tcBorders>
            <w:shd w:val="clear" w:color="auto" w:fill="auto"/>
            <w:noWrap/>
            <w:vAlign w:val="center"/>
          </w:tcPr>
          <w:p w14:paraId="53309728"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40A67F1B" w14:textId="77777777" w:rsidTr="0098527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18CCFC5B"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t>51</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0AF9F079" w14:textId="77777777" w:rsidR="005012FE" w:rsidRPr="005012FE" w:rsidRDefault="005012FE" w:rsidP="005012FE">
            <w:pPr>
              <w:spacing w:after="0" w:line="240" w:lineRule="auto"/>
              <w:rPr>
                <w:rFonts w:ascii="Calibri" w:eastAsia="Times New Roman" w:hAnsi="Calibri" w:cs="Calibri"/>
                <w:lang w:eastAsia="el-GR"/>
              </w:rPr>
            </w:pPr>
            <w:r w:rsidRPr="005012FE">
              <w:rPr>
                <w:rFonts w:ascii="Calibri" w:eastAsia="Times New Roman" w:hAnsi="Calibri" w:cs="Calibri"/>
                <w:szCs w:val="24"/>
                <w:lang w:eastAsia="ar-SA"/>
              </w:rPr>
              <w:t xml:space="preserve">Ζελατίνες ντοσιέ με 11 τρύπες (ενισχυμένες και διάφανες) </w:t>
            </w:r>
            <w:r w:rsidRPr="005012FE">
              <w:rPr>
                <w:rFonts w:ascii="Calibri" w:eastAsia="Times New Roman" w:hAnsi="Calibri" w:cs="Calibri"/>
                <w:szCs w:val="24"/>
                <w:lang w:val="en-GB" w:eastAsia="ar-SA"/>
              </w:rPr>
              <w:t>A</w:t>
            </w:r>
            <w:r w:rsidRPr="005012FE">
              <w:rPr>
                <w:rFonts w:ascii="Calibri" w:eastAsia="Times New Roman" w:hAnsi="Calibri" w:cs="Calibri"/>
                <w:szCs w:val="24"/>
                <w:lang w:eastAsia="ar-SA"/>
              </w:rPr>
              <w:t xml:space="preserve">4 μέγεθος και πάχος τουλάχιστον 40 </w:t>
            </w:r>
            <w:r w:rsidRPr="005012FE">
              <w:rPr>
                <w:rFonts w:ascii="Calibri" w:eastAsia="Times New Roman" w:hAnsi="Calibri" w:cs="Calibri"/>
                <w:szCs w:val="24"/>
                <w:lang w:val="en-GB" w:eastAsia="ar-SA"/>
              </w:rPr>
              <w:t>mic</w:t>
            </w:r>
            <w:r w:rsidRPr="005012FE">
              <w:rPr>
                <w:rFonts w:ascii="Calibri" w:eastAsia="Times New Roman" w:hAnsi="Calibri" w:cs="Calibri"/>
                <w:szCs w:val="24"/>
                <w:lang w:eastAsia="ar-SA"/>
              </w:rPr>
              <w:t xml:space="preserve"> (0,04</w:t>
            </w:r>
            <w:r w:rsidRPr="005012FE">
              <w:rPr>
                <w:rFonts w:ascii="Calibri" w:eastAsia="Times New Roman" w:hAnsi="Calibri" w:cs="Calibri"/>
                <w:szCs w:val="24"/>
                <w:lang w:val="en-GB" w:eastAsia="ar-SA"/>
              </w:rPr>
              <w:t>mm</w:t>
            </w:r>
            <w:r w:rsidRPr="005012FE">
              <w:rPr>
                <w:rFonts w:ascii="Calibri" w:eastAsia="Times New Roman" w:hAnsi="Calibri" w:cs="Calibri"/>
                <w:szCs w:val="24"/>
                <w:lang w:eastAsia="ar-SA"/>
              </w:rPr>
              <w:t>) (1ΟΟτεμ.)</w:t>
            </w:r>
          </w:p>
        </w:tc>
        <w:tc>
          <w:tcPr>
            <w:tcW w:w="3545" w:type="dxa"/>
            <w:tcBorders>
              <w:top w:val="nil"/>
              <w:left w:val="nil"/>
              <w:bottom w:val="single" w:sz="4" w:space="0" w:color="auto"/>
              <w:right w:val="single" w:sz="4" w:space="0" w:color="auto"/>
            </w:tcBorders>
            <w:shd w:val="clear" w:color="auto" w:fill="auto"/>
            <w:noWrap/>
            <w:vAlign w:val="center"/>
          </w:tcPr>
          <w:p w14:paraId="318B1B63"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108A145B" w14:textId="77777777" w:rsidTr="0098527C">
        <w:trPr>
          <w:trHeight w:val="402"/>
        </w:trPr>
        <w:tc>
          <w:tcPr>
            <w:tcW w:w="1124" w:type="dxa"/>
            <w:tcBorders>
              <w:top w:val="single" w:sz="4" w:space="0" w:color="auto"/>
              <w:left w:val="single" w:sz="4" w:space="0" w:color="auto"/>
              <w:bottom w:val="single" w:sz="4" w:space="0" w:color="auto"/>
              <w:right w:val="single" w:sz="4" w:space="0" w:color="auto"/>
            </w:tcBorders>
            <w:shd w:val="clear" w:color="auto" w:fill="auto"/>
            <w:noWrap/>
            <w:hideMark/>
          </w:tcPr>
          <w:p w14:paraId="4E66F5FD"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lastRenderedPageBreak/>
              <w:t>52</w:t>
            </w:r>
          </w:p>
        </w:tc>
        <w:tc>
          <w:tcPr>
            <w:tcW w:w="3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F7DA2D" w14:textId="77777777" w:rsidR="005012FE" w:rsidRPr="005012FE" w:rsidRDefault="005012FE" w:rsidP="005012FE">
            <w:pPr>
              <w:spacing w:after="0" w:line="240" w:lineRule="auto"/>
              <w:rPr>
                <w:rFonts w:ascii="Calibri" w:eastAsia="Times New Roman" w:hAnsi="Calibri" w:cs="Calibri"/>
                <w:lang w:eastAsia="el-GR"/>
              </w:rPr>
            </w:pPr>
            <w:r w:rsidRPr="005012FE">
              <w:rPr>
                <w:rFonts w:ascii="Calibri" w:eastAsia="Times New Roman" w:hAnsi="Calibri" w:cs="Calibri"/>
                <w:szCs w:val="24"/>
                <w:lang w:eastAsia="ar-SA"/>
              </w:rPr>
              <w:t xml:space="preserve">Ζελατίνες </w:t>
            </w:r>
            <w:r w:rsidRPr="005012FE">
              <w:rPr>
                <w:rFonts w:ascii="Calibri" w:eastAsia="Times New Roman" w:hAnsi="Calibri" w:cs="Calibri"/>
                <w:szCs w:val="24"/>
                <w:lang w:val="en-GB" w:eastAsia="ar-SA"/>
              </w:rPr>
              <w:t>A</w:t>
            </w:r>
            <w:r w:rsidRPr="005012FE">
              <w:rPr>
                <w:rFonts w:ascii="Calibri" w:eastAsia="Times New Roman" w:hAnsi="Calibri" w:cs="Calibri"/>
                <w:szCs w:val="24"/>
                <w:lang w:eastAsia="ar-SA"/>
              </w:rPr>
              <w:t>4, τύπου "</w:t>
            </w:r>
            <w:r w:rsidRPr="005012FE">
              <w:rPr>
                <w:rFonts w:ascii="Calibri" w:eastAsia="Times New Roman" w:hAnsi="Calibri" w:cs="Calibri"/>
                <w:szCs w:val="24"/>
                <w:lang w:val="en-GB" w:eastAsia="ar-SA"/>
              </w:rPr>
              <w:t>L</w:t>
            </w:r>
            <w:r w:rsidRPr="005012FE">
              <w:rPr>
                <w:rFonts w:ascii="Calibri" w:eastAsia="Times New Roman" w:hAnsi="Calibri" w:cs="Calibri"/>
                <w:szCs w:val="24"/>
                <w:lang w:eastAsia="ar-SA"/>
              </w:rPr>
              <w:t>", χονδρή διαφάνεια, άνοιγμα πάνω και δεξιά, 100</w:t>
            </w:r>
            <w:r w:rsidRPr="005012FE">
              <w:rPr>
                <w:rFonts w:ascii="Calibri" w:eastAsia="Times New Roman" w:hAnsi="Calibri" w:cs="Calibri"/>
                <w:szCs w:val="24"/>
                <w:lang w:val="en-GB" w:eastAsia="ar-SA"/>
              </w:rPr>
              <w:t>mic</w:t>
            </w:r>
            <w:r w:rsidRPr="005012FE">
              <w:rPr>
                <w:rFonts w:ascii="Calibri" w:eastAsia="Times New Roman" w:hAnsi="Calibri" w:cs="Calibri"/>
                <w:szCs w:val="24"/>
                <w:lang w:eastAsia="ar-SA"/>
              </w:rPr>
              <w:t xml:space="preserve"> πάχος</w:t>
            </w:r>
          </w:p>
        </w:tc>
        <w:tc>
          <w:tcPr>
            <w:tcW w:w="35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79E66F"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7ACFEB2B" w14:textId="77777777" w:rsidTr="0098527C">
        <w:trPr>
          <w:trHeight w:val="585"/>
        </w:trPr>
        <w:tc>
          <w:tcPr>
            <w:tcW w:w="1124" w:type="dxa"/>
            <w:tcBorders>
              <w:top w:val="single" w:sz="4" w:space="0" w:color="auto"/>
              <w:left w:val="single" w:sz="4" w:space="0" w:color="auto"/>
              <w:bottom w:val="single" w:sz="4" w:space="0" w:color="auto"/>
              <w:right w:val="single" w:sz="4" w:space="0" w:color="auto"/>
            </w:tcBorders>
            <w:shd w:val="clear" w:color="auto" w:fill="auto"/>
            <w:noWrap/>
            <w:hideMark/>
          </w:tcPr>
          <w:p w14:paraId="1C3BAD58"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t>53</w:t>
            </w:r>
          </w:p>
        </w:tc>
        <w:tc>
          <w:tcPr>
            <w:tcW w:w="39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75CAFB" w14:textId="77777777" w:rsidR="005012FE" w:rsidRPr="005012FE" w:rsidRDefault="005012FE" w:rsidP="005012FE">
            <w:pPr>
              <w:spacing w:after="0" w:line="240" w:lineRule="auto"/>
              <w:rPr>
                <w:rFonts w:ascii="Calibri" w:eastAsia="Times New Roman" w:hAnsi="Calibri" w:cs="Calibri"/>
                <w:lang w:eastAsia="el-GR"/>
              </w:rPr>
            </w:pPr>
            <w:proofErr w:type="spellStart"/>
            <w:r w:rsidRPr="005012FE">
              <w:rPr>
                <w:rFonts w:ascii="Calibri" w:eastAsia="Times New Roman" w:hAnsi="Calibri" w:cs="Calibri"/>
                <w:szCs w:val="24"/>
                <w:lang w:val="en-GB" w:eastAsia="ar-SA"/>
              </w:rPr>
              <w:t>Ημεροδείκτες</w:t>
            </w:r>
            <w:proofErr w:type="spellEnd"/>
            <w:r w:rsidRPr="005012FE">
              <w:rPr>
                <w:rFonts w:ascii="Calibri" w:eastAsia="Times New Roman" w:hAnsi="Calibri" w:cs="Calibri"/>
                <w:szCs w:val="24"/>
                <w:lang w:val="en-GB" w:eastAsia="ar-SA"/>
              </w:rPr>
              <w:t xml:space="preserve"> επ</w:t>
            </w:r>
            <w:proofErr w:type="spellStart"/>
            <w:r w:rsidRPr="005012FE">
              <w:rPr>
                <w:rFonts w:ascii="Calibri" w:eastAsia="Times New Roman" w:hAnsi="Calibri" w:cs="Calibri"/>
                <w:szCs w:val="24"/>
                <w:lang w:val="en-GB" w:eastAsia="ar-SA"/>
              </w:rPr>
              <w:t>ιτρ</w:t>
            </w:r>
            <w:proofErr w:type="spellEnd"/>
            <w:r w:rsidRPr="005012FE">
              <w:rPr>
                <w:rFonts w:ascii="Calibri" w:eastAsia="Times New Roman" w:hAnsi="Calibri" w:cs="Calibri"/>
                <w:szCs w:val="24"/>
                <w:lang w:val="en-GB" w:eastAsia="ar-SA"/>
              </w:rPr>
              <w:t xml:space="preserve">απέζιοι </w:t>
            </w:r>
            <w:proofErr w:type="spellStart"/>
            <w:r w:rsidRPr="005012FE">
              <w:rPr>
                <w:rFonts w:ascii="Calibri" w:eastAsia="Times New Roman" w:hAnsi="Calibri" w:cs="Calibri"/>
                <w:szCs w:val="24"/>
                <w:lang w:val="en-GB" w:eastAsia="ar-SA"/>
              </w:rPr>
              <w:t>έτους</w:t>
            </w:r>
            <w:proofErr w:type="spellEnd"/>
            <w:r w:rsidRPr="005012FE">
              <w:rPr>
                <w:rFonts w:ascii="Calibri" w:eastAsia="Times New Roman" w:hAnsi="Calibri" w:cs="Calibri"/>
                <w:szCs w:val="24"/>
                <w:lang w:val="en-GB" w:eastAsia="ar-SA"/>
              </w:rPr>
              <w:t xml:space="preserve"> </w:t>
            </w:r>
          </w:p>
        </w:tc>
        <w:tc>
          <w:tcPr>
            <w:tcW w:w="3545" w:type="dxa"/>
            <w:tcBorders>
              <w:top w:val="single" w:sz="4" w:space="0" w:color="auto"/>
              <w:left w:val="nil"/>
              <w:bottom w:val="single" w:sz="4" w:space="0" w:color="auto"/>
              <w:right w:val="single" w:sz="4" w:space="0" w:color="auto"/>
            </w:tcBorders>
            <w:shd w:val="clear" w:color="auto" w:fill="auto"/>
            <w:noWrap/>
            <w:vAlign w:val="center"/>
          </w:tcPr>
          <w:p w14:paraId="19F8DA00"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39EF8120" w14:textId="77777777" w:rsidTr="0098527C">
        <w:trPr>
          <w:trHeight w:val="585"/>
        </w:trPr>
        <w:tc>
          <w:tcPr>
            <w:tcW w:w="1124" w:type="dxa"/>
            <w:tcBorders>
              <w:top w:val="single" w:sz="4" w:space="0" w:color="auto"/>
              <w:left w:val="single" w:sz="4" w:space="0" w:color="auto"/>
              <w:bottom w:val="single" w:sz="4" w:space="0" w:color="auto"/>
              <w:right w:val="single" w:sz="4" w:space="0" w:color="auto"/>
            </w:tcBorders>
            <w:shd w:val="clear" w:color="auto" w:fill="auto"/>
            <w:noWrap/>
            <w:hideMark/>
          </w:tcPr>
          <w:p w14:paraId="157DC12B"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t>54</w:t>
            </w:r>
          </w:p>
        </w:tc>
        <w:tc>
          <w:tcPr>
            <w:tcW w:w="39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683B82" w14:textId="77777777" w:rsidR="005012FE" w:rsidRPr="005012FE" w:rsidRDefault="005012FE" w:rsidP="005012FE">
            <w:pPr>
              <w:spacing w:after="0" w:line="240" w:lineRule="auto"/>
              <w:rPr>
                <w:rFonts w:ascii="Calibri" w:eastAsia="Times New Roman" w:hAnsi="Calibri" w:cs="Calibri"/>
                <w:lang w:eastAsia="el-GR"/>
              </w:rPr>
            </w:pPr>
            <w:proofErr w:type="spellStart"/>
            <w:r w:rsidRPr="005012FE">
              <w:rPr>
                <w:rFonts w:ascii="Calibri" w:eastAsia="Times New Roman" w:hAnsi="Calibri" w:cs="Calibri"/>
                <w:szCs w:val="24"/>
                <w:lang w:val="en-GB" w:eastAsia="ar-SA"/>
              </w:rPr>
              <w:t>Βάσεις</w:t>
            </w:r>
            <w:proofErr w:type="spellEnd"/>
            <w:r w:rsidRPr="005012FE">
              <w:rPr>
                <w:rFonts w:ascii="Calibri" w:eastAsia="Times New Roman" w:hAnsi="Calibri" w:cs="Calibri"/>
                <w:szCs w:val="24"/>
                <w:lang w:val="en-GB" w:eastAsia="ar-SA"/>
              </w:rPr>
              <w:t xml:space="preserve"> επ</w:t>
            </w:r>
            <w:proofErr w:type="spellStart"/>
            <w:r w:rsidRPr="005012FE">
              <w:rPr>
                <w:rFonts w:ascii="Calibri" w:eastAsia="Times New Roman" w:hAnsi="Calibri" w:cs="Calibri"/>
                <w:szCs w:val="24"/>
                <w:lang w:val="en-GB" w:eastAsia="ar-SA"/>
              </w:rPr>
              <w:t>ιτρ</w:t>
            </w:r>
            <w:proofErr w:type="spellEnd"/>
            <w:r w:rsidRPr="005012FE">
              <w:rPr>
                <w:rFonts w:ascii="Calibri" w:eastAsia="Times New Roman" w:hAnsi="Calibri" w:cs="Calibri"/>
                <w:szCs w:val="24"/>
                <w:lang w:val="en-GB" w:eastAsia="ar-SA"/>
              </w:rPr>
              <w:t xml:space="preserve">απέζιων </w:t>
            </w:r>
            <w:proofErr w:type="spellStart"/>
            <w:r w:rsidRPr="005012FE">
              <w:rPr>
                <w:rFonts w:ascii="Calibri" w:eastAsia="Times New Roman" w:hAnsi="Calibri" w:cs="Calibri"/>
                <w:szCs w:val="24"/>
                <w:lang w:val="en-GB" w:eastAsia="ar-SA"/>
              </w:rPr>
              <w:t>ημεροδεικτών</w:t>
            </w:r>
            <w:proofErr w:type="spellEnd"/>
            <w:r w:rsidRPr="005012FE">
              <w:rPr>
                <w:rFonts w:ascii="Calibri" w:eastAsia="Times New Roman" w:hAnsi="Calibri" w:cs="Calibri"/>
                <w:szCs w:val="24"/>
                <w:lang w:val="en-GB" w:eastAsia="ar-SA"/>
              </w:rPr>
              <w:t xml:space="preserve"> (</w:t>
            </w:r>
            <w:proofErr w:type="spellStart"/>
            <w:r w:rsidRPr="005012FE">
              <w:rPr>
                <w:rFonts w:ascii="Calibri" w:eastAsia="Times New Roman" w:hAnsi="Calibri" w:cs="Calibri"/>
                <w:szCs w:val="24"/>
                <w:lang w:val="en-GB" w:eastAsia="ar-SA"/>
              </w:rPr>
              <w:t>μετ</w:t>
            </w:r>
            <w:proofErr w:type="spellEnd"/>
            <w:r w:rsidRPr="005012FE">
              <w:rPr>
                <w:rFonts w:ascii="Calibri" w:eastAsia="Times New Roman" w:hAnsi="Calibri" w:cs="Calibri"/>
                <w:szCs w:val="24"/>
                <w:lang w:val="en-GB" w:eastAsia="ar-SA"/>
              </w:rPr>
              <w:t>αλλικές)</w:t>
            </w:r>
          </w:p>
        </w:tc>
        <w:tc>
          <w:tcPr>
            <w:tcW w:w="3545" w:type="dxa"/>
            <w:tcBorders>
              <w:top w:val="single" w:sz="4" w:space="0" w:color="auto"/>
              <w:left w:val="nil"/>
              <w:bottom w:val="single" w:sz="4" w:space="0" w:color="auto"/>
              <w:right w:val="single" w:sz="4" w:space="0" w:color="auto"/>
            </w:tcBorders>
            <w:shd w:val="clear" w:color="auto" w:fill="auto"/>
            <w:noWrap/>
            <w:vAlign w:val="center"/>
          </w:tcPr>
          <w:p w14:paraId="7DBF9622"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56DD0F4C" w14:textId="77777777" w:rsidTr="0098527C">
        <w:trPr>
          <w:trHeight w:val="585"/>
        </w:trPr>
        <w:tc>
          <w:tcPr>
            <w:tcW w:w="1124" w:type="dxa"/>
            <w:tcBorders>
              <w:top w:val="nil"/>
              <w:left w:val="single" w:sz="4" w:space="0" w:color="auto"/>
              <w:bottom w:val="single" w:sz="4" w:space="0" w:color="auto"/>
              <w:right w:val="single" w:sz="4" w:space="0" w:color="auto"/>
            </w:tcBorders>
            <w:shd w:val="clear" w:color="auto" w:fill="auto"/>
            <w:noWrap/>
            <w:hideMark/>
          </w:tcPr>
          <w:p w14:paraId="34397C52"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t>55</w:t>
            </w:r>
          </w:p>
        </w:tc>
        <w:tc>
          <w:tcPr>
            <w:tcW w:w="3989" w:type="dxa"/>
            <w:tcBorders>
              <w:top w:val="nil"/>
              <w:left w:val="single" w:sz="4" w:space="0" w:color="auto"/>
              <w:bottom w:val="single" w:sz="4" w:space="0" w:color="auto"/>
              <w:right w:val="single" w:sz="4" w:space="0" w:color="auto"/>
            </w:tcBorders>
            <w:shd w:val="clear" w:color="auto" w:fill="auto"/>
            <w:vAlign w:val="center"/>
            <w:hideMark/>
          </w:tcPr>
          <w:p w14:paraId="1C632B82" w14:textId="77777777" w:rsidR="005012FE" w:rsidRPr="005012FE" w:rsidRDefault="005012FE" w:rsidP="005012FE">
            <w:pPr>
              <w:spacing w:after="0" w:line="240" w:lineRule="auto"/>
              <w:rPr>
                <w:rFonts w:ascii="Calibri" w:eastAsia="Times New Roman" w:hAnsi="Calibri" w:cs="Calibri"/>
                <w:lang w:eastAsia="el-GR"/>
              </w:rPr>
            </w:pPr>
            <w:r w:rsidRPr="005012FE">
              <w:rPr>
                <w:rFonts w:ascii="Calibri" w:eastAsia="Times New Roman" w:hAnsi="Calibri" w:cs="Calibri"/>
                <w:szCs w:val="24"/>
                <w:lang w:eastAsia="ar-SA"/>
              </w:rPr>
              <w:t>Κύβοι σημειώσεων (λευκοί) 85</w:t>
            </w:r>
            <w:r w:rsidRPr="005012FE">
              <w:rPr>
                <w:rFonts w:ascii="Calibri" w:eastAsia="Times New Roman" w:hAnsi="Calibri" w:cs="Calibri"/>
                <w:szCs w:val="24"/>
                <w:lang w:val="en-GB" w:eastAsia="ar-SA"/>
              </w:rPr>
              <w:t>cm</w:t>
            </w:r>
            <w:r w:rsidRPr="005012FE">
              <w:rPr>
                <w:rFonts w:ascii="Calibri" w:eastAsia="Times New Roman" w:hAnsi="Calibri" w:cs="Calibri"/>
                <w:szCs w:val="24"/>
                <w:lang w:eastAsia="ar-SA"/>
              </w:rPr>
              <w:t>*85</w:t>
            </w:r>
            <w:r w:rsidRPr="005012FE">
              <w:rPr>
                <w:rFonts w:ascii="Calibri" w:eastAsia="Times New Roman" w:hAnsi="Calibri" w:cs="Calibri"/>
                <w:szCs w:val="24"/>
                <w:lang w:val="en-GB" w:eastAsia="ar-SA"/>
              </w:rPr>
              <w:t>cm</w:t>
            </w:r>
            <w:r w:rsidRPr="005012FE">
              <w:rPr>
                <w:rFonts w:ascii="Calibri" w:eastAsia="Times New Roman" w:hAnsi="Calibri" w:cs="Calibri"/>
                <w:szCs w:val="24"/>
                <w:lang w:eastAsia="ar-SA"/>
              </w:rPr>
              <w:t xml:space="preserve"> (400 Φ.) </w:t>
            </w:r>
          </w:p>
        </w:tc>
        <w:tc>
          <w:tcPr>
            <w:tcW w:w="3545" w:type="dxa"/>
            <w:tcBorders>
              <w:top w:val="nil"/>
              <w:left w:val="nil"/>
              <w:bottom w:val="single" w:sz="4" w:space="0" w:color="auto"/>
              <w:right w:val="single" w:sz="4" w:space="0" w:color="auto"/>
            </w:tcBorders>
            <w:shd w:val="clear" w:color="auto" w:fill="auto"/>
            <w:noWrap/>
            <w:vAlign w:val="center"/>
          </w:tcPr>
          <w:p w14:paraId="2388EC46"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2165367A" w14:textId="77777777" w:rsidTr="0098527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79A0B697"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t>56</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2589B2D9" w14:textId="77777777" w:rsidR="005012FE" w:rsidRPr="005012FE" w:rsidRDefault="005012FE" w:rsidP="005012FE">
            <w:pPr>
              <w:spacing w:after="0" w:line="240" w:lineRule="auto"/>
              <w:rPr>
                <w:rFonts w:ascii="Calibri" w:eastAsia="Times New Roman" w:hAnsi="Calibri" w:cs="Calibri"/>
                <w:lang w:eastAsia="el-GR"/>
              </w:rPr>
            </w:pPr>
            <w:r w:rsidRPr="005012FE">
              <w:rPr>
                <w:rFonts w:ascii="Calibri" w:eastAsia="Times New Roman" w:hAnsi="Calibri" w:cs="Calibri"/>
                <w:szCs w:val="24"/>
                <w:lang w:eastAsia="ar-SA"/>
              </w:rPr>
              <w:t>Θήκες για κύβους σημειώσεων (πλαστικές) 85</w:t>
            </w:r>
            <w:r w:rsidRPr="005012FE">
              <w:rPr>
                <w:rFonts w:ascii="Calibri" w:eastAsia="Times New Roman" w:hAnsi="Calibri" w:cs="Calibri"/>
                <w:szCs w:val="24"/>
                <w:lang w:val="en-GB" w:eastAsia="ar-SA"/>
              </w:rPr>
              <w:t>cm</w:t>
            </w:r>
            <w:r w:rsidRPr="005012FE">
              <w:rPr>
                <w:rFonts w:ascii="Calibri" w:eastAsia="Times New Roman" w:hAnsi="Calibri" w:cs="Calibri"/>
                <w:szCs w:val="24"/>
                <w:lang w:eastAsia="ar-SA"/>
              </w:rPr>
              <w:t>*85</w:t>
            </w:r>
            <w:r w:rsidRPr="005012FE">
              <w:rPr>
                <w:rFonts w:ascii="Calibri" w:eastAsia="Times New Roman" w:hAnsi="Calibri" w:cs="Calibri"/>
                <w:szCs w:val="24"/>
                <w:lang w:val="en-GB" w:eastAsia="ar-SA"/>
              </w:rPr>
              <w:t>cm</w:t>
            </w:r>
          </w:p>
        </w:tc>
        <w:tc>
          <w:tcPr>
            <w:tcW w:w="3545" w:type="dxa"/>
            <w:tcBorders>
              <w:top w:val="nil"/>
              <w:left w:val="nil"/>
              <w:bottom w:val="single" w:sz="4" w:space="0" w:color="auto"/>
              <w:right w:val="single" w:sz="4" w:space="0" w:color="auto"/>
            </w:tcBorders>
            <w:shd w:val="clear" w:color="auto" w:fill="auto"/>
            <w:noWrap/>
            <w:vAlign w:val="center"/>
          </w:tcPr>
          <w:p w14:paraId="2E9EE934"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1A178789" w14:textId="77777777" w:rsidTr="0098527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42E79DD8"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t>57</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4A9F31CC" w14:textId="77777777" w:rsidR="005012FE" w:rsidRPr="005012FE" w:rsidRDefault="005012FE" w:rsidP="005012FE">
            <w:pPr>
              <w:spacing w:after="0" w:line="240" w:lineRule="auto"/>
              <w:rPr>
                <w:rFonts w:ascii="Calibri" w:eastAsia="Times New Roman" w:hAnsi="Calibri" w:cs="Calibri"/>
                <w:lang w:eastAsia="el-GR"/>
              </w:rPr>
            </w:pPr>
            <w:r w:rsidRPr="005012FE">
              <w:rPr>
                <w:rFonts w:ascii="Calibri" w:eastAsia="Times New Roman" w:hAnsi="Calibri" w:cs="Calibri"/>
                <w:szCs w:val="24"/>
                <w:lang w:eastAsia="ar-SA"/>
              </w:rPr>
              <w:t xml:space="preserve">Σελιδοδείκτες επανατοποθετούμενοι (τύπου </w:t>
            </w:r>
            <w:r w:rsidRPr="005012FE">
              <w:rPr>
                <w:rFonts w:ascii="Calibri" w:eastAsia="Times New Roman" w:hAnsi="Calibri" w:cs="Calibri"/>
                <w:szCs w:val="24"/>
                <w:lang w:val="en-GB" w:eastAsia="ar-SA"/>
              </w:rPr>
              <w:t>post</w:t>
            </w:r>
            <w:r w:rsidRPr="005012FE">
              <w:rPr>
                <w:rFonts w:ascii="Calibri" w:eastAsia="Times New Roman" w:hAnsi="Calibri" w:cs="Calibri"/>
                <w:szCs w:val="24"/>
                <w:lang w:eastAsia="ar-SA"/>
              </w:rPr>
              <w:t xml:space="preserve"> </w:t>
            </w:r>
            <w:r w:rsidRPr="005012FE">
              <w:rPr>
                <w:rFonts w:ascii="Calibri" w:eastAsia="Times New Roman" w:hAnsi="Calibri" w:cs="Calibri"/>
                <w:szCs w:val="24"/>
                <w:lang w:val="en-GB" w:eastAsia="ar-SA"/>
              </w:rPr>
              <w:t>it</w:t>
            </w:r>
            <w:r w:rsidRPr="005012FE">
              <w:rPr>
                <w:rFonts w:ascii="Calibri" w:eastAsia="Times New Roman" w:hAnsi="Calibri" w:cs="Calibri"/>
                <w:szCs w:val="24"/>
                <w:lang w:eastAsia="ar-SA"/>
              </w:rPr>
              <w:t>)</w:t>
            </w:r>
          </w:p>
        </w:tc>
        <w:tc>
          <w:tcPr>
            <w:tcW w:w="3545" w:type="dxa"/>
            <w:tcBorders>
              <w:top w:val="nil"/>
              <w:left w:val="nil"/>
              <w:bottom w:val="single" w:sz="4" w:space="0" w:color="auto"/>
              <w:right w:val="single" w:sz="4" w:space="0" w:color="auto"/>
            </w:tcBorders>
            <w:shd w:val="clear" w:color="auto" w:fill="auto"/>
            <w:noWrap/>
            <w:vAlign w:val="center"/>
          </w:tcPr>
          <w:p w14:paraId="58464024"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36B43910" w14:textId="77777777" w:rsidTr="0098527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13B7602C"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t>58</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7CF143CF" w14:textId="77777777" w:rsidR="005012FE" w:rsidRPr="005012FE" w:rsidRDefault="005012FE" w:rsidP="005012FE">
            <w:pPr>
              <w:spacing w:after="0" w:line="240" w:lineRule="auto"/>
              <w:rPr>
                <w:rFonts w:ascii="Calibri" w:eastAsia="Times New Roman" w:hAnsi="Calibri" w:cs="Calibri"/>
                <w:lang w:eastAsia="el-GR"/>
              </w:rPr>
            </w:pPr>
            <w:r w:rsidRPr="005012FE">
              <w:rPr>
                <w:rFonts w:ascii="Calibri" w:eastAsia="Times New Roman" w:hAnsi="Calibri" w:cs="Calibri"/>
                <w:szCs w:val="24"/>
                <w:lang w:eastAsia="ar-SA"/>
              </w:rPr>
              <w:t>Διαχωριστικά πλαστικά για κλασέρ 1-5 θεμάτων (Α4)</w:t>
            </w:r>
          </w:p>
        </w:tc>
        <w:tc>
          <w:tcPr>
            <w:tcW w:w="3545" w:type="dxa"/>
            <w:tcBorders>
              <w:top w:val="nil"/>
              <w:left w:val="nil"/>
              <w:bottom w:val="single" w:sz="4" w:space="0" w:color="auto"/>
              <w:right w:val="single" w:sz="4" w:space="0" w:color="auto"/>
            </w:tcBorders>
            <w:shd w:val="clear" w:color="auto" w:fill="auto"/>
            <w:noWrap/>
            <w:vAlign w:val="center"/>
          </w:tcPr>
          <w:p w14:paraId="4EC35582"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36F6F056" w14:textId="77777777" w:rsidTr="0098527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3AFDF6AD"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t>59</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3BED18D9" w14:textId="77777777" w:rsidR="005012FE" w:rsidRPr="005012FE" w:rsidRDefault="005012FE" w:rsidP="005012FE">
            <w:pPr>
              <w:spacing w:after="0" w:line="240" w:lineRule="auto"/>
              <w:rPr>
                <w:rFonts w:ascii="Calibri" w:eastAsia="Times New Roman" w:hAnsi="Calibri" w:cs="Calibri"/>
                <w:lang w:eastAsia="el-GR"/>
              </w:rPr>
            </w:pPr>
            <w:r w:rsidRPr="005012FE">
              <w:rPr>
                <w:rFonts w:ascii="Calibri" w:eastAsia="Times New Roman" w:hAnsi="Calibri" w:cs="Calibri"/>
                <w:szCs w:val="24"/>
                <w:lang w:eastAsia="ar-SA"/>
              </w:rPr>
              <w:t>Διαχωριστικά πλαστικά για κλασέρ 1-10 θεμάτων (Α4)</w:t>
            </w:r>
          </w:p>
        </w:tc>
        <w:tc>
          <w:tcPr>
            <w:tcW w:w="3545" w:type="dxa"/>
            <w:tcBorders>
              <w:top w:val="nil"/>
              <w:left w:val="nil"/>
              <w:bottom w:val="single" w:sz="4" w:space="0" w:color="auto"/>
              <w:right w:val="single" w:sz="4" w:space="0" w:color="auto"/>
            </w:tcBorders>
            <w:shd w:val="clear" w:color="auto" w:fill="auto"/>
            <w:noWrap/>
            <w:vAlign w:val="center"/>
          </w:tcPr>
          <w:p w14:paraId="11DF1A0C"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0C6C0508" w14:textId="77777777" w:rsidTr="0098527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3A6EF300"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t>60</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4D6D2615" w14:textId="77777777" w:rsidR="005012FE" w:rsidRPr="005012FE" w:rsidRDefault="005012FE" w:rsidP="005012FE">
            <w:pPr>
              <w:spacing w:after="0" w:line="240" w:lineRule="auto"/>
              <w:rPr>
                <w:rFonts w:ascii="Calibri" w:eastAsia="Times New Roman" w:hAnsi="Calibri" w:cs="Calibri"/>
                <w:lang w:eastAsia="el-GR"/>
              </w:rPr>
            </w:pPr>
            <w:r w:rsidRPr="005012FE">
              <w:rPr>
                <w:rFonts w:ascii="Calibri" w:eastAsia="Times New Roman" w:hAnsi="Calibri" w:cs="Calibri"/>
                <w:szCs w:val="24"/>
                <w:lang w:eastAsia="ar-SA"/>
              </w:rPr>
              <w:t>Διαχωριστικά πλαστικά για κλασέρ 1-20 θεμάτων (Α4)</w:t>
            </w:r>
          </w:p>
        </w:tc>
        <w:tc>
          <w:tcPr>
            <w:tcW w:w="3545" w:type="dxa"/>
            <w:tcBorders>
              <w:top w:val="nil"/>
              <w:left w:val="nil"/>
              <w:bottom w:val="single" w:sz="4" w:space="0" w:color="auto"/>
              <w:right w:val="single" w:sz="4" w:space="0" w:color="auto"/>
            </w:tcBorders>
            <w:shd w:val="clear" w:color="auto" w:fill="auto"/>
            <w:noWrap/>
            <w:vAlign w:val="center"/>
          </w:tcPr>
          <w:p w14:paraId="6F5AE0B9"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74D5C841" w14:textId="77777777" w:rsidTr="0098527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2709C612"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t>61</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3D0062ED" w14:textId="77777777" w:rsidR="005012FE" w:rsidRPr="005012FE" w:rsidRDefault="005012FE" w:rsidP="005012FE">
            <w:pPr>
              <w:spacing w:after="0" w:line="240" w:lineRule="auto"/>
              <w:rPr>
                <w:rFonts w:ascii="Calibri" w:eastAsia="Times New Roman" w:hAnsi="Calibri" w:cs="Calibri"/>
                <w:lang w:eastAsia="el-GR"/>
              </w:rPr>
            </w:pPr>
            <w:r w:rsidRPr="005012FE">
              <w:rPr>
                <w:rFonts w:ascii="Calibri" w:eastAsia="Times New Roman" w:hAnsi="Calibri" w:cs="Calibri"/>
                <w:szCs w:val="24"/>
                <w:lang w:eastAsia="ar-SA"/>
              </w:rPr>
              <w:t xml:space="preserve">Ετικέτες αυτοκόλλητες </w:t>
            </w:r>
            <w:r w:rsidRPr="005012FE">
              <w:rPr>
                <w:rFonts w:ascii="Calibri" w:eastAsia="Times New Roman" w:hAnsi="Calibri" w:cs="Calibri"/>
                <w:szCs w:val="24"/>
                <w:lang w:val="en-GB" w:eastAsia="ar-SA"/>
              </w:rPr>
              <w:t>A</w:t>
            </w:r>
            <w:r w:rsidRPr="005012FE">
              <w:rPr>
                <w:rFonts w:ascii="Calibri" w:eastAsia="Times New Roman" w:hAnsi="Calibri" w:cs="Calibri"/>
                <w:szCs w:val="24"/>
                <w:lang w:eastAsia="ar-SA"/>
              </w:rPr>
              <w:t xml:space="preserve">4 διαφόρων διαστάσεων (100 ΤΕΜ.) </w:t>
            </w:r>
          </w:p>
        </w:tc>
        <w:tc>
          <w:tcPr>
            <w:tcW w:w="3545" w:type="dxa"/>
            <w:tcBorders>
              <w:top w:val="nil"/>
              <w:left w:val="nil"/>
              <w:bottom w:val="single" w:sz="4" w:space="0" w:color="auto"/>
              <w:right w:val="single" w:sz="4" w:space="0" w:color="auto"/>
            </w:tcBorders>
            <w:shd w:val="clear" w:color="auto" w:fill="auto"/>
            <w:noWrap/>
            <w:vAlign w:val="center"/>
          </w:tcPr>
          <w:p w14:paraId="52DFF563"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569A4543" w14:textId="77777777" w:rsidTr="0098527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48705807"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t>62</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18EDEC79" w14:textId="77777777" w:rsidR="005012FE" w:rsidRPr="005012FE" w:rsidRDefault="005012FE" w:rsidP="005012FE">
            <w:pPr>
              <w:spacing w:after="0" w:line="240" w:lineRule="auto"/>
              <w:rPr>
                <w:rFonts w:ascii="Calibri" w:eastAsia="Times New Roman" w:hAnsi="Calibri" w:cs="Calibri"/>
                <w:lang w:eastAsia="el-GR"/>
              </w:rPr>
            </w:pPr>
            <w:proofErr w:type="spellStart"/>
            <w:r w:rsidRPr="005012FE">
              <w:rPr>
                <w:rFonts w:ascii="Calibri" w:eastAsia="Times New Roman" w:hAnsi="Calibri" w:cs="Calibri"/>
                <w:szCs w:val="24"/>
                <w:lang w:eastAsia="ar-SA"/>
              </w:rPr>
              <w:t>Φάκελα</w:t>
            </w:r>
            <w:proofErr w:type="spellEnd"/>
            <w:r w:rsidRPr="005012FE">
              <w:rPr>
                <w:rFonts w:ascii="Calibri" w:eastAsia="Times New Roman" w:hAnsi="Calibri" w:cs="Calibri"/>
                <w:szCs w:val="24"/>
                <w:lang w:eastAsia="ar-SA"/>
              </w:rPr>
              <w:t xml:space="preserve">- θήκες για </w:t>
            </w:r>
            <w:r w:rsidRPr="005012FE">
              <w:rPr>
                <w:rFonts w:ascii="Calibri" w:eastAsia="Times New Roman" w:hAnsi="Calibri" w:cs="Calibri"/>
                <w:szCs w:val="24"/>
                <w:lang w:val="en-GB" w:eastAsia="ar-SA"/>
              </w:rPr>
              <w:t>cd</w:t>
            </w:r>
            <w:r w:rsidRPr="005012FE">
              <w:rPr>
                <w:rFonts w:ascii="Calibri" w:eastAsia="Times New Roman" w:hAnsi="Calibri" w:cs="Calibri"/>
                <w:szCs w:val="24"/>
                <w:lang w:eastAsia="ar-SA"/>
              </w:rPr>
              <w:t xml:space="preserve"> χάρτινες μονές</w:t>
            </w:r>
          </w:p>
        </w:tc>
        <w:tc>
          <w:tcPr>
            <w:tcW w:w="3545" w:type="dxa"/>
            <w:tcBorders>
              <w:top w:val="nil"/>
              <w:left w:val="nil"/>
              <w:bottom w:val="single" w:sz="4" w:space="0" w:color="auto"/>
              <w:right w:val="single" w:sz="4" w:space="0" w:color="auto"/>
            </w:tcBorders>
            <w:shd w:val="clear" w:color="auto" w:fill="auto"/>
            <w:vAlign w:val="center"/>
          </w:tcPr>
          <w:p w14:paraId="7A958EF5"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6730CD0E" w14:textId="77777777" w:rsidTr="0098527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776009B5"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t>63</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3A6153F3" w14:textId="77777777" w:rsidR="005012FE" w:rsidRPr="005012FE" w:rsidRDefault="005012FE" w:rsidP="005012FE">
            <w:pPr>
              <w:spacing w:after="0" w:line="240" w:lineRule="auto"/>
              <w:rPr>
                <w:rFonts w:ascii="Calibri" w:eastAsia="Times New Roman" w:hAnsi="Calibri" w:cs="Calibri"/>
                <w:lang w:eastAsia="el-GR"/>
              </w:rPr>
            </w:pPr>
            <w:r w:rsidRPr="005012FE">
              <w:rPr>
                <w:rFonts w:ascii="Calibri" w:eastAsia="Times New Roman" w:hAnsi="Calibri" w:cs="Calibri"/>
                <w:szCs w:val="24"/>
                <w:lang w:eastAsia="ar-SA"/>
              </w:rPr>
              <w:t xml:space="preserve">Θήκες πλαστικές για </w:t>
            </w:r>
            <w:r w:rsidRPr="005012FE">
              <w:rPr>
                <w:rFonts w:ascii="Calibri" w:eastAsia="Times New Roman" w:hAnsi="Calibri" w:cs="Calibri"/>
                <w:szCs w:val="24"/>
                <w:lang w:val="en-GB" w:eastAsia="ar-SA"/>
              </w:rPr>
              <w:t>cd</w:t>
            </w:r>
            <w:r w:rsidRPr="005012FE">
              <w:rPr>
                <w:rFonts w:ascii="Calibri" w:eastAsia="Times New Roman" w:hAnsi="Calibri" w:cs="Calibri"/>
                <w:szCs w:val="24"/>
                <w:lang w:eastAsia="ar-SA"/>
              </w:rPr>
              <w:t xml:space="preserve"> μονές (</w:t>
            </w:r>
            <w:r w:rsidRPr="005012FE">
              <w:rPr>
                <w:rFonts w:ascii="Calibri" w:eastAsia="Times New Roman" w:hAnsi="Calibri" w:cs="Calibri"/>
                <w:szCs w:val="24"/>
                <w:lang w:val="en-GB" w:eastAsia="ar-SA"/>
              </w:rPr>
              <w:t>slim</w:t>
            </w:r>
            <w:r w:rsidRPr="005012FE">
              <w:rPr>
                <w:rFonts w:ascii="Calibri" w:eastAsia="Times New Roman" w:hAnsi="Calibri" w:cs="Calibri"/>
                <w:szCs w:val="24"/>
                <w:lang w:eastAsia="ar-SA"/>
              </w:rPr>
              <w:t>)</w:t>
            </w:r>
          </w:p>
        </w:tc>
        <w:tc>
          <w:tcPr>
            <w:tcW w:w="3545" w:type="dxa"/>
            <w:tcBorders>
              <w:top w:val="nil"/>
              <w:left w:val="nil"/>
              <w:bottom w:val="single" w:sz="4" w:space="0" w:color="auto"/>
              <w:right w:val="single" w:sz="4" w:space="0" w:color="auto"/>
            </w:tcBorders>
            <w:shd w:val="clear" w:color="auto" w:fill="auto"/>
            <w:vAlign w:val="center"/>
          </w:tcPr>
          <w:p w14:paraId="42DE5A08"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0D3F911D" w14:textId="77777777" w:rsidTr="0098527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56377E5B"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t>64</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29F754F5" w14:textId="77777777" w:rsidR="005012FE" w:rsidRPr="005012FE" w:rsidRDefault="005012FE" w:rsidP="005012FE">
            <w:pPr>
              <w:spacing w:after="0" w:line="240" w:lineRule="auto"/>
              <w:rPr>
                <w:rFonts w:ascii="Calibri" w:eastAsia="Times New Roman" w:hAnsi="Calibri" w:cs="Calibri"/>
                <w:lang w:eastAsia="el-GR"/>
              </w:rPr>
            </w:pPr>
            <w:r w:rsidRPr="005012FE">
              <w:rPr>
                <w:rFonts w:ascii="Calibri" w:eastAsia="Times New Roman" w:hAnsi="Calibri" w:cs="Calibri"/>
                <w:szCs w:val="24"/>
                <w:lang w:val="en-GB" w:eastAsia="ar-SA"/>
              </w:rPr>
              <w:t>Απ</w:t>
            </w:r>
            <w:proofErr w:type="spellStart"/>
            <w:r w:rsidRPr="005012FE">
              <w:rPr>
                <w:rFonts w:ascii="Calibri" w:eastAsia="Times New Roman" w:hAnsi="Calibri" w:cs="Calibri"/>
                <w:szCs w:val="24"/>
                <w:lang w:val="en-GB" w:eastAsia="ar-SA"/>
              </w:rPr>
              <w:t>οσυρ</w:t>
            </w:r>
            <w:proofErr w:type="spellEnd"/>
            <w:r w:rsidRPr="005012FE">
              <w:rPr>
                <w:rFonts w:ascii="Calibri" w:eastAsia="Times New Roman" w:hAnsi="Calibri" w:cs="Calibri"/>
                <w:szCs w:val="24"/>
                <w:lang w:val="en-GB" w:eastAsia="ar-SA"/>
              </w:rPr>
              <w:t xml:space="preserve">απτικά </w:t>
            </w:r>
            <w:proofErr w:type="spellStart"/>
            <w:r w:rsidRPr="005012FE">
              <w:rPr>
                <w:rFonts w:ascii="Calibri" w:eastAsia="Times New Roman" w:hAnsi="Calibri" w:cs="Calibri"/>
                <w:szCs w:val="24"/>
                <w:lang w:val="en-GB" w:eastAsia="ar-SA"/>
              </w:rPr>
              <w:t>μικρά</w:t>
            </w:r>
            <w:proofErr w:type="spellEnd"/>
            <w:r w:rsidRPr="005012FE">
              <w:rPr>
                <w:rFonts w:ascii="Calibri" w:eastAsia="Times New Roman" w:hAnsi="Calibri" w:cs="Calibri"/>
                <w:szCs w:val="24"/>
                <w:lang w:val="en-GB" w:eastAsia="ar-SA"/>
              </w:rPr>
              <w:t xml:space="preserve"> (καβ</w:t>
            </w:r>
            <w:proofErr w:type="spellStart"/>
            <w:r w:rsidRPr="005012FE">
              <w:rPr>
                <w:rFonts w:ascii="Calibri" w:eastAsia="Times New Roman" w:hAnsi="Calibri" w:cs="Calibri"/>
                <w:szCs w:val="24"/>
                <w:lang w:val="en-GB" w:eastAsia="ar-SA"/>
              </w:rPr>
              <w:t>ουράκι</w:t>
            </w:r>
            <w:proofErr w:type="spellEnd"/>
            <w:r w:rsidRPr="005012FE">
              <w:rPr>
                <w:rFonts w:ascii="Calibri" w:eastAsia="Times New Roman" w:hAnsi="Calibri" w:cs="Calibri"/>
                <w:szCs w:val="24"/>
                <w:lang w:val="en-GB" w:eastAsia="ar-SA"/>
              </w:rPr>
              <w:t>)</w:t>
            </w:r>
          </w:p>
        </w:tc>
        <w:tc>
          <w:tcPr>
            <w:tcW w:w="3545" w:type="dxa"/>
            <w:tcBorders>
              <w:top w:val="nil"/>
              <w:left w:val="nil"/>
              <w:bottom w:val="single" w:sz="4" w:space="0" w:color="auto"/>
              <w:right w:val="single" w:sz="4" w:space="0" w:color="auto"/>
            </w:tcBorders>
            <w:shd w:val="clear" w:color="auto" w:fill="auto"/>
            <w:vAlign w:val="center"/>
          </w:tcPr>
          <w:p w14:paraId="10830410"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135A5602" w14:textId="77777777" w:rsidTr="0098527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5AAEBAF5"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t>65</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7C473665" w14:textId="77777777" w:rsidR="005012FE" w:rsidRPr="005012FE" w:rsidRDefault="005012FE" w:rsidP="005012FE">
            <w:pPr>
              <w:spacing w:after="0" w:line="240" w:lineRule="auto"/>
              <w:rPr>
                <w:rFonts w:ascii="Calibri" w:eastAsia="Times New Roman" w:hAnsi="Calibri" w:cs="Calibri"/>
                <w:lang w:eastAsia="el-GR"/>
              </w:rPr>
            </w:pPr>
            <w:r w:rsidRPr="005012FE">
              <w:rPr>
                <w:rFonts w:ascii="Calibri" w:eastAsia="Times New Roman" w:hAnsi="Calibri" w:cs="Calibri"/>
                <w:szCs w:val="24"/>
                <w:lang w:val="en-GB" w:eastAsia="ar-SA"/>
              </w:rPr>
              <w:t>Χα</w:t>
            </w:r>
            <w:proofErr w:type="spellStart"/>
            <w:r w:rsidRPr="005012FE">
              <w:rPr>
                <w:rFonts w:ascii="Calibri" w:eastAsia="Times New Roman" w:hAnsi="Calibri" w:cs="Calibri"/>
                <w:szCs w:val="24"/>
                <w:lang w:val="en-GB" w:eastAsia="ar-SA"/>
              </w:rPr>
              <w:t>ρτοκό</w:t>
            </w:r>
            <w:proofErr w:type="spellEnd"/>
            <w:r w:rsidRPr="005012FE">
              <w:rPr>
                <w:rFonts w:ascii="Calibri" w:eastAsia="Times New Roman" w:hAnsi="Calibri" w:cs="Calibri"/>
                <w:szCs w:val="24"/>
                <w:lang w:val="en-GB" w:eastAsia="ar-SA"/>
              </w:rPr>
              <w:t xml:space="preserve">πτες </w:t>
            </w:r>
            <w:proofErr w:type="spellStart"/>
            <w:r w:rsidRPr="005012FE">
              <w:rPr>
                <w:rFonts w:ascii="Calibri" w:eastAsia="Times New Roman" w:hAnsi="Calibri" w:cs="Calibri"/>
                <w:szCs w:val="24"/>
                <w:lang w:val="en-GB" w:eastAsia="ar-SA"/>
              </w:rPr>
              <w:t>με</w:t>
            </w:r>
            <w:proofErr w:type="spellEnd"/>
            <w:r w:rsidRPr="005012FE">
              <w:rPr>
                <w:rFonts w:ascii="Calibri" w:eastAsia="Times New Roman" w:hAnsi="Calibri" w:cs="Calibri"/>
                <w:szCs w:val="24"/>
                <w:lang w:val="en-GB" w:eastAsia="ar-SA"/>
              </w:rPr>
              <w:t xml:space="preserve"> </w:t>
            </w:r>
            <w:proofErr w:type="spellStart"/>
            <w:r w:rsidRPr="005012FE">
              <w:rPr>
                <w:rFonts w:ascii="Calibri" w:eastAsia="Times New Roman" w:hAnsi="Calibri" w:cs="Calibri"/>
                <w:szCs w:val="24"/>
                <w:lang w:val="en-GB" w:eastAsia="ar-SA"/>
              </w:rPr>
              <w:t>μικρή</w:t>
            </w:r>
            <w:proofErr w:type="spellEnd"/>
            <w:r w:rsidRPr="005012FE">
              <w:rPr>
                <w:rFonts w:ascii="Calibri" w:eastAsia="Times New Roman" w:hAnsi="Calibri" w:cs="Calibri"/>
                <w:szCs w:val="24"/>
                <w:lang w:val="en-GB" w:eastAsia="ar-SA"/>
              </w:rPr>
              <w:t xml:space="preserve"> </w:t>
            </w:r>
            <w:proofErr w:type="spellStart"/>
            <w:r w:rsidRPr="005012FE">
              <w:rPr>
                <w:rFonts w:ascii="Calibri" w:eastAsia="Times New Roman" w:hAnsi="Calibri" w:cs="Calibri"/>
                <w:szCs w:val="24"/>
                <w:lang w:val="en-GB" w:eastAsia="ar-SA"/>
              </w:rPr>
              <w:t>λάμ</w:t>
            </w:r>
            <w:proofErr w:type="spellEnd"/>
            <w:r w:rsidRPr="005012FE">
              <w:rPr>
                <w:rFonts w:ascii="Calibri" w:eastAsia="Times New Roman" w:hAnsi="Calibri" w:cs="Calibri"/>
                <w:szCs w:val="24"/>
                <w:lang w:val="en-GB" w:eastAsia="ar-SA"/>
              </w:rPr>
              <w:t>α</w:t>
            </w:r>
          </w:p>
        </w:tc>
        <w:tc>
          <w:tcPr>
            <w:tcW w:w="3545" w:type="dxa"/>
            <w:tcBorders>
              <w:top w:val="nil"/>
              <w:left w:val="nil"/>
              <w:bottom w:val="single" w:sz="4" w:space="0" w:color="auto"/>
              <w:right w:val="single" w:sz="4" w:space="0" w:color="auto"/>
            </w:tcBorders>
            <w:shd w:val="clear" w:color="auto" w:fill="auto"/>
            <w:vAlign w:val="center"/>
          </w:tcPr>
          <w:p w14:paraId="52FEC863"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5815AF05" w14:textId="77777777" w:rsidTr="0098527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0BA24E9D"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t>66</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6CAEA63D" w14:textId="77777777" w:rsidR="005012FE" w:rsidRPr="005012FE" w:rsidRDefault="005012FE" w:rsidP="005012FE">
            <w:pPr>
              <w:spacing w:after="0" w:line="240" w:lineRule="auto"/>
              <w:rPr>
                <w:rFonts w:ascii="Calibri" w:eastAsia="Times New Roman" w:hAnsi="Calibri" w:cs="Calibri"/>
                <w:lang w:eastAsia="el-GR"/>
              </w:rPr>
            </w:pPr>
            <w:r w:rsidRPr="005012FE">
              <w:rPr>
                <w:rFonts w:ascii="Calibri" w:eastAsia="Times New Roman" w:hAnsi="Calibri" w:cs="Calibri"/>
                <w:szCs w:val="24"/>
                <w:lang w:val="en-GB" w:eastAsia="ar-SA"/>
              </w:rPr>
              <w:t>Χα</w:t>
            </w:r>
            <w:proofErr w:type="spellStart"/>
            <w:r w:rsidRPr="005012FE">
              <w:rPr>
                <w:rFonts w:ascii="Calibri" w:eastAsia="Times New Roman" w:hAnsi="Calibri" w:cs="Calibri"/>
                <w:szCs w:val="24"/>
                <w:lang w:val="en-GB" w:eastAsia="ar-SA"/>
              </w:rPr>
              <w:t>ρτοκό</w:t>
            </w:r>
            <w:proofErr w:type="spellEnd"/>
            <w:r w:rsidRPr="005012FE">
              <w:rPr>
                <w:rFonts w:ascii="Calibri" w:eastAsia="Times New Roman" w:hAnsi="Calibri" w:cs="Calibri"/>
                <w:szCs w:val="24"/>
                <w:lang w:val="en-GB" w:eastAsia="ar-SA"/>
              </w:rPr>
              <w:t xml:space="preserve">πτες </w:t>
            </w:r>
            <w:proofErr w:type="spellStart"/>
            <w:r w:rsidRPr="005012FE">
              <w:rPr>
                <w:rFonts w:ascii="Calibri" w:eastAsia="Times New Roman" w:hAnsi="Calibri" w:cs="Calibri"/>
                <w:szCs w:val="24"/>
                <w:lang w:val="en-GB" w:eastAsia="ar-SA"/>
              </w:rPr>
              <w:t>με</w:t>
            </w:r>
            <w:proofErr w:type="spellEnd"/>
            <w:r w:rsidRPr="005012FE">
              <w:rPr>
                <w:rFonts w:ascii="Calibri" w:eastAsia="Times New Roman" w:hAnsi="Calibri" w:cs="Calibri"/>
                <w:szCs w:val="24"/>
                <w:lang w:val="en-GB" w:eastAsia="ar-SA"/>
              </w:rPr>
              <w:t xml:space="preserve"> </w:t>
            </w:r>
            <w:proofErr w:type="spellStart"/>
            <w:r w:rsidRPr="005012FE">
              <w:rPr>
                <w:rFonts w:ascii="Calibri" w:eastAsia="Times New Roman" w:hAnsi="Calibri" w:cs="Calibri"/>
                <w:szCs w:val="24"/>
                <w:lang w:val="en-GB" w:eastAsia="ar-SA"/>
              </w:rPr>
              <w:t>μεγάλη</w:t>
            </w:r>
            <w:proofErr w:type="spellEnd"/>
            <w:r w:rsidRPr="005012FE">
              <w:rPr>
                <w:rFonts w:ascii="Calibri" w:eastAsia="Times New Roman" w:hAnsi="Calibri" w:cs="Calibri"/>
                <w:szCs w:val="24"/>
                <w:lang w:val="en-GB" w:eastAsia="ar-SA"/>
              </w:rPr>
              <w:t xml:space="preserve"> </w:t>
            </w:r>
            <w:proofErr w:type="spellStart"/>
            <w:r w:rsidRPr="005012FE">
              <w:rPr>
                <w:rFonts w:ascii="Calibri" w:eastAsia="Times New Roman" w:hAnsi="Calibri" w:cs="Calibri"/>
                <w:szCs w:val="24"/>
                <w:lang w:val="en-GB" w:eastAsia="ar-SA"/>
              </w:rPr>
              <w:t>λάμ</w:t>
            </w:r>
            <w:proofErr w:type="spellEnd"/>
            <w:r w:rsidRPr="005012FE">
              <w:rPr>
                <w:rFonts w:ascii="Calibri" w:eastAsia="Times New Roman" w:hAnsi="Calibri" w:cs="Calibri"/>
                <w:szCs w:val="24"/>
                <w:lang w:val="en-GB" w:eastAsia="ar-SA"/>
              </w:rPr>
              <w:t>α</w:t>
            </w:r>
          </w:p>
        </w:tc>
        <w:tc>
          <w:tcPr>
            <w:tcW w:w="3545" w:type="dxa"/>
            <w:tcBorders>
              <w:top w:val="nil"/>
              <w:left w:val="nil"/>
              <w:bottom w:val="single" w:sz="4" w:space="0" w:color="auto"/>
              <w:right w:val="single" w:sz="4" w:space="0" w:color="auto"/>
            </w:tcBorders>
            <w:shd w:val="clear" w:color="auto" w:fill="auto"/>
            <w:vAlign w:val="center"/>
          </w:tcPr>
          <w:p w14:paraId="032C5DC3"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424B3E44" w14:textId="77777777" w:rsidTr="0098527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52E840F6"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t>67</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33110EA9" w14:textId="77777777" w:rsidR="005012FE" w:rsidRPr="005012FE" w:rsidRDefault="005012FE" w:rsidP="005012FE">
            <w:pPr>
              <w:spacing w:after="0" w:line="240" w:lineRule="auto"/>
              <w:rPr>
                <w:rFonts w:ascii="Calibri" w:eastAsia="Times New Roman" w:hAnsi="Calibri" w:cs="Calibri"/>
                <w:lang w:eastAsia="el-GR"/>
              </w:rPr>
            </w:pPr>
            <w:proofErr w:type="spellStart"/>
            <w:r w:rsidRPr="005012FE">
              <w:rPr>
                <w:rFonts w:ascii="Calibri" w:eastAsia="Times New Roman" w:hAnsi="Calibri" w:cs="Calibri"/>
                <w:szCs w:val="24"/>
                <w:lang w:val="en-GB" w:eastAsia="ar-SA"/>
              </w:rPr>
              <w:t>Κόλλες</w:t>
            </w:r>
            <w:proofErr w:type="spellEnd"/>
            <w:r w:rsidRPr="005012FE">
              <w:rPr>
                <w:rFonts w:ascii="Calibri" w:eastAsia="Times New Roman" w:hAnsi="Calibri" w:cs="Calibri"/>
                <w:szCs w:val="24"/>
                <w:lang w:val="en-GB" w:eastAsia="ar-SA"/>
              </w:rPr>
              <w:t xml:space="preserve"> ανα</w:t>
            </w:r>
            <w:proofErr w:type="spellStart"/>
            <w:r w:rsidRPr="005012FE">
              <w:rPr>
                <w:rFonts w:ascii="Calibri" w:eastAsia="Times New Roman" w:hAnsi="Calibri" w:cs="Calibri"/>
                <w:szCs w:val="24"/>
                <w:lang w:val="en-GB" w:eastAsia="ar-SA"/>
              </w:rPr>
              <w:t>φοράς</w:t>
            </w:r>
            <w:proofErr w:type="spellEnd"/>
            <w:r w:rsidRPr="005012FE">
              <w:rPr>
                <w:rFonts w:ascii="Calibri" w:eastAsia="Times New Roman" w:hAnsi="Calibri" w:cs="Calibri"/>
                <w:szCs w:val="24"/>
                <w:lang w:val="en-GB" w:eastAsia="ar-SA"/>
              </w:rPr>
              <w:t xml:space="preserve"> (Α4)</w:t>
            </w:r>
          </w:p>
        </w:tc>
        <w:tc>
          <w:tcPr>
            <w:tcW w:w="3545" w:type="dxa"/>
            <w:tcBorders>
              <w:top w:val="nil"/>
              <w:left w:val="nil"/>
              <w:bottom w:val="single" w:sz="4" w:space="0" w:color="auto"/>
              <w:right w:val="single" w:sz="4" w:space="0" w:color="auto"/>
            </w:tcBorders>
            <w:shd w:val="clear" w:color="auto" w:fill="auto"/>
            <w:vAlign w:val="center"/>
          </w:tcPr>
          <w:p w14:paraId="306C3573"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183E2CC5" w14:textId="77777777" w:rsidTr="0098527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5BA0871A"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t>68</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386BC677" w14:textId="77777777" w:rsidR="005012FE" w:rsidRPr="005012FE" w:rsidRDefault="005012FE" w:rsidP="005012FE">
            <w:pPr>
              <w:spacing w:after="0" w:line="240" w:lineRule="auto"/>
              <w:rPr>
                <w:rFonts w:ascii="Calibri" w:eastAsia="Times New Roman" w:hAnsi="Calibri" w:cs="Calibri"/>
                <w:lang w:eastAsia="el-GR"/>
              </w:rPr>
            </w:pPr>
            <w:r w:rsidRPr="005012FE">
              <w:rPr>
                <w:rFonts w:ascii="Calibri" w:eastAsia="Times New Roman" w:hAnsi="Calibri" w:cs="Calibri"/>
                <w:szCs w:val="24"/>
                <w:lang w:eastAsia="ar-SA"/>
              </w:rPr>
              <w:t xml:space="preserve">Ημερολογιακές </w:t>
            </w:r>
            <w:proofErr w:type="spellStart"/>
            <w:r w:rsidRPr="005012FE">
              <w:rPr>
                <w:rFonts w:ascii="Calibri" w:eastAsia="Times New Roman" w:hAnsi="Calibri" w:cs="Calibri"/>
                <w:szCs w:val="24"/>
                <w:lang w:eastAsia="ar-SA"/>
              </w:rPr>
              <w:t>αντζέντες</w:t>
            </w:r>
            <w:proofErr w:type="spellEnd"/>
            <w:r w:rsidRPr="005012FE">
              <w:rPr>
                <w:rFonts w:ascii="Calibri" w:eastAsia="Times New Roman" w:hAnsi="Calibri" w:cs="Calibri"/>
                <w:szCs w:val="24"/>
                <w:lang w:eastAsia="ar-SA"/>
              </w:rPr>
              <w:t xml:space="preserve"> σπιράλ (τύπου τετραδίου διαστάσεων 17</w:t>
            </w:r>
            <w:r w:rsidRPr="005012FE">
              <w:rPr>
                <w:rFonts w:ascii="Calibri" w:eastAsia="Times New Roman" w:hAnsi="Calibri" w:cs="Calibri"/>
                <w:szCs w:val="24"/>
                <w:lang w:val="en-GB" w:eastAsia="ar-SA"/>
              </w:rPr>
              <w:t>cm</w:t>
            </w:r>
            <w:r w:rsidRPr="005012FE">
              <w:rPr>
                <w:rFonts w:ascii="Calibri" w:eastAsia="Times New Roman" w:hAnsi="Calibri" w:cs="Calibri"/>
                <w:szCs w:val="24"/>
                <w:lang w:eastAsia="ar-SA"/>
              </w:rPr>
              <w:t>*25</w:t>
            </w:r>
            <w:r w:rsidRPr="005012FE">
              <w:rPr>
                <w:rFonts w:ascii="Calibri" w:eastAsia="Times New Roman" w:hAnsi="Calibri" w:cs="Calibri"/>
                <w:szCs w:val="24"/>
                <w:lang w:val="en-GB" w:eastAsia="ar-SA"/>
              </w:rPr>
              <w:t>cm</w:t>
            </w:r>
            <w:r w:rsidRPr="005012FE">
              <w:rPr>
                <w:rFonts w:ascii="Calibri" w:eastAsia="Times New Roman" w:hAnsi="Calibri" w:cs="Calibri"/>
                <w:szCs w:val="24"/>
                <w:lang w:eastAsia="ar-SA"/>
              </w:rPr>
              <w:t>)</w:t>
            </w:r>
          </w:p>
        </w:tc>
        <w:tc>
          <w:tcPr>
            <w:tcW w:w="3545" w:type="dxa"/>
            <w:tcBorders>
              <w:top w:val="nil"/>
              <w:left w:val="nil"/>
              <w:bottom w:val="single" w:sz="4" w:space="0" w:color="auto"/>
              <w:right w:val="single" w:sz="4" w:space="0" w:color="auto"/>
            </w:tcBorders>
            <w:shd w:val="clear" w:color="auto" w:fill="auto"/>
            <w:noWrap/>
            <w:vAlign w:val="center"/>
          </w:tcPr>
          <w:p w14:paraId="19A98ACA"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017FD181" w14:textId="77777777" w:rsidTr="0098527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24483CB0"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t>69</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024CEB7B" w14:textId="77777777" w:rsidR="005012FE" w:rsidRPr="005012FE" w:rsidRDefault="005012FE" w:rsidP="005012FE">
            <w:pPr>
              <w:spacing w:after="0" w:line="240" w:lineRule="auto"/>
              <w:rPr>
                <w:rFonts w:ascii="Calibri" w:eastAsia="Times New Roman" w:hAnsi="Calibri" w:cs="Calibri"/>
                <w:lang w:eastAsia="el-GR"/>
              </w:rPr>
            </w:pPr>
            <w:proofErr w:type="spellStart"/>
            <w:r w:rsidRPr="005012FE">
              <w:rPr>
                <w:rFonts w:ascii="Calibri" w:eastAsia="Times New Roman" w:hAnsi="Calibri" w:cs="Calibri"/>
                <w:szCs w:val="24"/>
                <w:lang w:val="en-GB" w:eastAsia="ar-SA"/>
              </w:rPr>
              <w:t>Τετράδιο</w:t>
            </w:r>
            <w:proofErr w:type="spellEnd"/>
            <w:r w:rsidRPr="005012FE">
              <w:rPr>
                <w:rFonts w:ascii="Calibri" w:eastAsia="Times New Roman" w:hAnsi="Calibri" w:cs="Calibri"/>
                <w:szCs w:val="24"/>
                <w:lang w:val="en-GB" w:eastAsia="ar-SA"/>
              </w:rPr>
              <w:t xml:space="preserve"> </w:t>
            </w:r>
            <w:proofErr w:type="spellStart"/>
            <w:r w:rsidRPr="005012FE">
              <w:rPr>
                <w:rFonts w:ascii="Calibri" w:eastAsia="Times New Roman" w:hAnsi="Calibri" w:cs="Calibri"/>
                <w:szCs w:val="24"/>
                <w:lang w:val="en-GB" w:eastAsia="ar-SA"/>
              </w:rPr>
              <w:t>στ</w:t>
            </w:r>
            <w:proofErr w:type="spellEnd"/>
            <w:r w:rsidRPr="005012FE">
              <w:rPr>
                <w:rFonts w:ascii="Calibri" w:eastAsia="Times New Roman" w:hAnsi="Calibri" w:cs="Calibri"/>
                <w:szCs w:val="24"/>
                <w:lang w:val="en-GB" w:eastAsia="ar-SA"/>
              </w:rPr>
              <w:t>αχωμένο 20 Χ 30 (1ΟΟφ.)</w:t>
            </w:r>
          </w:p>
        </w:tc>
        <w:tc>
          <w:tcPr>
            <w:tcW w:w="3545" w:type="dxa"/>
            <w:tcBorders>
              <w:top w:val="nil"/>
              <w:left w:val="nil"/>
              <w:bottom w:val="single" w:sz="4" w:space="0" w:color="auto"/>
              <w:right w:val="single" w:sz="4" w:space="0" w:color="auto"/>
            </w:tcBorders>
            <w:shd w:val="clear" w:color="auto" w:fill="auto"/>
            <w:noWrap/>
            <w:vAlign w:val="center"/>
          </w:tcPr>
          <w:p w14:paraId="5BF2825B"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43373CDD" w14:textId="77777777" w:rsidTr="0098527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1F94F052"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t>70</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2FD444F2" w14:textId="77777777" w:rsidR="005012FE" w:rsidRPr="005012FE" w:rsidRDefault="005012FE" w:rsidP="005012FE">
            <w:pPr>
              <w:spacing w:after="0" w:line="240" w:lineRule="auto"/>
              <w:rPr>
                <w:rFonts w:ascii="Calibri" w:eastAsia="Times New Roman" w:hAnsi="Calibri" w:cs="Calibri"/>
                <w:lang w:eastAsia="el-GR"/>
              </w:rPr>
            </w:pPr>
            <w:proofErr w:type="spellStart"/>
            <w:r w:rsidRPr="005012FE">
              <w:rPr>
                <w:rFonts w:ascii="Calibri" w:eastAsia="Times New Roman" w:hAnsi="Calibri" w:cs="Calibri"/>
                <w:szCs w:val="24"/>
                <w:lang w:val="en-GB" w:eastAsia="ar-SA"/>
              </w:rPr>
              <w:t>Ευρετήριο</w:t>
            </w:r>
            <w:proofErr w:type="spellEnd"/>
            <w:r w:rsidRPr="005012FE">
              <w:rPr>
                <w:rFonts w:ascii="Calibri" w:eastAsia="Times New Roman" w:hAnsi="Calibri" w:cs="Calibri"/>
                <w:szCs w:val="24"/>
                <w:lang w:val="en-GB" w:eastAsia="ar-SA"/>
              </w:rPr>
              <w:t xml:space="preserve"> </w:t>
            </w:r>
            <w:proofErr w:type="spellStart"/>
            <w:r w:rsidRPr="005012FE">
              <w:rPr>
                <w:rFonts w:ascii="Calibri" w:eastAsia="Times New Roman" w:hAnsi="Calibri" w:cs="Calibri"/>
                <w:szCs w:val="24"/>
                <w:lang w:val="en-GB" w:eastAsia="ar-SA"/>
              </w:rPr>
              <w:t>στ</w:t>
            </w:r>
            <w:proofErr w:type="spellEnd"/>
            <w:r w:rsidRPr="005012FE">
              <w:rPr>
                <w:rFonts w:ascii="Calibri" w:eastAsia="Times New Roman" w:hAnsi="Calibri" w:cs="Calibri"/>
                <w:szCs w:val="24"/>
                <w:lang w:val="en-GB" w:eastAsia="ar-SA"/>
              </w:rPr>
              <w:t>αχωμένο 20 Χ 30 (1ΟΟφ.)</w:t>
            </w:r>
          </w:p>
        </w:tc>
        <w:tc>
          <w:tcPr>
            <w:tcW w:w="3545" w:type="dxa"/>
            <w:tcBorders>
              <w:top w:val="nil"/>
              <w:left w:val="nil"/>
              <w:bottom w:val="single" w:sz="4" w:space="0" w:color="auto"/>
              <w:right w:val="single" w:sz="4" w:space="0" w:color="auto"/>
            </w:tcBorders>
            <w:shd w:val="clear" w:color="auto" w:fill="auto"/>
            <w:noWrap/>
            <w:vAlign w:val="center"/>
          </w:tcPr>
          <w:p w14:paraId="7D65BE02"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0C877B24" w14:textId="77777777" w:rsidTr="0098527C">
        <w:trPr>
          <w:trHeight w:val="585"/>
        </w:trPr>
        <w:tc>
          <w:tcPr>
            <w:tcW w:w="1124" w:type="dxa"/>
            <w:tcBorders>
              <w:top w:val="nil"/>
              <w:left w:val="single" w:sz="4" w:space="0" w:color="auto"/>
              <w:bottom w:val="single" w:sz="4" w:space="0" w:color="auto"/>
              <w:right w:val="single" w:sz="4" w:space="0" w:color="auto"/>
            </w:tcBorders>
            <w:shd w:val="clear" w:color="auto" w:fill="auto"/>
            <w:noWrap/>
            <w:hideMark/>
          </w:tcPr>
          <w:p w14:paraId="3926BC55"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t>71</w:t>
            </w:r>
          </w:p>
        </w:tc>
        <w:tc>
          <w:tcPr>
            <w:tcW w:w="3989" w:type="dxa"/>
            <w:tcBorders>
              <w:top w:val="nil"/>
              <w:left w:val="single" w:sz="4" w:space="0" w:color="auto"/>
              <w:bottom w:val="single" w:sz="4" w:space="0" w:color="auto"/>
              <w:right w:val="single" w:sz="4" w:space="0" w:color="auto"/>
            </w:tcBorders>
            <w:shd w:val="clear" w:color="auto" w:fill="auto"/>
            <w:vAlign w:val="center"/>
            <w:hideMark/>
          </w:tcPr>
          <w:p w14:paraId="1E13DEC0" w14:textId="77777777" w:rsidR="005012FE" w:rsidRPr="005012FE" w:rsidRDefault="005012FE" w:rsidP="005012FE">
            <w:pPr>
              <w:spacing w:after="0" w:line="240" w:lineRule="auto"/>
              <w:rPr>
                <w:rFonts w:ascii="Calibri" w:eastAsia="Times New Roman" w:hAnsi="Calibri" w:cs="Calibri"/>
                <w:lang w:eastAsia="el-GR"/>
              </w:rPr>
            </w:pPr>
            <w:proofErr w:type="spellStart"/>
            <w:r w:rsidRPr="005012FE">
              <w:rPr>
                <w:rFonts w:ascii="Calibri" w:eastAsia="Times New Roman" w:hAnsi="Calibri" w:cs="Calibri"/>
                <w:szCs w:val="24"/>
                <w:lang w:val="en-GB" w:eastAsia="ar-SA"/>
              </w:rPr>
              <w:t>Βι</w:t>
            </w:r>
            <w:proofErr w:type="spellEnd"/>
            <w:r w:rsidRPr="005012FE">
              <w:rPr>
                <w:rFonts w:ascii="Calibri" w:eastAsia="Times New Roman" w:hAnsi="Calibri" w:cs="Calibri"/>
                <w:szCs w:val="24"/>
                <w:lang w:val="en-GB" w:eastAsia="ar-SA"/>
              </w:rPr>
              <w:t xml:space="preserve">βλίο </w:t>
            </w:r>
            <w:proofErr w:type="spellStart"/>
            <w:r w:rsidRPr="005012FE">
              <w:rPr>
                <w:rFonts w:ascii="Calibri" w:eastAsia="Times New Roman" w:hAnsi="Calibri" w:cs="Calibri"/>
                <w:szCs w:val="24"/>
                <w:lang w:val="en-GB" w:eastAsia="ar-SA"/>
              </w:rPr>
              <w:t>Πρωτοκόλλου</w:t>
            </w:r>
            <w:proofErr w:type="spellEnd"/>
            <w:r w:rsidRPr="005012FE">
              <w:rPr>
                <w:rFonts w:ascii="Calibri" w:eastAsia="Times New Roman" w:hAnsi="Calibri" w:cs="Calibri"/>
                <w:szCs w:val="24"/>
                <w:lang w:val="en-GB" w:eastAsia="ar-SA"/>
              </w:rPr>
              <w:t xml:space="preserve"> 20 Χ 30 (1ΟΟφ.)</w:t>
            </w:r>
          </w:p>
        </w:tc>
        <w:tc>
          <w:tcPr>
            <w:tcW w:w="3545" w:type="dxa"/>
            <w:tcBorders>
              <w:top w:val="nil"/>
              <w:left w:val="nil"/>
              <w:bottom w:val="single" w:sz="4" w:space="0" w:color="auto"/>
              <w:right w:val="single" w:sz="4" w:space="0" w:color="auto"/>
            </w:tcBorders>
            <w:shd w:val="clear" w:color="auto" w:fill="auto"/>
            <w:noWrap/>
            <w:vAlign w:val="center"/>
          </w:tcPr>
          <w:p w14:paraId="7B55255E"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3245E407" w14:textId="77777777" w:rsidTr="0098527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448BCE73"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t>72</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427BD85C" w14:textId="77777777" w:rsidR="005012FE" w:rsidRPr="005012FE" w:rsidRDefault="005012FE" w:rsidP="005012FE">
            <w:pPr>
              <w:spacing w:after="0" w:line="240" w:lineRule="auto"/>
              <w:rPr>
                <w:rFonts w:ascii="Calibri" w:eastAsia="Times New Roman" w:hAnsi="Calibri" w:cs="Calibri"/>
                <w:lang w:eastAsia="el-GR"/>
              </w:rPr>
            </w:pPr>
            <w:proofErr w:type="spellStart"/>
            <w:r w:rsidRPr="005012FE">
              <w:rPr>
                <w:rFonts w:ascii="Calibri" w:eastAsia="Times New Roman" w:hAnsi="Calibri" w:cs="Calibri"/>
                <w:szCs w:val="24"/>
                <w:lang w:val="en-GB" w:eastAsia="ar-SA"/>
              </w:rPr>
              <w:t>Βι</w:t>
            </w:r>
            <w:proofErr w:type="spellEnd"/>
            <w:r w:rsidRPr="005012FE">
              <w:rPr>
                <w:rFonts w:ascii="Calibri" w:eastAsia="Times New Roman" w:hAnsi="Calibri" w:cs="Calibri"/>
                <w:szCs w:val="24"/>
                <w:lang w:val="en-GB" w:eastAsia="ar-SA"/>
              </w:rPr>
              <w:t xml:space="preserve">βλίο </w:t>
            </w:r>
            <w:proofErr w:type="spellStart"/>
            <w:r w:rsidRPr="005012FE">
              <w:rPr>
                <w:rFonts w:ascii="Calibri" w:eastAsia="Times New Roman" w:hAnsi="Calibri" w:cs="Calibri"/>
                <w:szCs w:val="24"/>
                <w:lang w:val="en-GB" w:eastAsia="ar-SA"/>
              </w:rPr>
              <w:t>Πρωτοκόλλου</w:t>
            </w:r>
            <w:proofErr w:type="spellEnd"/>
            <w:r w:rsidRPr="005012FE">
              <w:rPr>
                <w:rFonts w:ascii="Calibri" w:eastAsia="Times New Roman" w:hAnsi="Calibri" w:cs="Calibri"/>
                <w:szCs w:val="24"/>
                <w:lang w:val="en-GB" w:eastAsia="ar-SA"/>
              </w:rPr>
              <w:t xml:space="preserve"> 20 Χ 30 (200φ.)</w:t>
            </w:r>
          </w:p>
        </w:tc>
        <w:tc>
          <w:tcPr>
            <w:tcW w:w="3545" w:type="dxa"/>
            <w:tcBorders>
              <w:top w:val="nil"/>
              <w:left w:val="nil"/>
              <w:bottom w:val="single" w:sz="4" w:space="0" w:color="auto"/>
              <w:right w:val="single" w:sz="4" w:space="0" w:color="auto"/>
            </w:tcBorders>
            <w:shd w:val="clear" w:color="auto" w:fill="auto"/>
            <w:noWrap/>
            <w:vAlign w:val="center"/>
          </w:tcPr>
          <w:p w14:paraId="24281F4F"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1A9E82FB" w14:textId="77777777" w:rsidTr="0098527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3E49C193"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t>73</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2E9406DC" w14:textId="77777777" w:rsidR="005012FE" w:rsidRPr="005012FE" w:rsidRDefault="005012FE" w:rsidP="005012FE">
            <w:pPr>
              <w:spacing w:after="0" w:line="240" w:lineRule="auto"/>
              <w:rPr>
                <w:rFonts w:ascii="Calibri" w:eastAsia="Times New Roman" w:hAnsi="Calibri" w:cs="Calibri"/>
                <w:lang w:eastAsia="el-GR"/>
              </w:rPr>
            </w:pPr>
            <w:r w:rsidRPr="005012FE">
              <w:rPr>
                <w:rFonts w:ascii="Calibri" w:eastAsia="Times New Roman" w:hAnsi="Calibri" w:cs="Calibri"/>
                <w:szCs w:val="24"/>
                <w:lang w:eastAsia="ar-SA"/>
              </w:rPr>
              <w:t xml:space="preserve">Βιβλίο Αδειών </w:t>
            </w:r>
            <w:proofErr w:type="spellStart"/>
            <w:r w:rsidRPr="005012FE">
              <w:rPr>
                <w:rFonts w:ascii="Calibri" w:eastAsia="Times New Roman" w:hAnsi="Calibri" w:cs="Calibri"/>
                <w:szCs w:val="24"/>
                <w:lang w:eastAsia="ar-SA"/>
              </w:rPr>
              <w:t>Προισταμένων</w:t>
            </w:r>
            <w:proofErr w:type="spellEnd"/>
            <w:r w:rsidRPr="005012FE">
              <w:rPr>
                <w:rFonts w:ascii="Calibri" w:eastAsia="Times New Roman" w:hAnsi="Calibri" w:cs="Calibri"/>
                <w:szCs w:val="24"/>
                <w:lang w:eastAsia="ar-SA"/>
              </w:rPr>
              <w:t xml:space="preserve"> Δ/</w:t>
            </w:r>
            <w:proofErr w:type="spellStart"/>
            <w:r w:rsidRPr="005012FE">
              <w:rPr>
                <w:rFonts w:ascii="Calibri" w:eastAsia="Times New Roman" w:hAnsi="Calibri" w:cs="Calibri"/>
                <w:szCs w:val="24"/>
                <w:lang w:eastAsia="ar-SA"/>
              </w:rPr>
              <w:t>νσεων</w:t>
            </w:r>
            <w:proofErr w:type="spellEnd"/>
            <w:r w:rsidRPr="005012FE">
              <w:rPr>
                <w:rFonts w:ascii="Calibri" w:eastAsia="Times New Roman" w:hAnsi="Calibri" w:cs="Calibri"/>
                <w:szCs w:val="24"/>
                <w:lang w:eastAsia="ar-SA"/>
              </w:rPr>
              <w:t xml:space="preserve"> και Υπαλλήλων</w:t>
            </w:r>
          </w:p>
        </w:tc>
        <w:tc>
          <w:tcPr>
            <w:tcW w:w="3545" w:type="dxa"/>
            <w:tcBorders>
              <w:top w:val="nil"/>
              <w:left w:val="nil"/>
              <w:bottom w:val="single" w:sz="4" w:space="0" w:color="auto"/>
              <w:right w:val="single" w:sz="4" w:space="0" w:color="auto"/>
            </w:tcBorders>
            <w:shd w:val="clear" w:color="auto" w:fill="auto"/>
            <w:noWrap/>
            <w:vAlign w:val="center"/>
          </w:tcPr>
          <w:p w14:paraId="7FD7F352"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3F618E10" w14:textId="77777777" w:rsidTr="0098527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4E13AA21"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t>74</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637290BF" w14:textId="77777777" w:rsidR="005012FE" w:rsidRPr="005012FE" w:rsidRDefault="005012FE" w:rsidP="005012FE">
            <w:pPr>
              <w:spacing w:after="0" w:line="240" w:lineRule="auto"/>
              <w:rPr>
                <w:rFonts w:ascii="Calibri" w:eastAsia="Times New Roman" w:hAnsi="Calibri" w:cs="Calibri"/>
                <w:lang w:eastAsia="el-GR"/>
              </w:rPr>
            </w:pPr>
            <w:r w:rsidRPr="005012FE">
              <w:rPr>
                <w:rFonts w:ascii="Calibri" w:eastAsia="Times New Roman" w:hAnsi="Calibri" w:cs="Calibri"/>
                <w:szCs w:val="24"/>
                <w:lang w:eastAsia="ar-SA"/>
              </w:rPr>
              <w:t>Βιβλίο Διεκπεραίωσης Εγγράφων 17</w:t>
            </w:r>
            <w:r w:rsidRPr="005012FE">
              <w:rPr>
                <w:rFonts w:ascii="Calibri" w:eastAsia="Times New Roman" w:hAnsi="Calibri" w:cs="Calibri"/>
                <w:szCs w:val="24"/>
                <w:lang w:val="en-GB" w:eastAsia="ar-SA"/>
              </w:rPr>
              <w:t>x</w:t>
            </w:r>
            <w:r w:rsidRPr="005012FE">
              <w:rPr>
                <w:rFonts w:ascii="Calibri" w:eastAsia="Times New Roman" w:hAnsi="Calibri" w:cs="Calibri"/>
                <w:szCs w:val="24"/>
                <w:lang w:eastAsia="ar-SA"/>
              </w:rPr>
              <w:t>25 (1ΟΟφ.)</w:t>
            </w:r>
          </w:p>
        </w:tc>
        <w:tc>
          <w:tcPr>
            <w:tcW w:w="3545" w:type="dxa"/>
            <w:tcBorders>
              <w:top w:val="nil"/>
              <w:left w:val="nil"/>
              <w:bottom w:val="single" w:sz="4" w:space="0" w:color="auto"/>
              <w:right w:val="single" w:sz="4" w:space="0" w:color="auto"/>
            </w:tcBorders>
            <w:shd w:val="clear" w:color="auto" w:fill="auto"/>
            <w:noWrap/>
            <w:vAlign w:val="center"/>
          </w:tcPr>
          <w:p w14:paraId="3D27EAA5"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548C680C" w14:textId="77777777" w:rsidTr="0098527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1C93D8A7"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t>75</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6EEB342A" w14:textId="77777777" w:rsidR="005012FE" w:rsidRPr="005012FE" w:rsidRDefault="005012FE" w:rsidP="005012FE">
            <w:pPr>
              <w:spacing w:after="0" w:line="240" w:lineRule="auto"/>
              <w:rPr>
                <w:rFonts w:ascii="Calibri" w:eastAsia="Times New Roman" w:hAnsi="Calibri" w:cs="Calibri"/>
                <w:lang w:eastAsia="el-GR"/>
              </w:rPr>
            </w:pPr>
            <w:r w:rsidRPr="005012FE">
              <w:rPr>
                <w:rFonts w:ascii="Calibri" w:eastAsia="Times New Roman" w:hAnsi="Calibri" w:cs="Calibri"/>
                <w:szCs w:val="24"/>
                <w:lang w:eastAsia="ar-SA"/>
              </w:rPr>
              <w:t xml:space="preserve">Μπλοκ σημειώσεων </w:t>
            </w:r>
            <w:r w:rsidRPr="005012FE">
              <w:rPr>
                <w:rFonts w:ascii="Calibri" w:eastAsia="Times New Roman" w:hAnsi="Calibri" w:cs="Calibri"/>
                <w:szCs w:val="24"/>
                <w:lang w:val="en-GB" w:eastAsia="ar-SA"/>
              </w:rPr>
              <w:t>A</w:t>
            </w:r>
            <w:r w:rsidRPr="005012FE">
              <w:rPr>
                <w:rFonts w:ascii="Calibri" w:eastAsia="Times New Roman" w:hAnsi="Calibri" w:cs="Calibri"/>
                <w:szCs w:val="24"/>
                <w:lang w:eastAsia="ar-SA"/>
              </w:rPr>
              <w:t>4 με ρίγες (50 φ.)</w:t>
            </w:r>
          </w:p>
        </w:tc>
        <w:tc>
          <w:tcPr>
            <w:tcW w:w="3545" w:type="dxa"/>
            <w:tcBorders>
              <w:top w:val="nil"/>
              <w:left w:val="nil"/>
              <w:bottom w:val="single" w:sz="4" w:space="0" w:color="auto"/>
              <w:right w:val="single" w:sz="4" w:space="0" w:color="auto"/>
            </w:tcBorders>
            <w:shd w:val="clear" w:color="auto" w:fill="auto"/>
            <w:noWrap/>
            <w:vAlign w:val="center"/>
          </w:tcPr>
          <w:p w14:paraId="503D239F"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24931966" w14:textId="77777777" w:rsidTr="0098527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298073AB"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t>76</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3FE242C2" w14:textId="77777777" w:rsidR="005012FE" w:rsidRPr="005012FE" w:rsidRDefault="005012FE" w:rsidP="005012FE">
            <w:pPr>
              <w:spacing w:after="0" w:line="240" w:lineRule="auto"/>
              <w:rPr>
                <w:rFonts w:ascii="Calibri" w:eastAsia="Times New Roman" w:hAnsi="Calibri" w:cs="Calibri"/>
                <w:lang w:eastAsia="el-GR"/>
              </w:rPr>
            </w:pPr>
            <w:proofErr w:type="spellStart"/>
            <w:r w:rsidRPr="005012FE">
              <w:rPr>
                <w:rFonts w:ascii="Calibri" w:eastAsia="Times New Roman" w:hAnsi="Calibri" w:cs="Calibri"/>
                <w:szCs w:val="24"/>
                <w:lang w:val="en-GB" w:eastAsia="ar-SA"/>
              </w:rPr>
              <w:t>Κόλλ</w:t>
            </w:r>
            <w:proofErr w:type="spellEnd"/>
            <w:r w:rsidRPr="005012FE">
              <w:rPr>
                <w:rFonts w:ascii="Calibri" w:eastAsia="Times New Roman" w:hAnsi="Calibri" w:cs="Calibri"/>
                <w:szCs w:val="24"/>
                <w:lang w:val="en-GB" w:eastAsia="ar-SA"/>
              </w:rPr>
              <w:t xml:space="preserve">α </w:t>
            </w:r>
            <w:proofErr w:type="spellStart"/>
            <w:r w:rsidRPr="005012FE">
              <w:rPr>
                <w:rFonts w:ascii="Calibri" w:eastAsia="Times New Roman" w:hAnsi="Calibri" w:cs="Calibri"/>
                <w:szCs w:val="24"/>
                <w:lang w:val="en-GB" w:eastAsia="ar-SA"/>
              </w:rPr>
              <w:t>stic</w:t>
            </w:r>
            <w:proofErr w:type="spellEnd"/>
            <w:r w:rsidRPr="005012FE">
              <w:rPr>
                <w:rFonts w:ascii="Calibri" w:eastAsia="Times New Roman" w:hAnsi="Calibri" w:cs="Calibri"/>
                <w:szCs w:val="24"/>
                <w:lang w:val="en-GB" w:eastAsia="ar-SA"/>
              </w:rPr>
              <w:t xml:space="preserve"> 8gr</w:t>
            </w:r>
          </w:p>
        </w:tc>
        <w:tc>
          <w:tcPr>
            <w:tcW w:w="3545" w:type="dxa"/>
            <w:tcBorders>
              <w:top w:val="nil"/>
              <w:left w:val="nil"/>
              <w:bottom w:val="single" w:sz="4" w:space="0" w:color="auto"/>
              <w:right w:val="single" w:sz="4" w:space="0" w:color="auto"/>
            </w:tcBorders>
            <w:shd w:val="clear" w:color="auto" w:fill="auto"/>
            <w:noWrap/>
            <w:vAlign w:val="center"/>
          </w:tcPr>
          <w:p w14:paraId="6627EBEF"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0F7343FB" w14:textId="77777777" w:rsidTr="0098527C">
        <w:trPr>
          <w:trHeight w:val="360"/>
        </w:trPr>
        <w:tc>
          <w:tcPr>
            <w:tcW w:w="1124" w:type="dxa"/>
            <w:tcBorders>
              <w:top w:val="nil"/>
              <w:left w:val="single" w:sz="4" w:space="0" w:color="auto"/>
              <w:bottom w:val="single" w:sz="4" w:space="0" w:color="auto"/>
              <w:right w:val="single" w:sz="4" w:space="0" w:color="auto"/>
            </w:tcBorders>
            <w:shd w:val="clear" w:color="auto" w:fill="auto"/>
            <w:noWrap/>
            <w:hideMark/>
          </w:tcPr>
          <w:p w14:paraId="3A423546"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t>77</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19028264" w14:textId="77777777" w:rsidR="005012FE" w:rsidRPr="005012FE" w:rsidRDefault="005012FE" w:rsidP="005012FE">
            <w:pPr>
              <w:spacing w:after="0" w:line="240" w:lineRule="auto"/>
              <w:rPr>
                <w:rFonts w:ascii="Calibri" w:eastAsia="Times New Roman" w:hAnsi="Calibri" w:cs="Calibri"/>
                <w:lang w:eastAsia="el-GR"/>
              </w:rPr>
            </w:pPr>
            <w:r w:rsidRPr="005012FE">
              <w:rPr>
                <w:rFonts w:ascii="Calibri" w:eastAsia="Times New Roman" w:hAnsi="Calibri" w:cs="Calibri"/>
                <w:szCs w:val="24"/>
                <w:lang w:eastAsia="ar-SA"/>
              </w:rPr>
              <w:t>Κόλλες σε υγρή μορφή 20</w:t>
            </w:r>
            <w:r w:rsidRPr="005012FE">
              <w:rPr>
                <w:rFonts w:ascii="Calibri" w:eastAsia="Times New Roman" w:hAnsi="Calibri" w:cs="Calibri"/>
                <w:szCs w:val="24"/>
                <w:lang w:val="en-GB" w:eastAsia="ar-SA"/>
              </w:rPr>
              <w:t>gr</w:t>
            </w:r>
          </w:p>
        </w:tc>
        <w:tc>
          <w:tcPr>
            <w:tcW w:w="3545" w:type="dxa"/>
            <w:tcBorders>
              <w:top w:val="nil"/>
              <w:left w:val="nil"/>
              <w:bottom w:val="single" w:sz="4" w:space="0" w:color="auto"/>
              <w:right w:val="single" w:sz="4" w:space="0" w:color="auto"/>
            </w:tcBorders>
            <w:shd w:val="clear" w:color="auto" w:fill="auto"/>
            <w:noWrap/>
            <w:vAlign w:val="center"/>
          </w:tcPr>
          <w:p w14:paraId="10510681"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6CF9C9E1" w14:textId="77777777" w:rsidTr="0098527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5403A1BD"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t>78</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2A60BA49" w14:textId="77777777" w:rsidR="005012FE" w:rsidRPr="005012FE" w:rsidRDefault="005012FE" w:rsidP="005012FE">
            <w:pPr>
              <w:spacing w:after="0" w:line="240" w:lineRule="auto"/>
              <w:rPr>
                <w:rFonts w:ascii="Calibri" w:eastAsia="Times New Roman" w:hAnsi="Calibri" w:cs="Calibri"/>
                <w:lang w:eastAsia="el-GR"/>
              </w:rPr>
            </w:pPr>
            <w:r w:rsidRPr="005012FE">
              <w:rPr>
                <w:rFonts w:ascii="Calibri" w:eastAsia="Times New Roman" w:hAnsi="Calibri" w:cs="Calibri"/>
                <w:szCs w:val="24"/>
                <w:lang w:eastAsia="ar-SA"/>
              </w:rPr>
              <w:t>Ροδέλες αυτοκόλλητες για κλασέρ (πακέτο 40 φύλλων)</w:t>
            </w:r>
          </w:p>
        </w:tc>
        <w:tc>
          <w:tcPr>
            <w:tcW w:w="3545" w:type="dxa"/>
            <w:tcBorders>
              <w:top w:val="nil"/>
              <w:left w:val="nil"/>
              <w:bottom w:val="single" w:sz="4" w:space="0" w:color="auto"/>
              <w:right w:val="single" w:sz="4" w:space="0" w:color="auto"/>
            </w:tcBorders>
            <w:shd w:val="clear" w:color="auto" w:fill="auto"/>
            <w:noWrap/>
            <w:vAlign w:val="center"/>
          </w:tcPr>
          <w:p w14:paraId="5BD74834"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1AA3B859" w14:textId="77777777" w:rsidTr="0098527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45C2B885"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t>79</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5A2DA2DA" w14:textId="77777777" w:rsidR="005012FE" w:rsidRPr="005012FE" w:rsidRDefault="005012FE" w:rsidP="005012FE">
            <w:pPr>
              <w:spacing w:after="0" w:line="240" w:lineRule="auto"/>
              <w:rPr>
                <w:rFonts w:ascii="Calibri" w:eastAsia="Times New Roman" w:hAnsi="Calibri" w:cs="Calibri"/>
                <w:lang w:eastAsia="el-GR"/>
              </w:rPr>
            </w:pPr>
            <w:r w:rsidRPr="005012FE">
              <w:rPr>
                <w:rFonts w:ascii="Calibri" w:eastAsia="Times New Roman" w:hAnsi="Calibri" w:cs="Calibri"/>
                <w:szCs w:val="24"/>
                <w:lang w:val="en-GB" w:eastAsia="ar-SA"/>
              </w:rPr>
              <w:t>Λα</w:t>
            </w:r>
            <w:proofErr w:type="spellStart"/>
            <w:r w:rsidRPr="005012FE">
              <w:rPr>
                <w:rFonts w:ascii="Calibri" w:eastAsia="Times New Roman" w:hAnsi="Calibri" w:cs="Calibri"/>
                <w:szCs w:val="24"/>
                <w:lang w:val="en-GB" w:eastAsia="ar-SA"/>
              </w:rPr>
              <w:t>στιχάκι</w:t>
            </w:r>
            <w:proofErr w:type="spellEnd"/>
            <w:r w:rsidRPr="005012FE">
              <w:rPr>
                <w:rFonts w:ascii="Calibri" w:eastAsia="Times New Roman" w:hAnsi="Calibri" w:cs="Calibri"/>
                <w:szCs w:val="24"/>
                <w:lang w:val="en-GB" w:eastAsia="ar-SA"/>
              </w:rPr>
              <w:t xml:space="preserve">α </w:t>
            </w:r>
            <w:proofErr w:type="spellStart"/>
            <w:r w:rsidRPr="005012FE">
              <w:rPr>
                <w:rFonts w:ascii="Calibri" w:eastAsia="Times New Roman" w:hAnsi="Calibri" w:cs="Calibri"/>
                <w:szCs w:val="24"/>
                <w:lang w:val="en-GB" w:eastAsia="ar-SA"/>
              </w:rPr>
              <w:t>δι</w:t>
            </w:r>
            <w:proofErr w:type="spellEnd"/>
            <w:r w:rsidRPr="005012FE">
              <w:rPr>
                <w:rFonts w:ascii="Calibri" w:eastAsia="Times New Roman" w:hAnsi="Calibri" w:cs="Calibri"/>
                <w:szCs w:val="24"/>
                <w:lang w:val="en-GB" w:eastAsia="ar-SA"/>
              </w:rPr>
              <w:t>αμέτρου 60mm (1Kgr)</w:t>
            </w:r>
          </w:p>
        </w:tc>
        <w:tc>
          <w:tcPr>
            <w:tcW w:w="3545" w:type="dxa"/>
            <w:tcBorders>
              <w:top w:val="nil"/>
              <w:left w:val="nil"/>
              <w:bottom w:val="single" w:sz="4" w:space="0" w:color="auto"/>
              <w:right w:val="single" w:sz="4" w:space="0" w:color="auto"/>
            </w:tcBorders>
            <w:shd w:val="clear" w:color="auto" w:fill="auto"/>
            <w:noWrap/>
            <w:vAlign w:val="center"/>
          </w:tcPr>
          <w:p w14:paraId="23CD6B8D"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701B31B6" w14:textId="77777777" w:rsidTr="0098527C">
        <w:trPr>
          <w:trHeight w:val="402"/>
        </w:trPr>
        <w:tc>
          <w:tcPr>
            <w:tcW w:w="1124" w:type="dxa"/>
            <w:tcBorders>
              <w:top w:val="single" w:sz="4" w:space="0" w:color="auto"/>
              <w:left w:val="single" w:sz="4" w:space="0" w:color="auto"/>
              <w:bottom w:val="single" w:sz="4" w:space="0" w:color="auto"/>
              <w:right w:val="single" w:sz="4" w:space="0" w:color="auto"/>
            </w:tcBorders>
            <w:shd w:val="clear" w:color="auto" w:fill="auto"/>
            <w:noWrap/>
            <w:hideMark/>
          </w:tcPr>
          <w:p w14:paraId="15E3E3AF" w14:textId="77777777" w:rsidR="005012FE" w:rsidRPr="005012FE" w:rsidRDefault="005012FE" w:rsidP="005012FE">
            <w:pPr>
              <w:spacing w:after="0" w:line="240" w:lineRule="auto"/>
              <w:jc w:val="center"/>
              <w:rPr>
                <w:rFonts w:ascii="Calibri" w:eastAsia="Times New Roman" w:hAnsi="Calibri" w:cs="Calibri"/>
                <w:color w:val="000000"/>
                <w:lang w:eastAsia="el-GR"/>
              </w:rPr>
            </w:pPr>
            <w:r w:rsidRPr="005012FE">
              <w:rPr>
                <w:rFonts w:ascii="Calibri" w:eastAsia="Times New Roman" w:hAnsi="Calibri" w:cs="Calibri"/>
                <w:color w:val="000000"/>
                <w:szCs w:val="24"/>
                <w:lang w:val="en-GB" w:eastAsia="ar-SA"/>
              </w:rPr>
              <w:t>80</w:t>
            </w:r>
          </w:p>
        </w:tc>
        <w:tc>
          <w:tcPr>
            <w:tcW w:w="3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A270A3" w14:textId="77777777" w:rsidR="005012FE" w:rsidRPr="005012FE" w:rsidRDefault="005012FE" w:rsidP="005012FE">
            <w:pPr>
              <w:spacing w:after="0" w:line="240" w:lineRule="auto"/>
              <w:rPr>
                <w:rFonts w:ascii="Calibri" w:eastAsia="Times New Roman" w:hAnsi="Calibri" w:cs="Calibri"/>
                <w:color w:val="000000"/>
                <w:lang w:eastAsia="el-GR"/>
              </w:rPr>
            </w:pPr>
            <w:r w:rsidRPr="005012FE">
              <w:rPr>
                <w:rFonts w:ascii="Calibri" w:eastAsia="Times New Roman" w:hAnsi="Calibri" w:cs="Calibri"/>
                <w:color w:val="000000"/>
                <w:szCs w:val="24"/>
                <w:lang w:eastAsia="ar-SA"/>
              </w:rPr>
              <w:t>Λαστιχάκια(φάρδος 8</w:t>
            </w:r>
            <w:r w:rsidRPr="005012FE">
              <w:rPr>
                <w:rFonts w:ascii="Calibri" w:eastAsia="Times New Roman" w:hAnsi="Calibri" w:cs="Calibri"/>
                <w:color w:val="000000"/>
                <w:szCs w:val="24"/>
                <w:lang w:val="en-GB" w:eastAsia="ar-SA"/>
              </w:rPr>
              <w:t>mm</w:t>
            </w:r>
            <w:r w:rsidRPr="005012FE">
              <w:rPr>
                <w:rFonts w:ascii="Calibri" w:eastAsia="Times New Roman" w:hAnsi="Calibri" w:cs="Calibri"/>
                <w:color w:val="000000"/>
                <w:szCs w:val="24"/>
                <w:lang w:eastAsia="ar-SA"/>
              </w:rPr>
              <w:t xml:space="preserve"> και διάμετρος 121</w:t>
            </w:r>
            <w:r w:rsidRPr="005012FE">
              <w:rPr>
                <w:rFonts w:ascii="Calibri" w:eastAsia="Times New Roman" w:hAnsi="Calibri" w:cs="Calibri"/>
                <w:color w:val="000000"/>
                <w:szCs w:val="24"/>
                <w:lang w:val="en-GB" w:eastAsia="ar-SA"/>
              </w:rPr>
              <w:t>mm</w:t>
            </w:r>
            <w:r w:rsidRPr="005012FE">
              <w:rPr>
                <w:rFonts w:ascii="Calibri" w:eastAsia="Times New Roman" w:hAnsi="Calibri" w:cs="Calibri"/>
                <w:color w:val="000000"/>
                <w:szCs w:val="24"/>
                <w:lang w:eastAsia="ar-SA"/>
              </w:rPr>
              <w:t>) (100</w:t>
            </w:r>
            <w:r w:rsidRPr="005012FE">
              <w:rPr>
                <w:rFonts w:ascii="Calibri" w:eastAsia="Times New Roman" w:hAnsi="Calibri" w:cs="Calibri"/>
                <w:color w:val="000000"/>
                <w:szCs w:val="24"/>
                <w:lang w:val="en-GB" w:eastAsia="ar-SA"/>
              </w:rPr>
              <w:t>gr</w:t>
            </w:r>
            <w:r w:rsidRPr="005012FE">
              <w:rPr>
                <w:rFonts w:ascii="Calibri" w:eastAsia="Times New Roman" w:hAnsi="Calibri" w:cs="Calibri"/>
                <w:color w:val="000000"/>
                <w:szCs w:val="24"/>
                <w:lang w:eastAsia="ar-SA"/>
              </w:rPr>
              <w:t>)</w:t>
            </w:r>
          </w:p>
        </w:tc>
        <w:tc>
          <w:tcPr>
            <w:tcW w:w="35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C802AC" w14:textId="77777777" w:rsidR="005012FE" w:rsidRPr="005012FE" w:rsidRDefault="005012FE" w:rsidP="005012FE">
            <w:pPr>
              <w:spacing w:after="0" w:line="240" w:lineRule="auto"/>
              <w:jc w:val="center"/>
              <w:rPr>
                <w:rFonts w:ascii="Calibri" w:eastAsia="Times New Roman" w:hAnsi="Calibri" w:cs="Calibri"/>
                <w:color w:val="000000"/>
                <w:lang w:eastAsia="el-GR"/>
              </w:rPr>
            </w:pPr>
          </w:p>
        </w:tc>
      </w:tr>
      <w:tr w:rsidR="005012FE" w:rsidRPr="005012FE" w14:paraId="5B587776" w14:textId="77777777" w:rsidTr="0098527C">
        <w:trPr>
          <w:trHeight w:val="402"/>
        </w:trPr>
        <w:tc>
          <w:tcPr>
            <w:tcW w:w="1124" w:type="dxa"/>
            <w:tcBorders>
              <w:top w:val="single" w:sz="4" w:space="0" w:color="auto"/>
              <w:left w:val="single" w:sz="4" w:space="0" w:color="auto"/>
              <w:bottom w:val="single" w:sz="4" w:space="0" w:color="auto"/>
              <w:right w:val="single" w:sz="4" w:space="0" w:color="auto"/>
            </w:tcBorders>
            <w:shd w:val="clear" w:color="auto" w:fill="auto"/>
            <w:noWrap/>
            <w:hideMark/>
          </w:tcPr>
          <w:p w14:paraId="5E4EF9EB" w14:textId="77777777" w:rsidR="005012FE" w:rsidRPr="005012FE" w:rsidRDefault="005012FE" w:rsidP="005012FE">
            <w:pPr>
              <w:spacing w:after="0" w:line="240" w:lineRule="auto"/>
              <w:jc w:val="center"/>
              <w:rPr>
                <w:rFonts w:ascii="Calibri" w:eastAsia="Times New Roman" w:hAnsi="Calibri" w:cs="Calibri"/>
                <w:color w:val="000000"/>
                <w:lang w:eastAsia="el-GR"/>
              </w:rPr>
            </w:pPr>
            <w:r w:rsidRPr="005012FE">
              <w:rPr>
                <w:rFonts w:ascii="Calibri" w:eastAsia="Times New Roman" w:hAnsi="Calibri" w:cs="Calibri"/>
                <w:color w:val="000000"/>
                <w:szCs w:val="24"/>
                <w:lang w:val="en-GB" w:eastAsia="ar-SA"/>
              </w:rPr>
              <w:lastRenderedPageBreak/>
              <w:t>81</w:t>
            </w:r>
          </w:p>
        </w:tc>
        <w:tc>
          <w:tcPr>
            <w:tcW w:w="3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D68E4E" w14:textId="77777777" w:rsidR="005012FE" w:rsidRPr="005012FE" w:rsidRDefault="005012FE" w:rsidP="005012FE">
            <w:pPr>
              <w:spacing w:after="0" w:line="240" w:lineRule="auto"/>
              <w:rPr>
                <w:rFonts w:ascii="Calibri" w:eastAsia="Times New Roman" w:hAnsi="Calibri" w:cs="Calibri"/>
                <w:color w:val="000000"/>
                <w:lang w:eastAsia="el-GR"/>
              </w:rPr>
            </w:pPr>
            <w:r w:rsidRPr="005012FE">
              <w:rPr>
                <w:rFonts w:ascii="Calibri" w:eastAsia="Times New Roman" w:hAnsi="Calibri" w:cs="Calibri"/>
                <w:color w:val="000000"/>
                <w:szCs w:val="24"/>
                <w:lang w:eastAsia="ar-SA"/>
              </w:rPr>
              <w:t>Λαστιχάκια(φάρδος 8</w:t>
            </w:r>
            <w:r w:rsidRPr="005012FE">
              <w:rPr>
                <w:rFonts w:ascii="Calibri" w:eastAsia="Times New Roman" w:hAnsi="Calibri" w:cs="Calibri"/>
                <w:color w:val="000000"/>
                <w:szCs w:val="24"/>
                <w:lang w:val="en-GB" w:eastAsia="ar-SA"/>
              </w:rPr>
              <w:t>mm</w:t>
            </w:r>
            <w:r w:rsidRPr="005012FE">
              <w:rPr>
                <w:rFonts w:ascii="Calibri" w:eastAsia="Times New Roman" w:hAnsi="Calibri" w:cs="Calibri"/>
                <w:color w:val="000000"/>
                <w:szCs w:val="24"/>
                <w:lang w:eastAsia="ar-SA"/>
              </w:rPr>
              <w:t xml:space="preserve"> και διάμετρος 155</w:t>
            </w:r>
            <w:r w:rsidRPr="005012FE">
              <w:rPr>
                <w:rFonts w:ascii="Calibri" w:eastAsia="Times New Roman" w:hAnsi="Calibri" w:cs="Calibri"/>
                <w:color w:val="000000"/>
                <w:szCs w:val="24"/>
                <w:lang w:val="en-GB" w:eastAsia="ar-SA"/>
              </w:rPr>
              <w:t>mm</w:t>
            </w:r>
            <w:r w:rsidRPr="005012FE">
              <w:rPr>
                <w:rFonts w:ascii="Calibri" w:eastAsia="Times New Roman" w:hAnsi="Calibri" w:cs="Calibri"/>
                <w:color w:val="000000"/>
                <w:szCs w:val="24"/>
                <w:lang w:eastAsia="ar-SA"/>
              </w:rPr>
              <w:t>) (1</w:t>
            </w:r>
            <w:proofErr w:type="spellStart"/>
            <w:r w:rsidRPr="005012FE">
              <w:rPr>
                <w:rFonts w:ascii="Calibri" w:eastAsia="Times New Roman" w:hAnsi="Calibri" w:cs="Calibri"/>
                <w:color w:val="000000"/>
                <w:szCs w:val="24"/>
                <w:lang w:val="en-GB" w:eastAsia="ar-SA"/>
              </w:rPr>
              <w:t>Kgr</w:t>
            </w:r>
            <w:proofErr w:type="spellEnd"/>
            <w:r w:rsidRPr="005012FE">
              <w:rPr>
                <w:rFonts w:ascii="Calibri" w:eastAsia="Times New Roman" w:hAnsi="Calibri" w:cs="Calibri"/>
                <w:color w:val="000000"/>
                <w:szCs w:val="24"/>
                <w:lang w:eastAsia="ar-SA"/>
              </w:rPr>
              <w:t>)</w:t>
            </w:r>
          </w:p>
        </w:tc>
        <w:tc>
          <w:tcPr>
            <w:tcW w:w="3545" w:type="dxa"/>
            <w:tcBorders>
              <w:top w:val="single" w:sz="4" w:space="0" w:color="auto"/>
              <w:left w:val="nil"/>
              <w:bottom w:val="single" w:sz="4" w:space="0" w:color="auto"/>
              <w:right w:val="single" w:sz="4" w:space="0" w:color="auto"/>
            </w:tcBorders>
            <w:shd w:val="clear" w:color="auto" w:fill="auto"/>
            <w:noWrap/>
            <w:vAlign w:val="center"/>
          </w:tcPr>
          <w:p w14:paraId="401E0952" w14:textId="77777777" w:rsidR="005012FE" w:rsidRPr="005012FE" w:rsidRDefault="005012FE" w:rsidP="005012FE">
            <w:pPr>
              <w:spacing w:after="0" w:line="240" w:lineRule="auto"/>
              <w:jc w:val="center"/>
              <w:rPr>
                <w:rFonts w:ascii="Calibri" w:eastAsia="Times New Roman" w:hAnsi="Calibri" w:cs="Calibri"/>
                <w:color w:val="000000"/>
                <w:lang w:eastAsia="el-GR"/>
              </w:rPr>
            </w:pPr>
          </w:p>
        </w:tc>
      </w:tr>
      <w:tr w:rsidR="005012FE" w:rsidRPr="005012FE" w14:paraId="62A3F412" w14:textId="77777777" w:rsidTr="0098527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6BEBE08D"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t>82</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531276A2" w14:textId="77777777" w:rsidR="005012FE" w:rsidRPr="005012FE" w:rsidRDefault="005012FE" w:rsidP="005012FE">
            <w:pPr>
              <w:spacing w:after="0" w:line="240" w:lineRule="auto"/>
              <w:rPr>
                <w:rFonts w:ascii="Calibri" w:eastAsia="Times New Roman" w:hAnsi="Calibri" w:cs="Calibri"/>
                <w:lang w:eastAsia="el-GR"/>
              </w:rPr>
            </w:pPr>
            <w:proofErr w:type="spellStart"/>
            <w:r w:rsidRPr="005012FE">
              <w:rPr>
                <w:rFonts w:ascii="Calibri" w:eastAsia="Times New Roman" w:hAnsi="Calibri" w:cs="Calibri"/>
                <w:szCs w:val="24"/>
                <w:lang w:val="en-GB" w:eastAsia="ar-SA"/>
              </w:rPr>
              <w:t>Στυλοθήκες</w:t>
            </w:r>
            <w:proofErr w:type="spellEnd"/>
            <w:r w:rsidRPr="005012FE">
              <w:rPr>
                <w:rFonts w:ascii="Calibri" w:eastAsia="Times New Roman" w:hAnsi="Calibri" w:cs="Calibri"/>
                <w:szCs w:val="24"/>
                <w:lang w:val="en-GB" w:eastAsia="ar-SA"/>
              </w:rPr>
              <w:t xml:space="preserve"> π</w:t>
            </w:r>
            <w:proofErr w:type="spellStart"/>
            <w:r w:rsidRPr="005012FE">
              <w:rPr>
                <w:rFonts w:ascii="Calibri" w:eastAsia="Times New Roman" w:hAnsi="Calibri" w:cs="Calibri"/>
                <w:szCs w:val="24"/>
                <w:lang w:val="en-GB" w:eastAsia="ar-SA"/>
              </w:rPr>
              <w:t>οτήρι</w:t>
            </w:r>
            <w:proofErr w:type="spellEnd"/>
            <w:r w:rsidRPr="005012FE">
              <w:rPr>
                <w:rFonts w:ascii="Calibri" w:eastAsia="Times New Roman" w:hAnsi="Calibri" w:cs="Calibri"/>
                <w:szCs w:val="24"/>
                <w:lang w:val="en-GB" w:eastAsia="ar-SA"/>
              </w:rPr>
              <w:t xml:space="preserve"> απ</w:t>
            </w:r>
            <w:proofErr w:type="spellStart"/>
            <w:r w:rsidRPr="005012FE">
              <w:rPr>
                <w:rFonts w:ascii="Calibri" w:eastAsia="Times New Roman" w:hAnsi="Calibri" w:cs="Calibri"/>
                <w:szCs w:val="24"/>
                <w:lang w:val="en-GB" w:eastAsia="ar-SA"/>
              </w:rPr>
              <w:t>λές</w:t>
            </w:r>
            <w:proofErr w:type="spellEnd"/>
            <w:r w:rsidRPr="005012FE">
              <w:rPr>
                <w:rFonts w:ascii="Calibri" w:eastAsia="Times New Roman" w:hAnsi="Calibri" w:cs="Calibri"/>
                <w:szCs w:val="24"/>
                <w:lang w:val="en-GB" w:eastAsia="ar-SA"/>
              </w:rPr>
              <w:t xml:space="preserve"> (</w:t>
            </w:r>
            <w:proofErr w:type="spellStart"/>
            <w:r w:rsidRPr="005012FE">
              <w:rPr>
                <w:rFonts w:ascii="Calibri" w:eastAsia="Times New Roman" w:hAnsi="Calibri" w:cs="Calibri"/>
                <w:szCs w:val="24"/>
                <w:lang w:val="en-GB" w:eastAsia="ar-SA"/>
              </w:rPr>
              <w:t>Μετ</w:t>
            </w:r>
            <w:proofErr w:type="spellEnd"/>
            <w:r w:rsidRPr="005012FE">
              <w:rPr>
                <w:rFonts w:ascii="Calibri" w:eastAsia="Times New Roman" w:hAnsi="Calibri" w:cs="Calibri"/>
                <w:szCs w:val="24"/>
                <w:lang w:val="en-GB" w:eastAsia="ar-SA"/>
              </w:rPr>
              <w:t>αλλική)</w:t>
            </w:r>
          </w:p>
        </w:tc>
        <w:tc>
          <w:tcPr>
            <w:tcW w:w="3545" w:type="dxa"/>
            <w:tcBorders>
              <w:top w:val="nil"/>
              <w:left w:val="nil"/>
              <w:bottom w:val="single" w:sz="4" w:space="0" w:color="auto"/>
              <w:right w:val="single" w:sz="4" w:space="0" w:color="auto"/>
            </w:tcBorders>
            <w:shd w:val="clear" w:color="auto" w:fill="auto"/>
            <w:noWrap/>
            <w:vAlign w:val="center"/>
          </w:tcPr>
          <w:p w14:paraId="065E16F9"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7825688D" w14:textId="77777777" w:rsidTr="0098527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46D7376C"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t>83</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4975FEC1" w14:textId="77777777" w:rsidR="005012FE" w:rsidRPr="005012FE" w:rsidRDefault="005012FE" w:rsidP="005012FE">
            <w:pPr>
              <w:spacing w:after="0" w:line="240" w:lineRule="auto"/>
              <w:rPr>
                <w:rFonts w:ascii="Calibri" w:eastAsia="Times New Roman" w:hAnsi="Calibri" w:cs="Calibri"/>
                <w:lang w:eastAsia="el-GR"/>
              </w:rPr>
            </w:pPr>
            <w:proofErr w:type="spellStart"/>
            <w:r w:rsidRPr="005012FE">
              <w:rPr>
                <w:rFonts w:ascii="Calibri" w:eastAsia="Times New Roman" w:hAnsi="Calibri" w:cs="Calibri"/>
                <w:szCs w:val="24"/>
                <w:lang w:val="en-GB" w:eastAsia="ar-SA"/>
              </w:rPr>
              <w:t>Χάρ</w:t>
            </w:r>
            <w:proofErr w:type="spellEnd"/>
            <w:r w:rsidRPr="005012FE">
              <w:rPr>
                <w:rFonts w:ascii="Calibri" w:eastAsia="Times New Roman" w:hAnsi="Calibri" w:cs="Calibri"/>
                <w:szCs w:val="24"/>
                <w:lang w:val="en-GB" w:eastAsia="ar-SA"/>
              </w:rPr>
              <w:t>ακες πλα</w:t>
            </w:r>
            <w:proofErr w:type="spellStart"/>
            <w:r w:rsidRPr="005012FE">
              <w:rPr>
                <w:rFonts w:ascii="Calibri" w:eastAsia="Times New Roman" w:hAnsi="Calibri" w:cs="Calibri"/>
                <w:szCs w:val="24"/>
                <w:lang w:val="en-GB" w:eastAsia="ar-SA"/>
              </w:rPr>
              <w:t>στικοί</w:t>
            </w:r>
            <w:proofErr w:type="spellEnd"/>
            <w:r w:rsidRPr="005012FE">
              <w:rPr>
                <w:rFonts w:ascii="Calibri" w:eastAsia="Times New Roman" w:hAnsi="Calibri" w:cs="Calibri"/>
                <w:szCs w:val="24"/>
                <w:lang w:val="en-GB" w:eastAsia="ar-SA"/>
              </w:rPr>
              <w:t xml:space="preserve"> 30cm</w:t>
            </w:r>
          </w:p>
        </w:tc>
        <w:tc>
          <w:tcPr>
            <w:tcW w:w="3545" w:type="dxa"/>
            <w:tcBorders>
              <w:top w:val="nil"/>
              <w:left w:val="nil"/>
              <w:bottom w:val="single" w:sz="4" w:space="0" w:color="auto"/>
              <w:right w:val="single" w:sz="4" w:space="0" w:color="auto"/>
            </w:tcBorders>
            <w:shd w:val="clear" w:color="auto" w:fill="auto"/>
            <w:noWrap/>
            <w:vAlign w:val="center"/>
          </w:tcPr>
          <w:p w14:paraId="4EBB07C1"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490CFD06" w14:textId="77777777" w:rsidTr="0098527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4E28E993"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t>84</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12958C17" w14:textId="77777777" w:rsidR="005012FE" w:rsidRPr="005012FE" w:rsidRDefault="005012FE" w:rsidP="005012FE">
            <w:pPr>
              <w:spacing w:after="0" w:line="240" w:lineRule="auto"/>
              <w:rPr>
                <w:rFonts w:ascii="Calibri" w:eastAsia="Times New Roman" w:hAnsi="Calibri" w:cs="Calibri"/>
                <w:lang w:eastAsia="el-GR"/>
              </w:rPr>
            </w:pPr>
            <w:r w:rsidRPr="005012FE">
              <w:rPr>
                <w:rFonts w:ascii="Calibri" w:eastAsia="Times New Roman" w:hAnsi="Calibri" w:cs="Calibri"/>
                <w:szCs w:val="24"/>
                <w:lang w:eastAsia="ar-SA"/>
              </w:rPr>
              <w:t xml:space="preserve">Μπαταρίες τύπου </w:t>
            </w:r>
            <w:r w:rsidRPr="005012FE">
              <w:rPr>
                <w:rFonts w:ascii="Calibri" w:eastAsia="Times New Roman" w:hAnsi="Calibri" w:cs="Calibri"/>
                <w:szCs w:val="24"/>
                <w:lang w:val="en-GB" w:eastAsia="ar-SA"/>
              </w:rPr>
              <w:t>C</w:t>
            </w:r>
            <w:r w:rsidRPr="005012FE">
              <w:rPr>
                <w:rFonts w:ascii="Calibri" w:eastAsia="Times New Roman" w:hAnsi="Calibri" w:cs="Calibri"/>
                <w:szCs w:val="24"/>
                <w:lang w:eastAsia="ar-SA"/>
              </w:rPr>
              <w:t xml:space="preserve"> 1,5 </w:t>
            </w:r>
            <w:r w:rsidRPr="005012FE">
              <w:rPr>
                <w:rFonts w:ascii="Calibri" w:eastAsia="Times New Roman" w:hAnsi="Calibri" w:cs="Calibri"/>
                <w:szCs w:val="24"/>
                <w:lang w:val="en-GB" w:eastAsia="ar-SA"/>
              </w:rPr>
              <w:t>Volt</w:t>
            </w:r>
            <w:r w:rsidRPr="005012FE">
              <w:rPr>
                <w:rFonts w:ascii="Calibri" w:eastAsia="Times New Roman" w:hAnsi="Calibri" w:cs="Calibri"/>
                <w:szCs w:val="24"/>
                <w:lang w:eastAsia="ar-SA"/>
              </w:rPr>
              <w:t xml:space="preserve"> (πακέτο 2 </w:t>
            </w:r>
            <w:proofErr w:type="spellStart"/>
            <w:r w:rsidRPr="005012FE">
              <w:rPr>
                <w:rFonts w:ascii="Calibri" w:eastAsia="Times New Roman" w:hAnsi="Calibri" w:cs="Calibri"/>
                <w:szCs w:val="24"/>
                <w:lang w:eastAsia="ar-SA"/>
              </w:rPr>
              <w:t>τμχ</w:t>
            </w:r>
            <w:proofErr w:type="spellEnd"/>
            <w:r w:rsidRPr="005012FE">
              <w:rPr>
                <w:rFonts w:ascii="Calibri" w:eastAsia="Times New Roman" w:hAnsi="Calibri" w:cs="Calibri"/>
                <w:szCs w:val="24"/>
                <w:lang w:eastAsia="ar-SA"/>
              </w:rPr>
              <w:t>.)</w:t>
            </w:r>
          </w:p>
        </w:tc>
        <w:tc>
          <w:tcPr>
            <w:tcW w:w="3545" w:type="dxa"/>
            <w:tcBorders>
              <w:top w:val="nil"/>
              <w:left w:val="nil"/>
              <w:bottom w:val="single" w:sz="4" w:space="0" w:color="auto"/>
              <w:right w:val="single" w:sz="4" w:space="0" w:color="auto"/>
            </w:tcBorders>
            <w:shd w:val="clear" w:color="auto" w:fill="auto"/>
            <w:noWrap/>
            <w:vAlign w:val="center"/>
          </w:tcPr>
          <w:p w14:paraId="0E2C001C"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2008105A" w14:textId="77777777" w:rsidTr="0098527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1253BAA1"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t>85</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312B7819" w14:textId="77777777" w:rsidR="005012FE" w:rsidRPr="005012FE" w:rsidRDefault="005012FE" w:rsidP="005012FE">
            <w:pPr>
              <w:spacing w:after="0" w:line="240" w:lineRule="auto"/>
              <w:rPr>
                <w:rFonts w:ascii="Calibri" w:eastAsia="Times New Roman" w:hAnsi="Calibri" w:cs="Calibri"/>
                <w:lang w:eastAsia="el-GR"/>
              </w:rPr>
            </w:pPr>
            <w:r w:rsidRPr="005012FE">
              <w:rPr>
                <w:rFonts w:ascii="Calibri" w:eastAsia="Times New Roman" w:hAnsi="Calibri" w:cs="Calibri"/>
                <w:szCs w:val="24"/>
                <w:lang w:val="en-GB" w:eastAsia="ar-SA"/>
              </w:rPr>
              <w:t>Μπατα</w:t>
            </w:r>
            <w:proofErr w:type="spellStart"/>
            <w:r w:rsidRPr="005012FE">
              <w:rPr>
                <w:rFonts w:ascii="Calibri" w:eastAsia="Times New Roman" w:hAnsi="Calibri" w:cs="Calibri"/>
                <w:szCs w:val="24"/>
                <w:lang w:val="en-GB" w:eastAsia="ar-SA"/>
              </w:rPr>
              <w:t>ρίες</w:t>
            </w:r>
            <w:proofErr w:type="spellEnd"/>
            <w:r w:rsidRPr="005012FE">
              <w:rPr>
                <w:rFonts w:ascii="Calibri" w:eastAsia="Times New Roman" w:hAnsi="Calibri" w:cs="Calibri"/>
                <w:szCs w:val="24"/>
                <w:lang w:val="en-GB" w:eastAsia="ar-SA"/>
              </w:rPr>
              <w:t xml:space="preserve"> ΑΑ (πα</w:t>
            </w:r>
            <w:proofErr w:type="spellStart"/>
            <w:r w:rsidRPr="005012FE">
              <w:rPr>
                <w:rFonts w:ascii="Calibri" w:eastAsia="Times New Roman" w:hAnsi="Calibri" w:cs="Calibri"/>
                <w:szCs w:val="24"/>
                <w:lang w:val="en-GB" w:eastAsia="ar-SA"/>
              </w:rPr>
              <w:t>κέτο</w:t>
            </w:r>
            <w:proofErr w:type="spellEnd"/>
            <w:r w:rsidRPr="005012FE">
              <w:rPr>
                <w:rFonts w:ascii="Calibri" w:eastAsia="Times New Roman" w:hAnsi="Calibri" w:cs="Calibri"/>
                <w:szCs w:val="24"/>
                <w:lang w:val="en-GB" w:eastAsia="ar-SA"/>
              </w:rPr>
              <w:t xml:space="preserve"> 4 </w:t>
            </w:r>
            <w:proofErr w:type="spellStart"/>
            <w:r w:rsidRPr="005012FE">
              <w:rPr>
                <w:rFonts w:ascii="Calibri" w:eastAsia="Times New Roman" w:hAnsi="Calibri" w:cs="Calibri"/>
                <w:szCs w:val="24"/>
                <w:lang w:val="en-GB" w:eastAsia="ar-SA"/>
              </w:rPr>
              <w:t>τμχ</w:t>
            </w:r>
            <w:proofErr w:type="spellEnd"/>
            <w:r w:rsidRPr="005012FE">
              <w:rPr>
                <w:rFonts w:ascii="Calibri" w:eastAsia="Times New Roman" w:hAnsi="Calibri" w:cs="Calibri"/>
                <w:szCs w:val="24"/>
                <w:lang w:val="en-GB" w:eastAsia="ar-SA"/>
              </w:rPr>
              <w:t>.)</w:t>
            </w:r>
          </w:p>
        </w:tc>
        <w:tc>
          <w:tcPr>
            <w:tcW w:w="3545" w:type="dxa"/>
            <w:tcBorders>
              <w:top w:val="nil"/>
              <w:left w:val="nil"/>
              <w:bottom w:val="single" w:sz="4" w:space="0" w:color="auto"/>
              <w:right w:val="single" w:sz="4" w:space="0" w:color="auto"/>
            </w:tcBorders>
            <w:shd w:val="clear" w:color="auto" w:fill="auto"/>
            <w:noWrap/>
            <w:vAlign w:val="center"/>
          </w:tcPr>
          <w:p w14:paraId="6BAB271A"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662B62B0" w14:textId="77777777" w:rsidTr="0098527C">
        <w:trPr>
          <w:trHeight w:val="402"/>
        </w:trPr>
        <w:tc>
          <w:tcPr>
            <w:tcW w:w="1124" w:type="dxa"/>
            <w:tcBorders>
              <w:top w:val="nil"/>
              <w:left w:val="single" w:sz="4" w:space="0" w:color="auto"/>
              <w:bottom w:val="single" w:sz="4" w:space="0" w:color="auto"/>
              <w:right w:val="single" w:sz="4" w:space="0" w:color="auto"/>
            </w:tcBorders>
            <w:shd w:val="clear" w:color="auto" w:fill="auto"/>
            <w:noWrap/>
            <w:hideMark/>
          </w:tcPr>
          <w:p w14:paraId="70680291"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t>86</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61376584" w14:textId="77777777" w:rsidR="005012FE" w:rsidRPr="005012FE" w:rsidRDefault="005012FE" w:rsidP="005012FE">
            <w:pPr>
              <w:spacing w:after="0" w:line="240" w:lineRule="auto"/>
              <w:rPr>
                <w:rFonts w:ascii="Calibri" w:eastAsia="Times New Roman" w:hAnsi="Calibri" w:cs="Calibri"/>
                <w:lang w:eastAsia="el-GR"/>
              </w:rPr>
            </w:pPr>
            <w:r w:rsidRPr="005012FE">
              <w:rPr>
                <w:rFonts w:ascii="Calibri" w:eastAsia="Times New Roman" w:hAnsi="Calibri" w:cs="Calibri"/>
                <w:szCs w:val="24"/>
                <w:lang w:val="en-GB" w:eastAsia="ar-SA"/>
              </w:rPr>
              <w:t>Μπατα</w:t>
            </w:r>
            <w:proofErr w:type="spellStart"/>
            <w:r w:rsidRPr="005012FE">
              <w:rPr>
                <w:rFonts w:ascii="Calibri" w:eastAsia="Times New Roman" w:hAnsi="Calibri" w:cs="Calibri"/>
                <w:szCs w:val="24"/>
                <w:lang w:val="en-GB" w:eastAsia="ar-SA"/>
              </w:rPr>
              <w:t>ρίες</w:t>
            </w:r>
            <w:proofErr w:type="spellEnd"/>
            <w:r w:rsidRPr="005012FE">
              <w:rPr>
                <w:rFonts w:ascii="Calibri" w:eastAsia="Times New Roman" w:hAnsi="Calibri" w:cs="Calibri"/>
                <w:szCs w:val="24"/>
                <w:lang w:val="en-GB" w:eastAsia="ar-SA"/>
              </w:rPr>
              <w:t xml:space="preserve"> AAA (πα</w:t>
            </w:r>
            <w:proofErr w:type="spellStart"/>
            <w:r w:rsidRPr="005012FE">
              <w:rPr>
                <w:rFonts w:ascii="Calibri" w:eastAsia="Times New Roman" w:hAnsi="Calibri" w:cs="Calibri"/>
                <w:szCs w:val="24"/>
                <w:lang w:val="en-GB" w:eastAsia="ar-SA"/>
              </w:rPr>
              <w:t>κέτο</w:t>
            </w:r>
            <w:proofErr w:type="spellEnd"/>
            <w:r w:rsidRPr="005012FE">
              <w:rPr>
                <w:rFonts w:ascii="Calibri" w:eastAsia="Times New Roman" w:hAnsi="Calibri" w:cs="Calibri"/>
                <w:szCs w:val="24"/>
                <w:lang w:val="en-GB" w:eastAsia="ar-SA"/>
              </w:rPr>
              <w:t xml:space="preserve"> 4 </w:t>
            </w:r>
            <w:proofErr w:type="spellStart"/>
            <w:r w:rsidRPr="005012FE">
              <w:rPr>
                <w:rFonts w:ascii="Calibri" w:eastAsia="Times New Roman" w:hAnsi="Calibri" w:cs="Calibri"/>
                <w:szCs w:val="24"/>
                <w:lang w:val="en-GB" w:eastAsia="ar-SA"/>
              </w:rPr>
              <w:t>τμχ</w:t>
            </w:r>
            <w:proofErr w:type="spellEnd"/>
            <w:r w:rsidRPr="005012FE">
              <w:rPr>
                <w:rFonts w:ascii="Calibri" w:eastAsia="Times New Roman" w:hAnsi="Calibri" w:cs="Calibri"/>
                <w:szCs w:val="24"/>
                <w:lang w:val="en-GB" w:eastAsia="ar-SA"/>
              </w:rPr>
              <w:t>.)</w:t>
            </w:r>
          </w:p>
        </w:tc>
        <w:tc>
          <w:tcPr>
            <w:tcW w:w="3545" w:type="dxa"/>
            <w:tcBorders>
              <w:top w:val="nil"/>
              <w:left w:val="nil"/>
              <w:bottom w:val="single" w:sz="4" w:space="0" w:color="auto"/>
              <w:right w:val="single" w:sz="4" w:space="0" w:color="auto"/>
            </w:tcBorders>
            <w:shd w:val="clear" w:color="auto" w:fill="auto"/>
            <w:noWrap/>
            <w:vAlign w:val="center"/>
          </w:tcPr>
          <w:p w14:paraId="253E6813"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3F47E85E" w14:textId="77777777" w:rsidTr="0098527C">
        <w:trPr>
          <w:trHeight w:val="555"/>
        </w:trPr>
        <w:tc>
          <w:tcPr>
            <w:tcW w:w="1124" w:type="dxa"/>
            <w:tcBorders>
              <w:top w:val="nil"/>
              <w:left w:val="single" w:sz="4" w:space="0" w:color="auto"/>
              <w:bottom w:val="single" w:sz="4" w:space="0" w:color="auto"/>
              <w:right w:val="single" w:sz="4" w:space="0" w:color="auto"/>
            </w:tcBorders>
            <w:shd w:val="clear" w:color="auto" w:fill="auto"/>
            <w:noWrap/>
            <w:hideMark/>
          </w:tcPr>
          <w:p w14:paraId="2975E636"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t>87</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2B0D6B27" w14:textId="77777777" w:rsidR="005012FE" w:rsidRPr="005012FE" w:rsidRDefault="005012FE" w:rsidP="005012FE">
            <w:pPr>
              <w:spacing w:after="0" w:line="240" w:lineRule="auto"/>
              <w:rPr>
                <w:rFonts w:ascii="Calibri" w:eastAsia="Times New Roman" w:hAnsi="Calibri" w:cs="Calibri"/>
                <w:lang w:eastAsia="el-GR"/>
              </w:rPr>
            </w:pPr>
            <w:r w:rsidRPr="005012FE">
              <w:rPr>
                <w:rFonts w:ascii="Calibri" w:eastAsia="Times New Roman" w:hAnsi="Calibri" w:cs="Calibri"/>
                <w:color w:val="000000"/>
                <w:szCs w:val="24"/>
                <w:lang w:eastAsia="ar-SA"/>
              </w:rPr>
              <w:t xml:space="preserve">Μπαταρίες φωτογραφικής μηχανής, </w:t>
            </w:r>
            <w:r w:rsidRPr="005012FE">
              <w:rPr>
                <w:rFonts w:ascii="Calibri" w:eastAsia="Times New Roman" w:hAnsi="Calibri" w:cs="Calibri"/>
                <w:color w:val="000000"/>
                <w:szCs w:val="24"/>
                <w:lang w:val="en-GB" w:eastAsia="ar-SA"/>
              </w:rPr>
              <w:t>Lithium</w:t>
            </w:r>
            <w:r w:rsidRPr="005012FE">
              <w:rPr>
                <w:rFonts w:ascii="Calibri" w:eastAsia="Times New Roman" w:hAnsi="Calibri" w:cs="Calibri"/>
                <w:color w:val="000000"/>
                <w:szCs w:val="24"/>
                <w:lang w:eastAsia="ar-SA"/>
              </w:rPr>
              <w:t xml:space="preserve"> </w:t>
            </w:r>
            <w:r w:rsidRPr="005012FE">
              <w:rPr>
                <w:rFonts w:ascii="Calibri" w:eastAsia="Times New Roman" w:hAnsi="Calibri" w:cs="Calibri"/>
                <w:color w:val="000000"/>
                <w:szCs w:val="24"/>
                <w:lang w:val="en-GB" w:eastAsia="ar-SA"/>
              </w:rPr>
              <w:t>ION</w:t>
            </w:r>
            <w:r w:rsidRPr="005012FE">
              <w:rPr>
                <w:rFonts w:ascii="Calibri" w:eastAsia="Times New Roman" w:hAnsi="Calibri" w:cs="Calibri"/>
                <w:color w:val="000000"/>
                <w:szCs w:val="24"/>
                <w:lang w:eastAsia="ar-SA"/>
              </w:rPr>
              <w:t xml:space="preserve"> </w:t>
            </w:r>
            <w:r w:rsidRPr="005012FE">
              <w:rPr>
                <w:rFonts w:ascii="Calibri" w:eastAsia="Times New Roman" w:hAnsi="Calibri" w:cs="Calibri"/>
                <w:color w:val="000000"/>
                <w:szCs w:val="24"/>
                <w:lang w:val="en-GB" w:eastAsia="ar-SA"/>
              </w:rPr>
              <w:t>Battery</w:t>
            </w:r>
            <w:r w:rsidRPr="005012FE">
              <w:rPr>
                <w:rFonts w:ascii="Calibri" w:eastAsia="Times New Roman" w:hAnsi="Calibri" w:cs="Calibri"/>
                <w:color w:val="000000"/>
                <w:szCs w:val="24"/>
                <w:lang w:eastAsia="ar-SA"/>
              </w:rPr>
              <w:t xml:space="preserve"> </w:t>
            </w:r>
            <w:r w:rsidRPr="005012FE">
              <w:rPr>
                <w:rFonts w:ascii="Calibri" w:eastAsia="Times New Roman" w:hAnsi="Calibri" w:cs="Calibri"/>
                <w:color w:val="000000"/>
                <w:szCs w:val="24"/>
                <w:lang w:val="en-GB" w:eastAsia="ar-SA"/>
              </w:rPr>
              <w:t>pack</w:t>
            </w:r>
            <w:r w:rsidRPr="005012FE">
              <w:rPr>
                <w:rFonts w:ascii="Calibri" w:eastAsia="Times New Roman" w:hAnsi="Calibri" w:cs="Calibri"/>
                <w:color w:val="000000"/>
                <w:szCs w:val="24"/>
                <w:lang w:eastAsia="ar-SA"/>
              </w:rPr>
              <w:t xml:space="preserve"> 3.6</w:t>
            </w:r>
            <w:r w:rsidRPr="005012FE">
              <w:rPr>
                <w:rFonts w:ascii="Calibri" w:eastAsia="Times New Roman" w:hAnsi="Calibri" w:cs="Calibri"/>
                <w:color w:val="000000"/>
                <w:szCs w:val="24"/>
                <w:lang w:val="en-GB" w:eastAsia="ar-SA"/>
              </w:rPr>
              <w:t>V</w:t>
            </w:r>
            <w:r w:rsidRPr="005012FE">
              <w:rPr>
                <w:rFonts w:ascii="Calibri" w:eastAsia="Times New Roman" w:hAnsi="Calibri" w:cs="Calibri"/>
                <w:color w:val="000000"/>
                <w:szCs w:val="24"/>
                <w:lang w:eastAsia="ar-SA"/>
              </w:rPr>
              <w:t>-2.2.</w:t>
            </w:r>
            <w:proofErr w:type="spellStart"/>
            <w:r w:rsidRPr="005012FE">
              <w:rPr>
                <w:rFonts w:ascii="Calibri" w:eastAsia="Times New Roman" w:hAnsi="Calibri" w:cs="Calibri"/>
                <w:color w:val="000000"/>
                <w:szCs w:val="24"/>
                <w:lang w:val="en-GB" w:eastAsia="ar-SA"/>
              </w:rPr>
              <w:t>wh</w:t>
            </w:r>
            <w:proofErr w:type="spellEnd"/>
            <w:r w:rsidRPr="005012FE">
              <w:rPr>
                <w:rFonts w:ascii="Calibri" w:eastAsia="Times New Roman" w:hAnsi="Calibri" w:cs="Calibri"/>
                <w:color w:val="000000"/>
                <w:szCs w:val="24"/>
                <w:lang w:eastAsia="ar-SA"/>
              </w:rPr>
              <w:t>, 600</w:t>
            </w:r>
            <w:proofErr w:type="spellStart"/>
            <w:r w:rsidRPr="005012FE">
              <w:rPr>
                <w:rFonts w:ascii="Calibri" w:eastAsia="Times New Roman" w:hAnsi="Calibri" w:cs="Calibri"/>
                <w:color w:val="000000"/>
                <w:szCs w:val="24"/>
                <w:lang w:val="en-GB" w:eastAsia="ar-SA"/>
              </w:rPr>
              <w:t>mAh</w:t>
            </w:r>
            <w:proofErr w:type="spellEnd"/>
            <w:r w:rsidRPr="005012FE">
              <w:rPr>
                <w:rFonts w:ascii="Calibri" w:eastAsia="Times New Roman" w:hAnsi="Calibri" w:cs="Calibri"/>
                <w:color w:val="000000"/>
                <w:szCs w:val="24"/>
                <w:lang w:eastAsia="ar-SA"/>
              </w:rPr>
              <w:t xml:space="preserve">, </w:t>
            </w:r>
            <w:proofErr w:type="spellStart"/>
            <w:r w:rsidRPr="005012FE">
              <w:rPr>
                <w:rFonts w:ascii="Calibri" w:eastAsia="Times New Roman" w:hAnsi="Calibri" w:cs="Calibri"/>
                <w:color w:val="000000"/>
                <w:szCs w:val="24"/>
                <w:lang w:val="en-GB" w:eastAsia="ar-SA"/>
              </w:rPr>
              <w:t>Ntype</w:t>
            </w:r>
            <w:proofErr w:type="spellEnd"/>
          </w:p>
        </w:tc>
        <w:tc>
          <w:tcPr>
            <w:tcW w:w="3545" w:type="dxa"/>
            <w:tcBorders>
              <w:top w:val="nil"/>
              <w:left w:val="nil"/>
              <w:bottom w:val="single" w:sz="4" w:space="0" w:color="auto"/>
              <w:right w:val="single" w:sz="4" w:space="0" w:color="auto"/>
            </w:tcBorders>
            <w:shd w:val="clear" w:color="auto" w:fill="auto"/>
            <w:vAlign w:val="center"/>
          </w:tcPr>
          <w:p w14:paraId="3CD48039"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008520D1" w14:textId="77777777" w:rsidTr="0098527C">
        <w:trPr>
          <w:trHeight w:val="525"/>
        </w:trPr>
        <w:tc>
          <w:tcPr>
            <w:tcW w:w="1124" w:type="dxa"/>
            <w:tcBorders>
              <w:top w:val="nil"/>
              <w:left w:val="single" w:sz="4" w:space="0" w:color="auto"/>
              <w:bottom w:val="single" w:sz="4" w:space="0" w:color="auto"/>
              <w:right w:val="single" w:sz="4" w:space="0" w:color="auto"/>
            </w:tcBorders>
            <w:shd w:val="clear" w:color="auto" w:fill="auto"/>
            <w:noWrap/>
            <w:hideMark/>
          </w:tcPr>
          <w:p w14:paraId="44AA39F0"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t>88</w:t>
            </w:r>
          </w:p>
        </w:tc>
        <w:tc>
          <w:tcPr>
            <w:tcW w:w="3989" w:type="dxa"/>
            <w:tcBorders>
              <w:top w:val="nil"/>
              <w:left w:val="single" w:sz="4" w:space="0" w:color="auto"/>
              <w:bottom w:val="single" w:sz="4" w:space="0" w:color="auto"/>
              <w:right w:val="single" w:sz="4" w:space="0" w:color="auto"/>
            </w:tcBorders>
            <w:shd w:val="clear" w:color="auto" w:fill="auto"/>
            <w:noWrap/>
            <w:vAlign w:val="bottom"/>
            <w:hideMark/>
          </w:tcPr>
          <w:p w14:paraId="517D7338" w14:textId="77777777" w:rsidR="005012FE" w:rsidRPr="005012FE" w:rsidRDefault="005012FE" w:rsidP="005012FE">
            <w:pPr>
              <w:spacing w:after="0" w:line="240" w:lineRule="auto"/>
              <w:rPr>
                <w:rFonts w:ascii="Calibri" w:eastAsia="Times New Roman" w:hAnsi="Calibri" w:cs="Calibri"/>
                <w:lang w:eastAsia="el-GR"/>
              </w:rPr>
            </w:pPr>
            <w:proofErr w:type="spellStart"/>
            <w:r w:rsidRPr="005012FE">
              <w:rPr>
                <w:rFonts w:ascii="Calibri" w:eastAsia="Times New Roman" w:hAnsi="Calibri" w:cs="Calibri"/>
                <w:szCs w:val="24"/>
                <w:lang w:eastAsia="ar-SA"/>
              </w:rPr>
              <w:t>Σπάγγος</w:t>
            </w:r>
            <w:proofErr w:type="spellEnd"/>
            <w:r w:rsidRPr="005012FE">
              <w:rPr>
                <w:rFonts w:ascii="Calibri" w:eastAsia="Times New Roman" w:hAnsi="Calibri" w:cs="Calibri"/>
                <w:szCs w:val="24"/>
                <w:lang w:eastAsia="ar-SA"/>
              </w:rPr>
              <w:t xml:space="preserve"> πλαστικοποιημένος σε κουβάρι 500γρ</w:t>
            </w:r>
          </w:p>
        </w:tc>
        <w:tc>
          <w:tcPr>
            <w:tcW w:w="3545" w:type="dxa"/>
            <w:tcBorders>
              <w:top w:val="nil"/>
              <w:left w:val="nil"/>
              <w:bottom w:val="single" w:sz="4" w:space="0" w:color="auto"/>
              <w:right w:val="single" w:sz="4" w:space="0" w:color="auto"/>
            </w:tcBorders>
            <w:shd w:val="clear" w:color="auto" w:fill="auto"/>
            <w:noWrap/>
            <w:vAlign w:val="center"/>
          </w:tcPr>
          <w:p w14:paraId="54BA0CAD"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27FEA450" w14:textId="77777777" w:rsidTr="0098527C">
        <w:trPr>
          <w:trHeight w:val="570"/>
        </w:trPr>
        <w:tc>
          <w:tcPr>
            <w:tcW w:w="1124" w:type="dxa"/>
            <w:tcBorders>
              <w:top w:val="nil"/>
              <w:left w:val="single" w:sz="4" w:space="0" w:color="auto"/>
              <w:bottom w:val="single" w:sz="4" w:space="0" w:color="auto"/>
              <w:right w:val="single" w:sz="4" w:space="0" w:color="auto"/>
            </w:tcBorders>
            <w:shd w:val="clear" w:color="auto" w:fill="auto"/>
            <w:noWrap/>
            <w:hideMark/>
          </w:tcPr>
          <w:p w14:paraId="0E48AED9"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t>89</w:t>
            </w:r>
          </w:p>
        </w:tc>
        <w:tc>
          <w:tcPr>
            <w:tcW w:w="3989" w:type="dxa"/>
            <w:tcBorders>
              <w:top w:val="nil"/>
              <w:left w:val="single" w:sz="4" w:space="0" w:color="auto"/>
              <w:bottom w:val="single" w:sz="4" w:space="0" w:color="auto"/>
              <w:right w:val="single" w:sz="4" w:space="0" w:color="auto"/>
            </w:tcBorders>
            <w:shd w:val="clear" w:color="auto" w:fill="auto"/>
            <w:noWrap/>
            <w:vAlign w:val="bottom"/>
            <w:hideMark/>
          </w:tcPr>
          <w:p w14:paraId="156861CD" w14:textId="77777777" w:rsidR="005012FE" w:rsidRPr="005012FE" w:rsidRDefault="005012FE" w:rsidP="005012FE">
            <w:pPr>
              <w:spacing w:after="0" w:line="240" w:lineRule="auto"/>
              <w:rPr>
                <w:rFonts w:ascii="Calibri" w:eastAsia="Times New Roman" w:hAnsi="Calibri" w:cs="Calibri"/>
                <w:lang w:eastAsia="el-GR"/>
              </w:rPr>
            </w:pPr>
            <w:proofErr w:type="spellStart"/>
            <w:r w:rsidRPr="005012FE">
              <w:rPr>
                <w:rFonts w:ascii="Calibri" w:eastAsia="Times New Roman" w:hAnsi="Calibri" w:cs="Calibri"/>
                <w:szCs w:val="24"/>
                <w:lang w:val="en-GB" w:eastAsia="ar-SA"/>
              </w:rPr>
              <w:t>Πλ</w:t>
            </w:r>
            <w:proofErr w:type="spellEnd"/>
            <w:r w:rsidRPr="005012FE">
              <w:rPr>
                <w:rFonts w:ascii="Calibri" w:eastAsia="Times New Roman" w:hAnsi="Calibri" w:cs="Calibri"/>
                <w:szCs w:val="24"/>
                <w:lang w:val="en-GB" w:eastAsia="ar-SA"/>
              </w:rPr>
              <w:t xml:space="preserve">αστικοποίηση </w:t>
            </w:r>
            <w:proofErr w:type="spellStart"/>
            <w:r w:rsidRPr="005012FE">
              <w:rPr>
                <w:rFonts w:ascii="Calibri" w:eastAsia="Times New Roman" w:hAnsi="Calibri" w:cs="Calibri"/>
                <w:szCs w:val="24"/>
                <w:lang w:val="en-GB" w:eastAsia="ar-SA"/>
              </w:rPr>
              <w:t>μεγέθους</w:t>
            </w:r>
            <w:proofErr w:type="spellEnd"/>
            <w:r w:rsidRPr="005012FE">
              <w:rPr>
                <w:rFonts w:ascii="Calibri" w:eastAsia="Times New Roman" w:hAnsi="Calibri" w:cs="Calibri"/>
                <w:szCs w:val="24"/>
                <w:lang w:val="en-GB" w:eastAsia="ar-SA"/>
              </w:rPr>
              <w:t xml:space="preserve"> Α4</w:t>
            </w:r>
          </w:p>
        </w:tc>
        <w:tc>
          <w:tcPr>
            <w:tcW w:w="3545" w:type="dxa"/>
            <w:tcBorders>
              <w:top w:val="nil"/>
              <w:left w:val="nil"/>
              <w:bottom w:val="single" w:sz="4" w:space="0" w:color="auto"/>
              <w:right w:val="single" w:sz="4" w:space="0" w:color="auto"/>
            </w:tcBorders>
            <w:shd w:val="clear" w:color="auto" w:fill="auto"/>
            <w:noWrap/>
            <w:vAlign w:val="center"/>
          </w:tcPr>
          <w:p w14:paraId="607C9F78"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3CD57A13" w14:textId="77777777" w:rsidTr="0098527C">
        <w:trPr>
          <w:trHeight w:val="615"/>
        </w:trPr>
        <w:tc>
          <w:tcPr>
            <w:tcW w:w="1124" w:type="dxa"/>
            <w:tcBorders>
              <w:top w:val="nil"/>
              <w:left w:val="single" w:sz="4" w:space="0" w:color="auto"/>
              <w:bottom w:val="single" w:sz="4" w:space="0" w:color="auto"/>
              <w:right w:val="single" w:sz="4" w:space="0" w:color="auto"/>
            </w:tcBorders>
            <w:shd w:val="clear" w:color="auto" w:fill="auto"/>
            <w:noWrap/>
            <w:hideMark/>
          </w:tcPr>
          <w:p w14:paraId="6EF24775"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t>90</w:t>
            </w:r>
          </w:p>
        </w:tc>
        <w:tc>
          <w:tcPr>
            <w:tcW w:w="3989" w:type="dxa"/>
            <w:tcBorders>
              <w:top w:val="nil"/>
              <w:left w:val="single" w:sz="4" w:space="0" w:color="auto"/>
              <w:bottom w:val="single" w:sz="4" w:space="0" w:color="auto"/>
              <w:right w:val="single" w:sz="4" w:space="0" w:color="auto"/>
            </w:tcBorders>
            <w:shd w:val="clear" w:color="auto" w:fill="auto"/>
            <w:noWrap/>
            <w:vAlign w:val="bottom"/>
            <w:hideMark/>
          </w:tcPr>
          <w:p w14:paraId="5FAC4EC2" w14:textId="77777777" w:rsidR="005012FE" w:rsidRPr="005012FE" w:rsidRDefault="005012FE" w:rsidP="005012FE">
            <w:pPr>
              <w:spacing w:after="0" w:line="240" w:lineRule="auto"/>
              <w:rPr>
                <w:rFonts w:ascii="Calibri" w:eastAsia="Times New Roman" w:hAnsi="Calibri" w:cs="Calibri"/>
                <w:lang w:eastAsia="el-GR"/>
              </w:rPr>
            </w:pPr>
            <w:r w:rsidRPr="005012FE">
              <w:rPr>
                <w:rFonts w:ascii="Calibri" w:eastAsia="Times New Roman" w:hAnsi="Calibri" w:cs="Calibri"/>
                <w:szCs w:val="24"/>
                <w:lang w:eastAsia="ar-SA"/>
              </w:rPr>
              <w:t>Ζελατίνες πλαστικοποίησης (δίφυλλα) Α4  (Διάσταση: 216</w:t>
            </w:r>
            <w:r w:rsidRPr="005012FE">
              <w:rPr>
                <w:rFonts w:ascii="Calibri" w:eastAsia="Times New Roman" w:hAnsi="Calibri" w:cs="Calibri"/>
                <w:szCs w:val="24"/>
                <w:lang w:val="en-GB" w:eastAsia="ar-SA"/>
              </w:rPr>
              <w:t>mm</w:t>
            </w:r>
            <w:r w:rsidRPr="005012FE">
              <w:rPr>
                <w:rFonts w:ascii="Calibri" w:eastAsia="Times New Roman" w:hAnsi="Calibri" w:cs="Calibri"/>
                <w:szCs w:val="24"/>
                <w:lang w:eastAsia="ar-SA"/>
              </w:rPr>
              <w:t xml:space="preserve"> *303</w:t>
            </w:r>
            <w:r w:rsidRPr="005012FE">
              <w:rPr>
                <w:rFonts w:ascii="Calibri" w:eastAsia="Times New Roman" w:hAnsi="Calibri" w:cs="Calibri"/>
                <w:szCs w:val="24"/>
                <w:lang w:val="en-GB" w:eastAsia="ar-SA"/>
              </w:rPr>
              <w:t>mm</w:t>
            </w:r>
            <w:r w:rsidRPr="005012FE">
              <w:rPr>
                <w:rFonts w:ascii="Calibri" w:eastAsia="Times New Roman" w:hAnsi="Calibri" w:cs="Calibri"/>
                <w:szCs w:val="24"/>
                <w:lang w:eastAsia="ar-SA"/>
              </w:rPr>
              <w:t>, πάχος: 2*80</w:t>
            </w:r>
            <w:r w:rsidRPr="005012FE">
              <w:rPr>
                <w:rFonts w:ascii="Calibri" w:eastAsia="Times New Roman" w:hAnsi="Calibri" w:cs="Calibri"/>
                <w:szCs w:val="24"/>
                <w:lang w:val="en-GB" w:eastAsia="ar-SA"/>
              </w:rPr>
              <w:t>mic</w:t>
            </w:r>
            <w:r w:rsidRPr="005012FE">
              <w:rPr>
                <w:rFonts w:ascii="Calibri" w:eastAsia="Times New Roman" w:hAnsi="Calibri" w:cs="Calibri"/>
                <w:szCs w:val="24"/>
                <w:lang w:eastAsia="ar-SA"/>
              </w:rPr>
              <w:t>)</w:t>
            </w:r>
          </w:p>
        </w:tc>
        <w:tc>
          <w:tcPr>
            <w:tcW w:w="3545" w:type="dxa"/>
            <w:tcBorders>
              <w:top w:val="nil"/>
              <w:left w:val="nil"/>
              <w:bottom w:val="single" w:sz="4" w:space="0" w:color="auto"/>
              <w:right w:val="single" w:sz="4" w:space="0" w:color="auto"/>
            </w:tcBorders>
            <w:shd w:val="clear" w:color="auto" w:fill="auto"/>
            <w:noWrap/>
            <w:vAlign w:val="bottom"/>
          </w:tcPr>
          <w:p w14:paraId="70566109"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4DBFFDA2" w14:textId="77777777" w:rsidTr="0098527C">
        <w:trPr>
          <w:trHeight w:val="600"/>
        </w:trPr>
        <w:tc>
          <w:tcPr>
            <w:tcW w:w="1124" w:type="dxa"/>
            <w:tcBorders>
              <w:top w:val="nil"/>
              <w:left w:val="single" w:sz="4" w:space="0" w:color="auto"/>
              <w:bottom w:val="single" w:sz="4" w:space="0" w:color="auto"/>
              <w:right w:val="single" w:sz="4" w:space="0" w:color="auto"/>
            </w:tcBorders>
            <w:shd w:val="clear" w:color="auto" w:fill="auto"/>
            <w:noWrap/>
            <w:hideMark/>
          </w:tcPr>
          <w:p w14:paraId="64B902A4"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t>91</w:t>
            </w:r>
          </w:p>
        </w:tc>
        <w:tc>
          <w:tcPr>
            <w:tcW w:w="3989" w:type="dxa"/>
            <w:tcBorders>
              <w:top w:val="nil"/>
              <w:left w:val="single" w:sz="4" w:space="0" w:color="auto"/>
              <w:bottom w:val="single" w:sz="4" w:space="0" w:color="auto"/>
              <w:right w:val="single" w:sz="4" w:space="0" w:color="auto"/>
            </w:tcBorders>
            <w:shd w:val="clear" w:color="auto" w:fill="auto"/>
            <w:noWrap/>
            <w:vAlign w:val="bottom"/>
            <w:hideMark/>
          </w:tcPr>
          <w:p w14:paraId="28A74251" w14:textId="77777777" w:rsidR="005012FE" w:rsidRPr="005012FE" w:rsidRDefault="005012FE" w:rsidP="005012FE">
            <w:pPr>
              <w:spacing w:after="0" w:line="240" w:lineRule="auto"/>
              <w:rPr>
                <w:rFonts w:ascii="Calibri" w:eastAsia="Times New Roman" w:hAnsi="Calibri" w:cs="Calibri"/>
                <w:lang w:eastAsia="el-GR"/>
              </w:rPr>
            </w:pPr>
            <w:r w:rsidRPr="005012FE">
              <w:rPr>
                <w:rFonts w:ascii="Calibri" w:eastAsia="Times New Roman" w:hAnsi="Calibri" w:cs="Calibri"/>
                <w:szCs w:val="24"/>
                <w:lang w:eastAsia="ar-SA"/>
              </w:rPr>
              <w:t>Ζελατίνες πλαστικοποίησης (δίφυλλα) Α5  (Διάσταση: 154</w:t>
            </w:r>
            <w:r w:rsidRPr="005012FE">
              <w:rPr>
                <w:rFonts w:ascii="Calibri" w:eastAsia="Times New Roman" w:hAnsi="Calibri" w:cs="Calibri"/>
                <w:szCs w:val="24"/>
                <w:lang w:val="en-GB" w:eastAsia="ar-SA"/>
              </w:rPr>
              <w:t>mm</w:t>
            </w:r>
            <w:r w:rsidRPr="005012FE">
              <w:rPr>
                <w:rFonts w:ascii="Calibri" w:eastAsia="Times New Roman" w:hAnsi="Calibri" w:cs="Calibri"/>
                <w:szCs w:val="24"/>
                <w:lang w:eastAsia="ar-SA"/>
              </w:rPr>
              <w:t xml:space="preserve"> *216</w:t>
            </w:r>
            <w:r w:rsidRPr="005012FE">
              <w:rPr>
                <w:rFonts w:ascii="Calibri" w:eastAsia="Times New Roman" w:hAnsi="Calibri" w:cs="Calibri"/>
                <w:szCs w:val="24"/>
                <w:lang w:val="en-GB" w:eastAsia="ar-SA"/>
              </w:rPr>
              <w:t>mm</w:t>
            </w:r>
            <w:r w:rsidRPr="005012FE">
              <w:rPr>
                <w:rFonts w:ascii="Calibri" w:eastAsia="Times New Roman" w:hAnsi="Calibri" w:cs="Calibri"/>
                <w:szCs w:val="24"/>
                <w:lang w:eastAsia="ar-SA"/>
              </w:rPr>
              <w:t>, πάχος: 2*125</w:t>
            </w:r>
            <w:r w:rsidRPr="005012FE">
              <w:rPr>
                <w:rFonts w:ascii="Calibri" w:eastAsia="Times New Roman" w:hAnsi="Calibri" w:cs="Calibri"/>
                <w:szCs w:val="24"/>
                <w:lang w:val="en-GB" w:eastAsia="ar-SA"/>
              </w:rPr>
              <w:t>mic</w:t>
            </w:r>
            <w:r w:rsidRPr="005012FE">
              <w:rPr>
                <w:rFonts w:ascii="Calibri" w:eastAsia="Times New Roman" w:hAnsi="Calibri" w:cs="Calibri"/>
                <w:szCs w:val="24"/>
                <w:lang w:eastAsia="ar-SA"/>
              </w:rPr>
              <w:t xml:space="preserve">) (100 </w:t>
            </w:r>
            <w:proofErr w:type="spellStart"/>
            <w:r w:rsidRPr="005012FE">
              <w:rPr>
                <w:rFonts w:ascii="Calibri" w:eastAsia="Times New Roman" w:hAnsi="Calibri" w:cs="Calibri"/>
                <w:szCs w:val="24"/>
                <w:lang w:eastAsia="ar-SA"/>
              </w:rPr>
              <w:t>τεμ</w:t>
            </w:r>
            <w:proofErr w:type="spellEnd"/>
            <w:r w:rsidRPr="005012FE">
              <w:rPr>
                <w:rFonts w:ascii="Calibri" w:eastAsia="Times New Roman" w:hAnsi="Calibri" w:cs="Calibri"/>
                <w:szCs w:val="24"/>
                <w:lang w:eastAsia="ar-SA"/>
              </w:rPr>
              <w:t xml:space="preserve">.) </w:t>
            </w:r>
          </w:p>
        </w:tc>
        <w:tc>
          <w:tcPr>
            <w:tcW w:w="3545" w:type="dxa"/>
            <w:tcBorders>
              <w:top w:val="nil"/>
              <w:left w:val="nil"/>
              <w:bottom w:val="single" w:sz="4" w:space="0" w:color="auto"/>
              <w:right w:val="single" w:sz="4" w:space="0" w:color="auto"/>
            </w:tcBorders>
            <w:shd w:val="clear" w:color="auto" w:fill="auto"/>
            <w:noWrap/>
            <w:vAlign w:val="bottom"/>
          </w:tcPr>
          <w:p w14:paraId="33A7F71E"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4CDD4925" w14:textId="77777777" w:rsidTr="0098527C">
        <w:trPr>
          <w:trHeight w:val="600"/>
        </w:trPr>
        <w:tc>
          <w:tcPr>
            <w:tcW w:w="1124" w:type="dxa"/>
            <w:tcBorders>
              <w:top w:val="nil"/>
              <w:left w:val="single" w:sz="4" w:space="0" w:color="auto"/>
              <w:bottom w:val="single" w:sz="4" w:space="0" w:color="auto"/>
              <w:right w:val="single" w:sz="4" w:space="0" w:color="auto"/>
            </w:tcBorders>
            <w:shd w:val="clear" w:color="auto" w:fill="auto"/>
            <w:noWrap/>
            <w:hideMark/>
          </w:tcPr>
          <w:p w14:paraId="5972117B" w14:textId="77777777" w:rsidR="005012FE" w:rsidRPr="005012FE" w:rsidRDefault="005012FE" w:rsidP="005012FE">
            <w:pPr>
              <w:spacing w:after="0" w:line="240" w:lineRule="auto"/>
              <w:jc w:val="center"/>
              <w:rPr>
                <w:rFonts w:ascii="Calibri" w:eastAsia="Times New Roman" w:hAnsi="Calibri" w:cs="Calibri"/>
                <w:color w:val="000000"/>
                <w:lang w:eastAsia="el-GR"/>
              </w:rPr>
            </w:pPr>
            <w:r w:rsidRPr="005012FE">
              <w:rPr>
                <w:rFonts w:ascii="Calibri" w:eastAsia="Times New Roman" w:hAnsi="Calibri" w:cs="Calibri"/>
                <w:color w:val="000000"/>
                <w:szCs w:val="24"/>
                <w:lang w:val="en-GB" w:eastAsia="ar-SA"/>
              </w:rPr>
              <w:t>92</w:t>
            </w:r>
          </w:p>
        </w:tc>
        <w:tc>
          <w:tcPr>
            <w:tcW w:w="3989" w:type="dxa"/>
            <w:tcBorders>
              <w:top w:val="nil"/>
              <w:left w:val="single" w:sz="4" w:space="0" w:color="auto"/>
              <w:bottom w:val="single" w:sz="4" w:space="0" w:color="auto"/>
              <w:right w:val="single" w:sz="4" w:space="0" w:color="auto"/>
            </w:tcBorders>
            <w:shd w:val="clear" w:color="auto" w:fill="auto"/>
            <w:vAlign w:val="bottom"/>
            <w:hideMark/>
          </w:tcPr>
          <w:p w14:paraId="08158F87" w14:textId="77777777" w:rsidR="005012FE" w:rsidRPr="005012FE" w:rsidRDefault="005012FE" w:rsidP="005012FE">
            <w:pPr>
              <w:spacing w:after="0" w:line="240" w:lineRule="auto"/>
              <w:rPr>
                <w:rFonts w:ascii="Calibri" w:eastAsia="Times New Roman" w:hAnsi="Calibri" w:cs="Calibri"/>
                <w:color w:val="000000"/>
                <w:lang w:eastAsia="el-GR"/>
              </w:rPr>
            </w:pPr>
            <w:r w:rsidRPr="005012FE">
              <w:rPr>
                <w:rFonts w:ascii="Calibri" w:eastAsia="Times New Roman" w:hAnsi="Calibri" w:cs="Calibri"/>
                <w:color w:val="000000"/>
                <w:szCs w:val="24"/>
                <w:lang w:eastAsia="ar-SA"/>
              </w:rPr>
              <w:t xml:space="preserve">Θερμικά ρολά </w:t>
            </w:r>
            <w:proofErr w:type="spellStart"/>
            <w:r w:rsidRPr="005012FE">
              <w:rPr>
                <w:rFonts w:ascii="Calibri" w:eastAsia="Times New Roman" w:hAnsi="Calibri" w:cs="Calibri"/>
                <w:color w:val="000000"/>
                <w:szCs w:val="24"/>
                <w:lang w:eastAsia="ar-SA"/>
              </w:rPr>
              <w:t>χαρτοταινίας</w:t>
            </w:r>
            <w:proofErr w:type="spellEnd"/>
            <w:r w:rsidRPr="005012FE">
              <w:rPr>
                <w:rFonts w:ascii="Calibri" w:eastAsia="Times New Roman" w:hAnsi="Calibri" w:cs="Calibri"/>
                <w:color w:val="000000"/>
                <w:szCs w:val="24"/>
                <w:lang w:eastAsia="ar-SA"/>
              </w:rPr>
              <w:t xml:space="preserve"> (Χρώμα λευκό,  80 </w:t>
            </w:r>
            <w:r w:rsidRPr="005012FE">
              <w:rPr>
                <w:rFonts w:ascii="Calibri" w:eastAsia="Times New Roman" w:hAnsi="Calibri" w:cs="Calibri"/>
                <w:color w:val="000000"/>
                <w:szCs w:val="24"/>
                <w:lang w:val="en-GB" w:eastAsia="ar-SA"/>
              </w:rPr>
              <w:t>mm</w:t>
            </w:r>
            <w:r w:rsidRPr="005012FE">
              <w:rPr>
                <w:rFonts w:ascii="Calibri" w:eastAsia="Times New Roman" w:hAnsi="Calibri" w:cs="Calibri"/>
                <w:color w:val="000000"/>
                <w:szCs w:val="24"/>
                <w:lang w:eastAsia="ar-SA"/>
              </w:rPr>
              <w:t xml:space="preserve"> πλάτος*80</w:t>
            </w:r>
            <w:r w:rsidRPr="005012FE">
              <w:rPr>
                <w:rFonts w:ascii="Calibri" w:eastAsia="Times New Roman" w:hAnsi="Calibri" w:cs="Calibri"/>
                <w:color w:val="000000"/>
                <w:szCs w:val="24"/>
                <w:lang w:val="en-GB" w:eastAsia="ar-SA"/>
              </w:rPr>
              <w:t>mm</w:t>
            </w:r>
            <w:r w:rsidRPr="005012FE">
              <w:rPr>
                <w:rFonts w:ascii="Calibri" w:eastAsia="Times New Roman" w:hAnsi="Calibri" w:cs="Calibri"/>
                <w:color w:val="000000"/>
                <w:szCs w:val="24"/>
                <w:lang w:eastAsia="ar-SA"/>
              </w:rPr>
              <w:t xml:space="preserve"> διάμετρος*65</w:t>
            </w:r>
            <w:r w:rsidRPr="005012FE">
              <w:rPr>
                <w:rFonts w:ascii="Calibri" w:eastAsia="Times New Roman" w:hAnsi="Calibri" w:cs="Calibri"/>
                <w:color w:val="000000"/>
                <w:szCs w:val="24"/>
                <w:lang w:val="en-GB" w:eastAsia="ar-SA"/>
              </w:rPr>
              <w:t>m</w:t>
            </w:r>
            <w:r w:rsidRPr="005012FE">
              <w:rPr>
                <w:rFonts w:ascii="Calibri" w:eastAsia="Times New Roman" w:hAnsi="Calibri" w:cs="Calibri"/>
                <w:color w:val="000000"/>
                <w:szCs w:val="24"/>
                <w:lang w:eastAsia="ar-SA"/>
              </w:rPr>
              <w:t xml:space="preserve"> μήκος)</w:t>
            </w:r>
          </w:p>
        </w:tc>
        <w:tc>
          <w:tcPr>
            <w:tcW w:w="3545" w:type="dxa"/>
            <w:tcBorders>
              <w:top w:val="nil"/>
              <w:left w:val="nil"/>
              <w:bottom w:val="single" w:sz="4" w:space="0" w:color="auto"/>
              <w:right w:val="single" w:sz="4" w:space="0" w:color="auto"/>
            </w:tcBorders>
            <w:shd w:val="clear" w:color="auto" w:fill="auto"/>
            <w:noWrap/>
            <w:vAlign w:val="bottom"/>
          </w:tcPr>
          <w:p w14:paraId="3E2FDA7A" w14:textId="77777777" w:rsidR="005012FE" w:rsidRPr="005012FE" w:rsidRDefault="005012FE" w:rsidP="005012FE">
            <w:pPr>
              <w:spacing w:after="0" w:line="240" w:lineRule="auto"/>
              <w:jc w:val="center"/>
              <w:rPr>
                <w:rFonts w:ascii="Calibri" w:eastAsia="Times New Roman" w:hAnsi="Calibri" w:cs="Calibri"/>
                <w:color w:val="000000"/>
                <w:lang w:eastAsia="el-GR"/>
              </w:rPr>
            </w:pPr>
          </w:p>
        </w:tc>
      </w:tr>
      <w:tr w:rsidR="005012FE" w:rsidRPr="005012FE" w14:paraId="1126D7EE" w14:textId="77777777" w:rsidTr="0098527C">
        <w:trPr>
          <w:trHeight w:val="585"/>
        </w:trPr>
        <w:tc>
          <w:tcPr>
            <w:tcW w:w="1124" w:type="dxa"/>
            <w:tcBorders>
              <w:top w:val="nil"/>
              <w:left w:val="single" w:sz="4" w:space="0" w:color="auto"/>
              <w:bottom w:val="single" w:sz="4" w:space="0" w:color="auto"/>
              <w:right w:val="single" w:sz="4" w:space="0" w:color="auto"/>
            </w:tcBorders>
            <w:shd w:val="clear" w:color="auto" w:fill="auto"/>
            <w:noWrap/>
            <w:hideMark/>
          </w:tcPr>
          <w:p w14:paraId="604BED93"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t>93</w:t>
            </w:r>
          </w:p>
        </w:tc>
        <w:tc>
          <w:tcPr>
            <w:tcW w:w="3989" w:type="dxa"/>
            <w:tcBorders>
              <w:top w:val="nil"/>
              <w:left w:val="single" w:sz="4" w:space="0" w:color="auto"/>
              <w:bottom w:val="single" w:sz="4" w:space="0" w:color="auto"/>
              <w:right w:val="single" w:sz="4" w:space="0" w:color="auto"/>
            </w:tcBorders>
            <w:shd w:val="clear" w:color="auto" w:fill="auto"/>
            <w:vAlign w:val="bottom"/>
            <w:hideMark/>
          </w:tcPr>
          <w:p w14:paraId="5BE61823" w14:textId="77777777" w:rsidR="005012FE" w:rsidRPr="005012FE" w:rsidRDefault="005012FE" w:rsidP="005012FE">
            <w:pPr>
              <w:spacing w:after="0" w:line="240" w:lineRule="auto"/>
              <w:rPr>
                <w:rFonts w:ascii="Calibri" w:eastAsia="Times New Roman" w:hAnsi="Calibri" w:cs="Calibri"/>
                <w:lang w:eastAsia="el-GR"/>
              </w:rPr>
            </w:pPr>
            <w:r w:rsidRPr="005012FE">
              <w:rPr>
                <w:rFonts w:ascii="Calibri" w:eastAsia="Times New Roman" w:hAnsi="Calibri" w:cs="Calibri"/>
                <w:szCs w:val="24"/>
                <w:lang w:eastAsia="ar-SA"/>
              </w:rPr>
              <w:t xml:space="preserve">Λευκή </w:t>
            </w:r>
            <w:proofErr w:type="spellStart"/>
            <w:r w:rsidRPr="005012FE">
              <w:rPr>
                <w:rFonts w:ascii="Calibri" w:eastAsia="Times New Roman" w:hAnsi="Calibri" w:cs="Calibri"/>
                <w:szCs w:val="24"/>
                <w:lang w:eastAsia="ar-SA"/>
              </w:rPr>
              <w:t>χάρτοταινία</w:t>
            </w:r>
            <w:proofErr w:type="spellEnd"/>
            <w:r w:rsidRPr="005012FE">
              <w:rPr>
                <w:rFonts w:ascii="Calibri" w:eastAsia="Times New Roman" w:hAnsi="Calibri" w:cs="Calibri"/>
                <w:szCs w:val="24"/>
                <w:lang w:eastAsia="ar-SA"/>
              </w:rPr>
              <w:t xml:space="preserve"> θερμική ρολό για καταγραφή ραντεβού 80Χ80Χ65</w:t>
            </w:r>
            <w:r w:rsidRPr="005012FE">
              <w:rPr>
                <w:rFonts w:ascii="Calibri" w:eastAsia="Times New Roman" w:hAnsi="Calibri" w:cs="Calibri"/>
                <w:szCs w:val="24"/>
                <w:lang w:val="en-GB" w:eastAsia="ar-SA"/>
              </w:rPr>
              <w:t>m</w:t>
            </w:r>
          </w:p>
        </w:tc>
        <w:tc>
          <w:tcPr>
            <w:tcW w:w="3545" w:type="dxa"/>
            <w:tcBorders>
              <w:top w:val="nil"/>
              <w:left w:val="nil"/>
              <w:bottom w:val="single" w:sz="4" w:space="0" w:color="auto"/>
              <w:right w:val="single" w:sz="4" w:space="0" w:color="auto"/>
            </w:tcBorders>
            <w:shd w:val="clear" w:color="auto" w:fill="auto"/>
            <w:noWrap/>
            <w:vAlign w:val="bottom"/>
          </w:tcPr>
          <w:p w14:paraId="2538DA99"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402855EE" w14:textId="77777777" w:rsidTr="0098527C">
        <w:trPr>
          <w:trHeight w:val="585"/>
        </w:trPr>
        <w:tc>
          <w:tcPr>
            <w:tcW w:w="1124" w:type="dxa"/>
            <w:tcBorders>
              <w:top w:val="nil"/>
              <w:left w:val="single" w:sz="4" w:space="0" w:color="auto"/>
              <w:bottom w:val="single" w:sz="4" w:space="0" w:color="auto"/>
              <w:right w:val="single" w:sz="4" w:space="0" w:color="auto"/>
            </w:tcBorders>
            <w:shd w:val="clear" w:color="auto" w:fill="auto"/>
            <w:noWrap/>
            <w:hideMark/>
          </w:tcPr>
          <w:p w14:paraId="1A368FB8"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t>94</w:t>
            </w:r>
          </w:p>
        </w:tc>
        <w:tc>
          <w:tcPr>
            <w:tcW w:w="3989" w:type="dxa"/>
            <w:tcBorders>
              <w:top w:val="nil"/>
              <w:left w:val="single" w:sz="4" w:space="0" w:color="auto"/>
              <w:bottom w:val="single" w:sz="4" w:space="0" w:color="auto"/>
              <w:right w:val="single" w:sz="4" w:space="0" w:color="auto"/>
            </w:tcBorders>
            <w:shd w:val="clear" w:color="auto" w:fill="auto"/>
            <w:vAlign w:val="bottom"/>
            <w:hideMark/>
          </w:tcPr>
          <w:p w14:paraId="3A34398C" w14:textId="77777777" w:rsidR="005012FE" w:rsidRPr="005012FE" w:rsidRDefault="005012FE" w:rsidP="005012FE">
            <w:pPr>
              <w:spacing w:after="0" w:line="240" w:lineRule="auto"/>
              <w:rPr>
                <w:rFonts w:ascii="Calibri" w:eastAsia="Times New Roman" w:hAnsi="Calibri" w:cs="Calibri"/>
                <w:lang w:eastAsia="el-GR"/>
              </w:rPr>
            </w:pPr>
            <w:proofErr w:type="spellStart"/>
            <w:r w:rsidRPr="005012FE">
              <w:rPr>
                <w:rFonts w:ascii="Calibri" w:eastAsia="Times New Roman" w:hAnsi="Calibri" w:cs="Calibri"/>
                <w:szCs w:val="24"/>
                <w:lang w:val="en-GB" w:eastAsia="ar-SA"/>
              </w:rPr>
              <w:t>Βι</w:t>
            </w:r>
            <w:proofErr w:type="spellEnd"/>
            <w:r w:rsidRPr="005012FE">
              <w:rPr>
                <w:rFonts w:ascii="Calibri" w:eastAsia="Times New Roman" w:hAnsi="Calibri" w:cs="Calibri"/>
                <w:szCs w:val="24"/>
                <w:lang w:val="en-GB" w:eastAsia="ar-SA"/>
              </w:rPr>
              <w:t xml:space="preserve">βλιοδεσία </w:t>
            </w:r>
            <w:proofErr w:type="spellStart"/>
            <w:r w:rsidRPr="005012FE">
              <w:rPr>
                <w:rFonts w:ascii="Calibri" w:eastAsia="Times New Roman" w:hAnsi="Calibri" w:cs="Calibri"/>
                <w:szCs w:val="24"/>
                <w:lang w:val="en-GB" w:eastAsia="ar-SA"/>
              </w:rPr>
              <w:t>με</w:t>
            </w:r>
            <w:proofErr w:type="spellEnd"/>
            <w:r w:rsidRPr="005012FE">
              <w:rPr>
                <w:rFonts w:ascii="Calibri" w:eastAsia="Times New Roman" w:hAnsi="Calibri" w:cs="Calibri"/>
                <w:szCs w:val="24"/>
                <w:lang w:val="en-GB" w:eastAsia="ar-SA"/>
              </w:rPr>
              <w:t xml:space="preserve"> πλα</w:t>
            </w:r>
            <w:proofErr w:type="spellStart"/>
            <w:r w:rsidRPr="005012FE">
              <w:rPr>
                <w:rFonts w:ascii="Calibri" w:eastAsia="Times New Roman" w:hAnsi="Calibri" w:cs="Calibri"/>
                <w:szCs w:val="24"/>
                <w:lang w:val="en-GB" w:eastAsia="ar-SA"/>
              </w:rPr>
              <w:t>στικό</w:t>
            </w:r>
            <w:proofErr w:type="spellEnd"/>
            <w:r w:rsidRPr="005012FE">
              <w:rPr>
                <w:rFonts w:ascii="Calibri" w:eastAsia="Times New Roman" w:hAnsi="Calibri" w:cs="Calibri"/>
                <w:szCs w:val="24"/>
                <w:lang w:val="en-GB" w:eastAsia="ar-SA"/>
              </w:rPr>
              <w:t xml:space="preserve"> σπ</w:t>
            </w:r>
            <w:proofErr w:type="spellStart"/>
            <w:r w:rsidRPr="005012FE">
              <w:rPr>
                <w:rFonts w:ascii="Calibri" w:eastAsia="Times New Roman" w:hAnsi="Calibri" w:cs="Calibri"/>
                <w:szCs w:val="24"/>
                <w:lang w:val="en-GB" w:eastAsia="ar-SA"/>
              </w:rPr>
              <w:t>ιράλ</w:t>
            </w:r>
            <w:proofErr w:type="spellEnd"/>
          </w:p>
        </w:tc>
        <w:tc>
          <w:tcPr>
            <w:tcW w:w="3545" w:type="dxa"/>
            <w:tcBorders>
              <w:top w:val="nil"/>
              <w:left w:val="nil"/>
              <w:bottom w:val="single" w:sz="4" w:space="0" w:color="auto"/>
              <w:right w:val="single" w:sz="4" w:space="0" w:color="auto"/>
            </w:tcBorders>
            <w:shd w:val="clear" w:color="auto" w:fill="auto"/>
            <w:noWrap/>
            <w:vAlign w:val="bottom"/>
          </w:tcPr>
          <w:p w14:paraId="00907014"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426CCAFD" w14:textId="77777777" w:rsidTr="0098527C">
        <w:trPr>
          <w:trHeight w:val="495"/>
        </w:trPr>
        <w:tc>
          <w:tcPr>
            <w:tcW w:w="1124" w:type="dxa"/>
            <w:tcBorders>
              <w:top w:val="nil"/>
              <w:left w:val="single" w:sz="4" w:space="0" w:color="auto"/>
              <w:bottom w:val="single" w:sz="4" w:space="0" w:color="auto"/>
              <w:right w:val="single" w:sz="4" w:space="0" w:color="auto"/>
            </w:tcBorders>
            <w:shd w:val="clear" w:color="auto" w:fill="auto"/>
            <w:noWrap/>
            <w:hideMark/>
          </w:tcPr>
          <w:p w14:paraId="66755ACF"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t>95</w:t>
            </w:r>
          </w:p>
        </w:tc>
        <w:tc>
          <w:tcPr>
            <w:tcW w:w="3989" w:type="dxa"/>
            <w:tcBorders>
              <w:top w:val="nil"/>
              <w:left w:val="single" w:sz="4" w:space="0" w:color="auto"/>
              <w:bottom w:val="single" w:sz="4" w:space="0" w:color="auto"/>
              <w:right w:val="single" w:sz="4" w:space="0" w:color="auto"/>
            </w:tcBorders>
            <w:shd w:val="clear" w:color="auto" w:fill="auto"/>
            <w:vAlign w:val="bottom"/>
            <w:hideMark/>
          </w:tcPr>
          <w:p w14:paraId="3F29AA37" w14:textId="77777777" w:rsidR="005012FE" w:rsidRPr="005012FE" w:rsidRDefault="005012FE" w:rsidP="005012FE">
            <w:pPr>
              <w:spacing w:after="0" w:line="240" w:lineRule="auto"/>
              <w:rPr>
                <w:rFonts w:ascii="Calibri" w:eastAsia="Times New Roman" w:hAnsi="Calibri" w:cs="Calibri"/>
                <w:lang w:eastAsia="el-GR"/>
              </w:rPr>
            </w:pPr>
            <w:r w:rsidRPr="005012FE">
              <w:rPr>
                <w:rFonts w:ascii="Calibri" w:eastAsia="Times New Roman" w:hAnsi="Calibri" w:cs="Calibri"/>
                <w:szCs w:val="24"/>
                <w:lang w:eastAsia="ar-SA"/>
              </w:rPr>
              <w:t>Χαρτοθήκη γραφείου πλαστική για έγγραφα Α4 (μέγεθος 25*34</w:t>
            </w:r>
            <w:r w:rsidRPr="005012FE">
              <w:rPr>
                <w:rFonts w:ascii="Calibri" w:eastAsia="Times New Roman" w:hAnsi="Calibri" w:cs="Calibri"/>
                <w:szCs w:val="24"/>
                <w:lang w:val="en-GB" w:eastAsia="ar-SA"/>
              </w:rPr>
              <w:t>cm</w:t>
            </w:r>
            <w:r w:rsidRPr="005012FE">
              <w:rPr>
                <w:rFonts w:ascii="Calibri" w:eastAsia="Times New Roman" w:hAnsi="Calibri" w:cs="Calibri"/>
                <w:szCs w:val="24"/>
                <w:lang w:eastAsia="ar-SA"/>
              </w:rPr>
              <w:t>)</w:t>
            </w:r>
          </w:p>
        </w:tc>
        <w:tc>
          <w:tcPr>
            <w:tcW w:w="3545" w:type="dxa"/>
            <w:tcBorders>
              <w:top w:val="nil"/>
              <w:left w:val="nil"/>
              <w:bottom w:val="single" w:sz="4" w:space="0" w:color="auto"/>
              <w:right w:val="single" w:sz="4" w:space="0" w:color="auto"/>
            </w:tcBorders>
            <w:shd w:val="clear" w:color="auto" w:fill="auto"/>
            <w:noWrap/>
            <w:vAlign w:val="bottom"/>
          </w:tcPr>
          <w:p w14:paraId="3C73D2DA"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7A28861E" w14:textId="77777777" w:rsidTr="0098527C">
        <w:trPr>
          <w:trHeight w:val="585"/>
        </w:trPr>
        <w:tc>
          <w:tcPr>
            <w:tcW w:w="1124" w:type="dxa"/>
            <w:tcBorders>
              <w:top w:val="nil"/>
              <w:left w:val="single" w:sz="4" w:space="0" w:color="auto"/>
              <w:bottom w:val="single" w:sz="4" w:space="0" w:color="auto"/>
              <w:right w:val="single" w:sz="4" w:space="0" w:color="auto"/>
            </w:tcBorders>
            <w:shd w:val="clear" w:color="auto" w:fill="auto"/>
            <w:noWrap/>
          </w:tcPr>
          <w:p w14:paraId="62B424EC"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t>96</w:t>
            </w:r>
          </w:p>
        </w:tc>
        <w:tc>
          <w:tcPr>
            <w:tcW w:w="3989" w:type="dxa"/>
            <w:tcBorders>
              <w:top w:val="nil"/>
              <w:left w:val="single" w:sz="4" w:space="0" w:color="auto"/>
              <w:bottom w:val="single" w:sz="4" w:space="0" w:color="auto"/>
              <w:right w:val="single" w:sz="4" w:space="0" w:color="auto"/>
            </w:tcBorders>
            <w:shd w:val="clear" w:color="auto" w:fill="auto"/>
            <w:vAlign w:val="bottom"/>
          </w:tcPr>
          <w:p w14:paraId="33F969D8" w14:textId="77777777" w:rsidR="005012FE" w:rsidRPr="005012FE" w:rsidRDefault="005012FE" w:rsidP="005012FE">
            <w:pPr>
              <w:spacing w:after="0" w:line="240" w:lineRule="auto"/>
              <w:rPr>
                <w:rFonts w:ascii="Calibri" w:eastAsia="Times New Roman" w:hAnsi="Calibri" w:cs="Calibri"/>
                <w:lang w:eastAsia="el-GR"/>
              </w:rPr>
            </w:pPr>
            <w:r w:rsidRPr="005012FE">
              <w:rPr>
                <w:rFonts w:ascii="Calibri" w:eastAsia="Times New Roman" w:hAnsi="Calibri" w:cs="Calibri"/>
                <w:szCs w:val="24"/>
                <w:lang w:val="en-GB" w:eastAsia="ar-SA"/>
              </w:rPr>
              <w:t>Δα</w:t>
            </w:r>
            <w:proofErr w:type="spellStart"/>
            <w:r w:rsidRPr="005012FE">
              <w:rPr>
                <w:rFonts w:ascii="Calibri" w:eastAsia="Times New Roman" w:hAnsi="Calibri" w:cs="Calibri"/>
                <w:szCs w:val="24"/>
                <w:lang w:val="en-GB" w:eastAsia="ar-SA"/>
              </w:rPr>
              <w:t>κτυλο</w:t>
            </w:r>
            <w:proofErr w:type="spellEnd"/>
            <w:r w:rsidRPr="005012FE">
              <w:rPr>
                <w:rFonts w:ascii="Calibri" w:eastAsia="Times New Roman" w:hAnsi="Calibri" w:cs="Calibri"/>
                <w:szCs w:val="24"/>
                <w:lang w:val="en-GB" w:eastAsia="ar-SA"/>
              </w:rPr>
              <w:t xml:space="preserve">βρεκτήρας </w:t>
            </w:r>
            <w:proofErr w:type="spellStart"/>
            <w:r w:rsidRPr="005012FE">
              <w:rPr>
                <w:rFonts w:ascii="Calibri" w:eastAsia="Times New Roman" w:hAnsi="Calibri" w:cs="Calibri"/>
                <w:szCs w:val="24"/>
                <w:lang w:val="en-GB" w:eastAsia="ar-SA"/>
              </w:rPr>
              <w:t>με</w:t>
            </w:r>
            <w:proofErr w:type="spellEnd"/>
            <w:r w:rsidRPr="005012FE">
              <w:rPr>
                <w:rFonts w:ascii="Calibri" w:eastAsia="Times New Roman" w:hAnsi="Calibri" w:cs="Calibri"/>
                <w:szCs w:val="24"/>
                <w:lang w:val="en-GB" w:eastAsia="ar-SA"/>
              </w:rPr>
              <w:t xml:space="preserve"> </w:t>
            </w:r>
            <w:proofErr w:type="spellStart"/>
            <w:r w:rsidRPr="005012FE">
              <w:rPr>
                <w:rFonts w:ascii="Calibri" w:eastAsia="Times New Roman" w:hAnsi="Calibri" w:cs="Calibri"/>
                <w:szCs w:val="24"/>
                <w:lang w:val="en-GB" w:eastAsia="ar-SA"/>
              </w:rPr>
              <w:t>σφουγγάρι</w:t>
            </w:r>
            <w:proofErr w:type="spellEnd"/>
          </w:p>
        </w:tc>
        <w:tc>
          <w:tcPr>
            <w:tcW w:w="3545" w:type="dxa"/>
            <w:tcBorders>
              <w:top w:val="nil"/>
              <w:left w:val="nil"/>
              <w:bottom w:val="single" w:sz="4" w:space="0" w:color="auto"/>
              <w:right w:val="single" w:sz="4" w:space="0" w:color="auto"/>
            </w:tcBorders>
            <w:shd w:val="clear" w:color="auto" w:fill="auto"/>
            <w:noWrap/>
            <w:vAlign w:val="bottom"/>
          </w:tcPr>
          <w:p w14:paraId="025E63D5"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1D6B5E33" w14:textId="77777777" w:rsidTr="0098527C">
        <w:trPr>
          <w:trHeight w:val="585"/>
        </w:trPr>
        <w:tc>
          <w:tcPr>
            <w:tcW w:w="1124" w:type="dxa"/>
            <w:tcBorders>
              <w:top w:val="nil"/>
              <w:left w:val="single" w:sz="4" w:space="0" w:color="auto"/>
              <w:bottom w:val="single" w:sz="4" w:space="0" w:color="auto"/>
              <w:right w:val="single" w:sz="4" w:space="0" w:color="auto"/>
            </w:tcBorders>
            <w:shd w:val="clear" w:color="auto" w:fill="auto"/>
            <w:noWrap/>
          </w:tcPr>
          <w:p w14:paraId="7FAE1F63"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t>97</w:t>
            </w:r>
          </w:p>
        </w:tc>
        <w:tc>
          <w:tcPr>
            <w:tcW w:w="3989" w:type="dxa"/>
            <w:tcBorders>
              <w:top w:val="nil"/>
              <w:left w:val="single" w:sz="4" w:space="0" w:color="auto"/>
              <w:bottom w:val="single" w:sz="4" w:space="0" w:color="auto"/>
              <w:right w:val="single" w:sz="4" w:space="0" w:color="auto"/>
            </w:tcBorders>
            <w:shd w:val="clear" w:color="auto" w:fill="auto"/>
            <w:vAlign w:val="bottom"/>
          </w:tcPr>
          <w:p w14:paraId="55F71EDC" w14:textId="77777777" w:rsidR="005012FE" w:rsidRPr="005012FE" w:rsidRDefault="005012FE" w:rsidP="005012FE">
            <w:pPr>
              <w:spacing w:after="0" w:line="240" w:lineRule="auto"/>
              <w:rPr>
                <w:rFonts w:ascii="Calibri" w:eastAsia="Times New Roman" w:hAnsi="Calibri" w:cs="Calibri"/>
                <w:lang w:eastAsia="el-GR"/>
              </w:rPr>
            </w:pPr>
            <w:r w:rsidRPr="005012FE">
              <w:rPr>
                <w:rFonts w:ascii="Calibri" w:eastAsia="Times New Roman" w:hAnsi="Calibri" w:cs="Calibri"/>
                <w:szCs w:val="24"/>
                <w:lang w:eastAsia="ar-SA"/>
              </w:rPr>
              <w:t>Στυλό γκισέ με βάση (χρώμα μπλε) που να δέχεται και ανταλλακτικό</w:t>
            </w:r>
          </w:p>
        </w:tc>
        <w:tc>
          <w:tcPr>
            <w:tcW w:w="3545" w:type="dxa"/>
            <w:tcBorders>
              <w:top w:val="nil"/>
              <w:left w:val="nil"/>
              <w:bottom w:val="single" w:sz="4" w:space="0" w:color="auto"/>
              <w:right w:val="single" w:sz="4" w:space="0" w:color="auto"/>
            </w:tcBorders>
            <w:shd w:val="clear" w:color="auto" w:fill="auto"/>
            <w:noWrap/>
            <w:vAlign w:val="bottom"/>
          </w:tcPr>
          <w:p w14:paraId="0467CE8B"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7F4DBC29" w14:textId="77777777" w:rsidTr="0098527C">
        <w:trPr>
          <w:trHeight w:val="585"/>
        </w:trPr>
        <w:tc>
          <w:tcPr>
            <w:tcW w:w="1124" w:type="dxa"/>
            <w:tcBorders>
              <w:top w:val="nil"/>
              <w:left w:val="single" w:sz="4" w:space="0" w:color="auto"/>
              <w:bottom w:val="single" w:sz="4" w:space="0" w:color="auto"/>
              <w:right w:val="single" w:sz="4" w:space="0" w:color="auto"/>
            </w:tcBorders>
            <w:shd w:val="clear" w:color="auto" w:fill="auto"/>
            <w:noWrap/>
          </w:tcPr>
          <w:p w14:paraId="3B098ABE"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t>98</w:t>
            </w:r>
          </w:p>
        </w:tc>
        <w:tc>
          <w:tcPr>
            <w:tcW w:w="3989" w:type="dxa"/>
            <w:tcBorders>
              <w:top w:val="nil"/>
              <w:left w:val="single" w:sz="4" w:space="0" w:color="auto"/>
              <w:bottom w:val="single" w:sz="4" w:space="0" w:color="auto"/>
              <w:right w:val="single" w:sz="4" w:space="0" w:color="auto"/>
            </w:tcBorders>
            <w:shd w:val="clear" w:color="auto" w:fill="auto"/>
            <w:vAlign w:val="bottom"/>
          </w:tcPr>
          <w:p w14:paraId="781C680C" w14:textId="77777777" w:rsidR="005012FE" w:rsidRPr="005012FE" w:rsidRDefault="005012FE" w:rsidP="005012FE">
            <w:pPr>
              <w:spacing w:after="0" w:line="240" w:lineRule="auto"/>
              <w:rPr>
                <w:rFonts w:ascii="Calibri" w:eastAsia="Times New Roman" w:hAnsi="Calibri" w:cs="Calibri"/>
                <w:lang w:eastAsia="el-GR"/>
              </w:rPr>
            </w:pPr>
            <w:r w:rsidRPr="005012FE">
              <w:rPr>
                <w:rFonts w:ascii="Calibri" w:eastAsia="Times New Roman" w:hAnsi="Calibri" w:cs="Calibri"/>
                <w:szCs w:val="24"/>
                <w:lang w:eastAsia="ar-SA"/>
              </w:rPr>
              <w:t>Ανταλλακτικά στυλό (χρώμα μπλε) για βάση σε γκισέ</w:t>
            </w:r>
          </w:p>
        </w:tc>
        <w:tc>
          <w:tcPr>
            <w:tcW w:w="3545" w:type="dxa"/>
            <w:tcBorders>
              <w:top w:val="nil"/>
              <w:left w:val="nil"/>
              <w:bottom w:val="single" w:sz="4" w:space="0" w:color="auto"/>
              <w:right w:val="single" w:sz="4" w:space="0" w:color="auto"/>
            </w:tcBorders>
            <w:shd w:val="clear" w:color="auto" w:fill="auto"/>
            <w:noWrap/>
            <w:vAlign w:val="bottom"/>
          </w:tcPr>
          <w:p w14:paraId="74D08A12"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19B638E1" w14:textId="77777777" w:rsidTr="0098527C">
        <w:trPr>
          <w:trHeight w:val="585"/>
        </w:trPr>
        <w:tc>
          <w:tcPr>
            <w:tcW w:w="1124" w:type="dxa"/>
            <w:tcBorders>
              <w:top w:val="nil"/>
              <w:left w:val="single" w:sz="4" w:space="0" w:color="auto"/>
              <w:bottom w:val="single" w:sz="4" w:space="0" w:color="auto"/>
              <w:right w:val="single" w:sz="4" w:space="0" w:color="auto"/>
            </w:tcBorders>
            <w:shd w:val="clear" w:color="auto" w:fill="auto"/>
            <w:noWrap/>
          </w:tcPr>
          <w:p w14:paraId="64387930"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t>99</w:t>
            </w:r>
          </w:p>
        </w:tc>
        <w:tc>
          <w:tcPr>
            <w:tcW w:w="3989" w:type="dxa"/>
            <w:tcBorders>
              <w:top w:val="nil"/>
              <w:left w:val="single" w:sz="4" w:space="0" w:color="auto"/>
              <w:bottom w:val="single" w:sz="4" w:space="0" w:color="auto"/>
              <w:right w:val="single" w:sz="4" w:space="0" w:color="auto"/>
            </w:tcBorders>
            <w:shd w:val="clear" w:color="auto" w:fill="auto"/>
            <w:vAlign w:val="bottom"/>
          </w:tcPr>
          <w:p w14:paraId="658E0FDC" w14:textId="77777777" w:rsidR="005012FE" w:rsidRPr="005012FE" w:rsidRDefault="005012FE" w:rsidP="005012FE">
            <w:pPr>
              <w:spacing w:after="0" w:line="240" w:lineRule="auto"/>
              <w:rPr>
                <w:rFonts w:ascii="Calibri" w:eastAsia="Times New Roman" w:hAnsi="Calibri" w:cs="Calibri"/>
                <w:lang w:eastAsia="el-GR"/>
              </w:rPr>
            </w:pPr>
            <w:r w:rsidRPr="005012FE">
              <w:rPr>
                <w:rFonts w:ascii="Calibri" w:eastAsia="Times New Roman" w:hAnsi="Calibri" w:cs="Calibri"/>
                <w:szCs w:val="24"/>
                <w:lang w:val="en-GB" w:eastAsia="ar-SA"/>
              </w:rPr>
              <w:t>Ψα</w:t>
            </w:r>
            <w:proofErr w:type="spellStart"/>
            <w:r w:rsidRPr="005012FE">
              <w:rPr>
                <w:rFonts w:ascii="Calibri" w:eastAsia="Times New Roman" w:hAnsi="Calibri" w:cs="Calibri"/>
                <w:szCs w:val="24"/>
                <w:lang w:val="en-GB" w:eastAsia="ar-SA"/>
              </w:rPr>
              <w:t>λίδι</w:t>
            </w:r>
            <w:proofErr w:type="spellEnd"/>
            <w:r w:rsidRPr="005012FE">
              <w:rPr>
                <w:rFonts w:ascii="Calibri" w:eastAsia="Times New Roman" w:hAnsi="Calibri" w:cs="Calibri"/>
                <w:szCs w:val="24"/>
                <w:lang w:val="en-GB" w:eastAsia="ar-SA"/>
              </w:rPr>
              <w:t xml:space="preserve"> </w:t>
            </w:r>
            <w:proofErr w:type="spellStart"/>
            <w:r w:rsidRPr="005012FE">
              <w:rPr>
                <w:rFonts w:ascii="Calibri" w:eastAsia="Times New Roman" w:hAnsi="Calibri" w:cs="Calibri"/>
                <w:szCs w:val="24"/>
                <w:lang w:val="en-GB" w:eastAsia="ar-SA"/>
              </w:rPr>
              <w:t>γρ</w:t>
            </w:r>
            <w:proofErr w:type="spellEnd"/>
            <w:r w:rsidRPr="005012FE">
              <w:rPr>
                <w:rFonts w:ascii="Calibri" w:eastAsia="Times New Roman" w:hAnsi="Calibri" w:cs="Calibri"/>
                <w:szCs w:val="24"/>
                <w:lang w:val="en-GB" w:eastAsia="ar-SA"/>
              </w:rPr>
              <w:t>αφείου 17cm</w:t>
            </w:r>
          </w:p>
        </w:tc>
        <w:tc>
          <w:tcPr>
            <w:tcW w:w="3545" w:type="dxa"/>
            <w:tcBorders>
              <w:top w:val="nil"/>
              <w:left w:val="nil"/>
              <w:bottom w:val="single" w:sz="4" w:space="0" w:color="auto"/>
              <w:right w:val="single" w:sz="4" w:space="0" w:color="auto"/>
            </w:tcBorders>
            <w:shd w:val="clear" w:color="auto" w:fill="auto"/>
            <w:noWrap/>
            <w:vAlign w:val="bottom"/>
          </w:tcPr>
          <w:p w14:paraId="16035A91"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30ACBF2E" w14:textId="77777777" w:rsidTr="0098527C">
        <w:trPr>
          <w:trHeight w:val="585"/>
        </w:trPr>
        <w:tc>
          <w:tcPr>
            <w:tcW w:w="1124" w:type="dxa"/>
            <w:tcBorders>
              <w:top w:val="nil"/>
              <w:left w:val="single" w:sz="4" w:space="0" w:color="auto"/>
              <w:bottom w:val="single" w:sz="4" w:space="0" w:color="auto"/>
              <w:right w:val="single" w:sz="4" w:space="0" w:color="auto"/>
            </w:tcBorders>
            <w:shd w:val="clear" w:color="auto" w:fill="auto"/>
            <w:noWrap/>
          </w:tcPr>
          <w:p w14:paraId="7EB0DF29"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t>100</w:t>
            </w:r>
          </w:p>
        </w:tc>
        <w:tc>
          <w:tcPr>
            <w:tcW w:w="3989" w:type="dxa"/>
            <w:tcBorders>
              <w:top w:val="nil"/>
              <w:left w:val="single" w:sz="4" w:space="0" w:color="auto"/>
              <w:bottom w:val="single" w:sz="4" w:space="0" w:color="auto"/>
              <w:right w:val="single" w:sz="4" w:space="0" w:color="auto"/>
            </w:tcBorders>
            <w:shd w:val="clear" w:color="auto" w:fill="auto"/>
            <w:vAlign w:val="bottom"/>
          </w:tcPr>
          <w:p w14:paraId="626E1669" w14:textId="77777777" w:rsidR="005012FE" w:rsidRPr="005012FE" w:rsidRDefault="005012FE" w:rsidP="005012FE">
            <w:pPr>
              <w:spacing w:after="0" w:line="240" w:lineRule="auto"/>
              <w:rPr>
                <w:rFonts w:ascii="Calibri" w:eastAsia="Times New Roman" w:hAnsi="Calibri" w:cs="Calibri"/>
                <w:lang w:eastAsia="el-GR"/>
              </w:rPr>
            </w:pPr>
            <w:proofErr w:type="spellStart"/>
            <w:r w:rsidRPr="005012FE">
              <w:rPr>
                <w:rFonts w:ascii="Calibri" w:eastAsia="Times New Roman" w:hAnsi="Calibri" w:cs="Calibri"/>
                <w:szCs w:val="24"/>
                <w:lang w:eastAsia="ar-SA"/>
              </w:rPr>
              <w:t>Σελοτεϊπ</w:t>
            </w:r>
            <w:proofErr w:type="spellEnd"/>
            <w:r w:rsidRPr="005012FE">
              <w:rPr>
                <w:rFonts w:ascii="Calibri" w:eastAsia="Times New Roman" w:hAnsi="Calibri" w:cs="Calibri"/>
                <w:szCs w:val="24"/>
                <w:lang w:eastAsia="ar-SA"/>
              </w:rPr>
              <w:t xml:space="preserve"> διάφανο 19</w:t>
            </w:r>
            <w:r w:rsidRPr="005012FE">
              <w:rPr>
                <w:rFonts w:ascii="Calibri" w:eastAsia="Times New Roman" w:hAnsi="Calibri" w:cs="Calibri"/>
                <w:szCs w:val="24"/>
                <w:lang w:val="en-GB" w:eastAsia="ar-SA"/>
              </w:rPr>
              <w:t>mm</w:t>
            </w:r>
            <w:r w:rsidRPr="005012FE">
              <w:rPr>
                <w:rFonts w:ascii="Calibri" w:eastAsia="Times New Roman" w:hAnsi="Calibri" w:cs="Calibri"/>
                <w:szCs w:val="24"/>
                <w:lang w:eastAsia="ar-SA"/>
              </w:rPr>
              <w:t xml:space="preserve"> και τουλάχιστον 33</w:t>
            </w:r>
            <w:r w:rsidRPr="005012FE">
              <w:rPr>
                <w:rFonts w:ascii="Calibri" w:eastAsia="Times New Roman" w:hAnsi="Calibri" w:cs="Calibri"/>
                <w:szCs w:val="24"/>
                <w:lang w:val="en-GB" w:eastAsia="ar-SA"/>
              </w:rPr>
              <w:t>m</w:t>
            </w:r>
          </w:p>
        </w:tc>
        <w:tc>
          <w:tcPr>
            <w:tcW w:w="3545" w:type="dxa"/>
            <w:tcBorders>
              <w:top w:val="nil"/>
              <w:left w:val="nil"/>
              <w:bottom w:val="single" w:sz="4" w:space="0" w:color="auto"/>
              <w:right w:val="single" w:sz="4" w:space="0" w:color="auto"/>
            </w:tcBorders>
            <w:shd w:val="clear" w:color="auto" w:fill="auto"/>
            <w:noWrap/>
            <w:vAlign w:val="bottom"/>
          </w:tcPr>
          <w:p w14:paraId="345EB75A"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5B6B6124" w14:textId="77777777" w:rsidTr="0098527C">
        <w:trPr>
          <w:trHeight w:val="585"/>
        </w:trPr>
        <w:tc>
          <w:tcPr>
            <w:tcW w:w="1124" w:type="dxa"/>
            <w:tcBorders>
              <w:top w:val="nil"/>
              <w:left w:val="single" w:sz="4" w:space="0" w:color="auto"/>
              <w:bottom w:val="single" w:sz="4" w:space="0" w:color="auto"/>
              <w:right w:val="single" w:sz="4" w:space="0" w:color="auto"/>
            </w:tcBorders>
            <w:shd w:val="clear" w:color="auto" w:fill="auto"/>
            <w:noWrap/>
          </w:tcPr>
          <w:p w14:paraId="6E2F0620"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t>101</w:t>
            </w:r>
          </w:p>
        </w:tc>
        <w:tc>
          <w:tcPr>
            <w:tcW w:w="3989" w:type="dxa"/>
            <w:tcBorders>
              <w:top w:val="nil"/>
              <w:left w:val="single" w:sz="4" w:space="0" w:color="auto"/>
              <w:bottom w:val="single" w:sz="4" w:space="0" w:color="auto"/>
              <w:right w:val="single" w:sz="4" w:space="0" w:color="auto"/>
            </w:tcBorders>
            <w:shd w:val="clear" w:color="auto" w:fill="auto"/>
            <w:vAlign w:val="bottom"/>
          </w:tcPr>
          <w:p w14:paraId="1D0ADF3B" w14:textId="77777777" w:rsidR="005012FE" w:rsidRPr="005012FE" w:rsidRDefault="005012FE" w:rsidP="005012FE">
            <w:pPr>
              <w:spacing w:after="0" w:line="240" w:lineRule="auto"/>
              <w:rPr>
                <w:rFonts w:ascii="Calibri" w:eastAsia="Times New Roman" w:hAnsi="Calibri" w:cs="Calibri"/>
                <w:lang w:eastAsia="el-GR"/>
              </w:rPr>
            </w:pPr>
            <w:r w:rsidRPr="005012FE">
              <w:rPr>
                <w:rFonts w:ascii="Calibri" w:eastAsia="Times New Roman" w:hAnsi="Calibri" w:cs="Calibri"/>
                <w:szCs w:val="24"/>
                <w:lang w:eastAsia="ar-SA"/>
              </w:rPr>
              <w:t xml:space="preserve">Βάση </w:t>
            </w:r>
            <w:proofErr w:type="spellStart"/>
            <w:r w:rsidRPr="005012FE">
              <w:rPr>
                <w:rFonts w:ascii="Calibri" w:eastAsia="Times New Roman" w:hAnsi="Calibri" w:cs="Calibri"/>
                <w:szCs w:val="24"/>
                <w:lang w:eastAsia="ar-SA"/>
              </w:rPr>
              <w:t>Σελοτέϊπ</w:t>
            </w:r>
            <w:proofErr w:type="spellEnd"/>
            <w:r w:rsidRPr="005012FE">
              <w:rPr>
                <w:rFonts w:ascii="Calibri" w:eastAsia="Times New Roman" w:hAnsi="Calibri" w:cs="Calibri"/>
                <w:szCs w:val="24"/>
                <w:lang w:eastAsia="ar-SA"/>
              </w:rPr>
              <w:t xml:space="preserve"> (βαριά βάση τύπου γραφείου)</w:t>
            </w:r>
          </w:p>
        </w:tc>
        <w:tc>
          <w:tcPr>
            <w:tcW w:w="3545" w:type="dxa"/>
            <w:tcBorders>
              <w:top w:val="nil"/>
              <w:left w:val="nil"/>
              <w:bottom w:val="single" w:sz="4" w:space="0" w:color="auto"/>
              <w:right w:val="single" w:sz="4" w:space="0" w:color="auto"/>
            </w:tcBorders>
            <w:shd w:val="clear" w:color="auto" w:fill="auto"/>
            <w:noWrap/>
            <w:vAlign w:val="bottom"/>
          </w:tcPr>
          <w:p w14:paraId="45229999"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7A3F371D" w14:textId="77777777" w:rsidTr="0098527C">
        <w:trPr>
          <w:trHeight w:val="585"/>
        </w:trPr>
        <w:tc>
          <w:tcPr>
            <w:tcW w:w="1124" w:type="dxa"/>
            <w:tcBorders>
              <w:top w:val="nil"/>
              <w:left w:val="single" w:sz="4" w:space="0" w:color="auto"/>
              <w:bottom w:val="single" w:sz="4" w:space="0" w:color="auto"/>
              <w:right w:val="single" w:sz="4" w:space="0" w:color="auto"/>
            </w:tcBorders>
            <w:shd w:val="clear" w:color="auto" w:fill="auto"/>
            <w:noWrap/>
          </w:tcPr>
          <w:p w14:paraId="417A84C2"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t>102</w:t>
            </w:r>
          </w:p>
        </w:tc>
        <w:tc>
          <w:tcPr>
            <w:tcW w:w="3989" w:type="dxa"/>
            <w:tcBorders>
              <w:top w:val="nil"/>
              <w:left w:val="single" w:sz="4" w:space="0" w:color="auto"/>
              <w:bottom w:val="single" w:sz="4" w:space="0" w:color="auto"/>
              <w:right w:val="single" w:sz="4" w:space="0" w:color="auto"/>
            </w:tcBorders>
            <w:shd w:val="clear" w:color="auto" w:fill="auto"/>
            <w:vAlign w:val="bottom"/>
          </w:tcPr>
          <w:p w14:paraId="1443E8C9" w14:textId="77777777" w:rsidR="005012FE" w:rsidRPr="005012FE" w:rsidRDefault="005012FE" w:rsidP="005012FE">
            <w:pPr>
              <w:spacing w:after="0" w:line="240" w:lineRule="auto"/>
              <w:rPr>
                <w:rFonts w:ascii="Calibri" w:eastAsia="Times New Roman" w:hAnsi="Calibri" w:cs="Calibri"/>
                <w:lang w:eastAsia="el-GR"/>
              </w:rPr>
            </w:pPr>
            <w:r w:rsidRPr="005012FE">
              <w:rPr>
                <w:rFonts w:ascii="Calibri" w:eastAsia="Times New Roman" w:hAnsi="Calibri" w:cs="Calibri"/>
                <w:szCs w:val="24"/>
                <w:lang w:eastAsia="ar-SA"/>
              </w:rPr>
              <w:t>Αριθμομηχανή (κομπιουτεράκι) 8 ψηφίων ηλιακό και με μπαταρία</w:t>
            </w:r>
          </w:p>
        </w:tc>
        <w:tc>
          <w:tcPr>
            <w:tcW w:w="3545" w:type="dxa"/>
            <w:tcBorders>
              <w:top w:val="nil"/>
              <w:left w:val="nil"/>
              <w:bottom w:val="single" w:sz="4" w:space="0" w:color="auto"/>
              <w:right w:val="single" w:sz="4" w:space="0" w:color="auto"/>
            </w:tcBorders>
            <w:shd w:val="clear" w:color="auto" w:fill="auto"/>
            <w:noWrap/>
            <w:vAlign w:val="bottom"/>
          </w:tcPr>
          <w:p w14:paraId="0C46267D"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2539FB81" w14:textId="77777777" w:rsidTr="0098527C">
        <w:trPr>
          <w:trHeight w:val="585"/>
        </w:trPr>
        <w:tc>
          <w:tcPr>
            <w:tcW w:w="1124" w:type="dxa"/>
            <w:tcBorders>
              <w:top w:val="nil"/>
              <w:left w:val="single" w:sz="4" w:space="0" w:color="auto"/>
              <w:bottom w:val="single" w:sz="4" w:space="0" w:color="auto"/>
              <w:right w:val="single" w:sz="4" w:space="0" w:color="auto"/>
            </w:tcBorders>
            <w:shd w:val="clear" w:color="auto" w:fill="auto"/>
            <w:noWrap/>
          </w:tcPr>
          <w:p w14:paraId="66324C18"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t>103</w:t>
            </w:r>
          </w:p>
        </w:tc>
        <w:tc>
          <w:tcPr>
            <w:tcW w:w="3989" w:type="dxa"/>
            <w:tcBorders>
              <w:top w:val="nil"/>
              <w:left w:val="single" w:sz="4" w:space="0" w:color="auto"/>
              <w:bottom w:val="single" w:sz="4" w:space="0" w:color="auto"/>
              <w:right w:val="single" w:sz="4" w:space="0" w:color="auto"/>
            </w:tcBorders>
            <w:shd w:val="clear" w:color="auto" w:fill="auto"/>
            <w:vAlign w:val="center"/>
          </w:tcPr>
          <w:p w14:paraId="329E1899" w14:textId="77777777" w:rsidR="005012FE" w:rsidRPr="005012FE" w:rsidRDefault="005012FE" w:rsidP="005012FE">
            <w:pPr>
              <w:spacing w:after="0" w:line="240" w:lineRule="auto"/>
              <w:rPr>
                <w:rFonts w:ascii="Calibri" w:eastAsia="Times New Roman" w:hAnsi="Calibri" w:cs="Calibri"/>
                <w:lang w:eastAsia="el-GR"/>
              </w:rPr>
            </w:pPr>
            <w:r w:rsidRPr="005012FE">
              <w:rPr>
                <w:rFonts w:ascii="Calibri" w:eastAsia="Times New Roman" w:hAnsi="Calibri" w:cs="Calibri"/>
                <w:color w:val="000000"/>
                <w:szCs w:val="24"/>
                <w:lang w:eastAsia="ar-SA"/>
              </w:rPr>
              <w:t xml:space="preserve">Ανοξείδωτοι συνδετήρες εγγράφων </w:t>
            </w:r>
            <w:proofErr w:type="spellStart"/>
            <w:r w:rsidRPr="005012FE">
              <w:rPr>
                <w:rFonts w:ascii="Calibri" w:eastAsia="Times New Roman" w:hAnsi="Calibri" w:cs="Calibri"/>
                <w:color w:val="000000"/>
                <w:szCs w:val="24"/>
                <w:lang w:eastAsia="ar-SA"/>
              </w:rPr>
              <w:t>Νο</w:t>
            </w:r>
            <w:proofErr w:type="spellEnd"/>
            <w:r w:rsidRPr="005012FE">
              <w:rPr>
                <w:rFonts w:ascii="Calibri" w:eastAsia="Times New Roman" w:hAnsi="Calibri" w:cs="Calibri"/>
                <w:color w:val="000000"/>
                <w:szCs w:val="24"/>
                <w:lang w:eastAsia="ar-SA"/>
              </w:rPr>
              <w:t xml:space="preserve"> 2 (100 </w:t>
            </w:r>
            <w:proofErr w:type="spellStart"/>
            <w:r w:rsidRPr="005012FE">
              <w:rPr>
                <w:rFonts w:ascii="Calibri" w:eastAsia="Times New Roman" w:hAnsi="Calibri" w:cs="Calibri"/>
                <w:color w:val="000000"/>
                <w:szCs w:val="24"/>
                <w:lang w:eastAsia="ar-SA"/>
              </w:rPr>
              <w:t>τεμ</w:t>
            </w:r>
            <w:proofErr w:type="spellEnd"/>
            <w:r w:rsidRPr="005012FE">
              <w:rPr>
                <w:rFonts w:ascii="Calibri" w:eastAsia="Times New Roman" w:hAnsi="Calibri" w:cs="Calibri"/>
                <w:color w:val="000000"/>
                <w:szCs w:val="24"/>
                <w:lang w:eastAsia="ar-SA"/>
              </w:rPr>
              <w:t xml:space="preserve">.) </w:t>
            </w:r>
          </w:p>
        </w:tc>
        <w:tc>
          <w:tcPr>
            <w:tcW w:w="3545" w:type="dxa"/>
            <w:tcBorders>
              <w:top w:val="nil"/>
              <w:left w:val="nil"/>
              <w:bottom w:val="single" w:sz="4" w:space="0" w:color="auto"/>
              <w:right w:val="single" w:sz="4" w:space="0" w:color="auto"/>
            </w:tcBorders>
            <w:shd w:val="clear" w:color="auto" w:fill="auto"/>
            <w:noWrap/>
            <w:vAlign w:val="bottom"/>
          </w:tcPr>
          <w:p w14:paraId="7622844A"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7D8A891B" w14:textId="77777777" w:rsidTr="0098527C">
        <w:trPr>
          <w:trHeight w:val="585"/>
        </w:trPr>
        <w:tc>
          <w:tcPr>
            <w:tcW w:w="1124" w:type="dxa"/>
            <w:tcBorders>
              <w:top w:val="single" w:sz="4" w:space="0" w:color="auto"/>
              <w:left w:val="single" w:sz="4" w:space="0" w:color="auto"/>
              <w:bottom w:val="single" w:sz="4" w:space="0" w:color="auto"/>
              <w:right w:val="single" w:sz="4" w:space="0" w:color="auto"/>
            </w:tcBorders>
            <w:shd w:val="clear" w:color="auto" w:fill="auto"/>
            <w:noWrap/>
          </w:tcPr>
          <w:p w14:paraId="3C7237A4"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t>104</w:t>
            </w:r>
          </w:p>
        </w:tc>
        <w:tc>
          <w:tcPr>
            <w:tcW w:w="3989" w:type="dxa"/>
            <w:tcBorders>
              <w:top w:val="single" w:sz="4" w:space="0" w:color="auto"/>
              <w:left w:val="single" w:sz="4" w:space="0" w:color="auto"/>
              <w:bottom w:val="single" w:sz="4" w:space="0" w:color="auto"/>
              <w:right w:val="single" w:sz="4" w:space="0" w:color="auto"/>
            </w:tcBorders>
            <w:shd w:val="clear" w:color="auto" w:fill="auto"/>
            <w:vAlign w:val="center"/>
          </w:tcPr>
          <w:p w14:paraId="04CD55C4" w14:textId="77777777" w:rsidR="005012FE" w:rsidRPr="005012FE" w:rsidRDefault="005012FE" w:rsidP="005012FE">
            <w:pPr>
              <w:spacing w:after="0" w:line="240" w:lineRule="auto"/>
              <w:rPr>
                <w:rFonts w:ascii="Calibri" w:eastAsia="Times New Roman" w:hAnsi="Calibri" w:cs="Calibri"/>
                <w:lang w:eastAsia="el-GR"/>
              </w:rPr>
            </w:pPr>
            <w:r w:rsidRPr="005012FE">
              <w:rPr>
                <w:rFonts w:ascii="Calibri" w:eastAsia="Times New Roman" w:hAnsi="Calibri" w:cs="Calibri"/>
                <w:color w:val="000000"/>
                <w:szCs w:val="24"/>
                <w:lang w:eastAsia="ar-SA"/>
              </w:rPr>
              <w:t xml:space="preserve">Ανοξείδωτοι συνδετήρες εγγράφων </w:t>
            </w:r>
            <w:proofErr w:type="spellStart"/>
            <w:r w:rsidRPr="005012FE">
              <w:rPr>
                <w:rFonts w:ascii="Calibri" w:eastAsia="Times New Roman" w:hAnsi="Calibri" w:cs="Calibri"/>
                <w:color w:val="000000"/>
                <w:szCs w:val="24"/>
                <w:lang w:eastAsia="ar-SA"/>
              </w:rPr>
              <w:t>Νο</w:t>
            </w:r>
            <w:proofErr w:type="spellEnd"/>
            <w:r w:rsidRPr="005012FE">
              <w:rPr>
                <w:rFonts w:ascii="Calibri" w:eastAsia="Times New Roman" w:hAnsi="Calibri" w:cs="Calibri"/>
                <w:color w:val="000000"/>
                <w:szCs w:val="24"/>
                <w:lang w:eastAsia="ar-SA"/>
              </w:rPr>
              <w:t xml:space="preserve"> 3 (100 </w:t>
            </w:r>
            <w:proofErr w:type="spellStart"/>
            <w:r w:rsidRPr="005012FE">
              <w:rPr>
                <w:rFonts w:ascii="Calibri" w:eastAsia="Times New Roman" w:hAnsi="Calibri" w:cs="Calibri"/>
                <w:color w:val="000000"/>
                <w:szCs w:val="24"/>
                <w:lang w:eastAsia="ar-SA"/>
              </w:rPr>
              <w:t>τεμ</w:t>
            </w:r>
            <w:proofErr w:type="spellEnd"/>
            <w:r w:rsidRPr="005012FE">
              <w:rPr>
                <w:rFonts w:ascii="Calibri" w:eastAsia="Times New Roman" w:hAnsi="Calibri" w:cs="Calibri"/>
                <w:color w:val="000000"/>
                <w:szCs w:val="24"/>
                <w:lang w:eastAsia="ar-SA"/>
              </w:rPr>
              <w:t xml:space="preserve">.) </w:t>
            </w:r>
          </w:p>
        </w:tc>
        <w:tc>
          <w:tcPr>
            <w:tcW w:w="35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5FE2BF"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4367AE20" w14:textId="77777777" w:rsidTr="0098527C">
        <w:trPr>
          <w:trHeight w:val="585"/>
        </w:trPr>
        <w:tc>
          <w:tcPr>
            <w:tcW w:w="1124" w:type="dxa"/>
            <w:tcBorders>
              <w:top w:val="single" w:sz="4" w:space="0" w:color="auto"/>
              <w:left w:val="single" w:sz="4" w:space="0" w:color="auto"/>
              <w:bottom w:val="single" w:sz="4" w:space="0" w:color="auto"/>
              <w:right w:val="single" w:sz="4" w:space="0" w:color="auto"/>
            </w:tcBorders>
            <w:shd w:val="clear" w:color="auto" w:fill="auto"/>
            <w:noWrap/>
            <w:hideMark/>
          </w:tcPr>
          <w:p w14:paraId="46BADB33"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lastRenderedPageBreak/>
              <w:t>105</w:t>
            </w:r>
          </w:p>
        </w:tc>
        <w:tc>
          <w:tcPr>
            <w:tcW w:w="39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782040" w14:textId="77777777" w:rsidR="005012FE" w:rsidRPr="005012FE" w:rsidRDefault="005012FE" w:rsidP="005012FE">
            <w:pPr>
              <w:spacing w:after="0" w:line="240" w:lineRule="auto"/>
              <w:rPr>
                <w:rFonts w:ascii="Calibri" w:eastAsia="Times New Roman" w:hAnsi="Calibri" w:cs="Calibri"/>
                <w:lang w:eastAsia="el-GR"/>
              </w:rPr>
            </w:pPr>
            <w:r w:rsidRPr="005012FE">
              <w:rPr>
                <w:rFonts w:ascii="Calibri" w:eastAsia="Times New Roman" w:hAnsi="Calibri" w:cs="Calibri"/>
                <w:color w:val="000000"/>
                <w:szCs w:val="24"/>
                <w:lang w:eastAsia="ar-SA"/>
              </w:rPr>
              <w:t xml:space="preserve">Ανοξείδωτοι συνδετήρες εγγράφων </w:t>
            </w:r>
            <w:proofErr w:type="spellStart"/>
            <w:r w:rsidRPr="005012FE">
              <w:rPr>
                <w:rFonts w:ascii="Calibri" w:eastAsia="Times New Roman" w:hAnsi="Calibri" w:cs="Calibri"/>
                <w:color w:val="000000"/>
                <w:szCs w:val="24"/>
                <w:lang w:eastAsia="ar-SA"/>
              </w:rPr>
              <w:t>Νο</w:t>
            </w:r>
            <w:proofErr w:type="spellEnd"/>
            <w:r w:rsidRPr="005012FE">
              <w:rPr>
                <w:rFonts w:ascii="Calibri" w:eastAsia="Times New Roman" w:hAnsi="Calibri" w:cs="Calibri"/>
                <w:color w:val="000000"/>
                <w:szCs w:val="24"/>
                <w:lang w:eastAsia="ar-SA"/>
              </w:rPr>
              <w:t xml:space="preserve"> 4 (100 </w:t>
            </w:r>
            <w:proofErr w:type="spellStart"/>
            <w:r w:rsidRPr="005012FE">
              <w:rPr>
                <w:rFonts w:ascii="Calibri" w:eastAsia="Times New Roman" w:hAnsi="Calibri" w:cs="Calibri"/>
                <w:color w:val="000000"/>
                <w:szCs w:val="24"/>
                <w:lang w:eastAsia="ar-SA"/>
              </w:rPr>
              <w:t>τεμ</w:t>
            </w:r>
            <w:proofErr w:type="spellEnd"/>
            <w:r w:rsidRPr="005012FE">
              <w:rPr>
                <w:rFonts w:ascii="Calibri" w:eastAsia="Times New Roman" w:hAnsi="Calibri" w:cs="Calibri"/>
                <w:color w:val="000000"/>
                <w:szCs w:val="24"/>
                <w:lang w:eastAsia="ar-SA"/>
              </w:rPr>
              <w:t xml:space="preserve">.) </w:t>
            </w:r>
          </w:p>
        </w:tc>
        <w:tc>
          <w:tcPr>
            <w:tcW w:w="3545" w:type="dxa"/>
            <w:tcBorders>
              <w:top w:val="single" w:sz="4" w:space="0" w:color="auto"/>
              <w:left w:val="nil"/>
              <w:bottom w:val="single" w:sz="4" w:space="0" w:color="auto"/>
              <w:right w:val="single" w:sz="4" w:space="0" w:color="auto"/>
            </w:tcBorders>
            <w:shd w:val="clear" w:color="auto" w:fill="auto"/>
            <w:noWrap/>
            <w:vAlign w:val="bottom"/>
          </w:tcPr>
          <w:p w14:paraId="607A003A"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25AEBD39" w14:textId="77777777" w:rsidTr="0098527C">
        <w:trPr>
          <w:trHeight w:val="555"/>
        </w:trPr>
        <w:tc>
          <w:tcPr>
            <w:tcW w:w="1124" w:type="dxa"/>
            <w:tcBorders>
              <w:top w:val="nil"/>
              <w:left w:val="single" w:sz="4" w:space="0" w:color="auto"/>
              <w:bottom w:val="single" w:sz="4" w:space="0" w:color="auto"/>
              <w:right w:val="single" w:sz="4" w:space="0" w:color="auto"/>
            </w:tcBorders>
            <w:shd w:val="clear" w:color="auto" w:fill="auto"/>
            <w:noWrap/>
            <w:hideMark/>
          </w:tcPr>
          <w:p w14:paraId="7B8FE188" w14:textId="77777777" w:rsidR="005012FE" w:rsidRPr="005012FE" w:rsidRDefault="005012FE" w:rsidP="005012FE">
            <w:pPr>
              <w:spacing w:after="0" w:line="240" w:lineRule="auto"/>
              <w:jc w:val="center"/>
              <w:rPr>
                <w:rFonts w:ascii="Calibri" w:eastAsia="Times New Roman" w:hAnsi="Calibri" w:cs="Calibri"/>
                <w:lang w:eastAsia="el-GR"/>
              </w:rPr>
            </w:pPr>
            <w:r w:rsidRPr="005012FE">
              <w:rPr>
                <w:rFonts w:ascii="Calibri" w:eastAsia="Times New Roman" w:hAnsi="Calibri" w:cs="Calibri"/>
                <w:szCs w:val="24"/>
                <w:lang w:val="en-GB" w:eastAsia="ar-SA"/>
              </w:rPr>
              <w:t>106</w:t>
            </w:r>
          </w:p>
        </w:tc>
        <w:tc>
          <w:tcPr>
            <w:tcW w:w="3989" w:type="dxa"/>
            <w:tcBorders>
              <w:top w:val="nil"/>
              <w:left w:val="single" w:sz="4" w:space="0" w:color="auto"/>
              <w:bottom w:val="single" w:sz="4" w:space="0" w:color="auto"/>
              <w:right w:val="single" w:sz="4" w:space="0" w:color="auto"/>
            </w:tcBorders>
            <w:shd w:val="clear" w:color="auto" w:fill="auto"/>
            <w:noWrap/>
            <w:vAlign w:val="center"/>
            <w:hideMark/>
          </w:tcPr>
          <w:p w14:paraId="59CC0B6D" w14:textId="77777777" w:rsidR="005012FE" w:rsidRPr="005012FE" w:rsidRDefault="005012FE" w:rsidP="005012FE">
            <w:pPr>
              <w:spacing w:after="0" w:line="240" w:lineRule="auto"/>
              <w:rPr>
                <w:rFonts w:ascii="Calibri" w:eastAsia="Times New Roman" w:hAnsi="Calibri" w:cs="Calibri"/>
                <w:lang w:eastAsia="el-GR"/>
              </w:rPr>
            </w:pPr>
            <w:r w:rsidRPr="005012FE">
              <w:rPr>
                <w:rFonts w:ascii="Calibri" w:eastAsia="Times New Roman" w:hAnsi="Calibri" w:cs="Calibri"/>
                <w:color w:val="000000"/>
                <w:szCs w:val="24"/>
                <w:lang w:eastAsia="ar-SA"/>
              </w:rPr>
              <w:t xml:space="preserve">Ανοξείδωτοι συνδετήρες εγγράφων </w:t>
            </w:r>
            <w:proofErr w:type="spellStart"/>
            <w:r w:rsidRPr="005012FE">
              <w:rPr>
                <w:rFonts w:ascii="Calibri" w:eastAsia="Times New Roman" w:hAnsi="Calibri" w:cs="Calibri"/>
                <w:color w:val="000000"/>
                <w:szCs w:val="24"/>
                <w:lang w:eastAsia="ar-SA"/>
              </w:rPr>
              <w:t>Νο</w:t>
            </w:r>
            <w:proofErr w:type="spellEnd"/>
            <w:r w:rsidRPr="005012FE">
              <w:rPr>
                <w:rFonts w:ascii="Calibri" w:eastAsia="Times New Roman" w:hAnsi="Calibri" w:cs="Calibri"/>
                <w:color w:val="000000"/>
                <w:szCs w:val="24"/>
                <w:lang w:eastAsia="ar-SA"/>
              </w:rPr>
              <w:t xml:space="preserve"> 5 (100 </w:t>
            </w:r>
            <w:proofErr w:type="spellStart"/>
            <w:r w:rsidRPr="005012FE">
              <w:rPr>
                <w:rFonts w:ascii="Calibri" w:eastAsia="Times New Roman" w:hAnsi="Calibri" w:cs="Calibri"/>
                <w:color w:val="000000"/>
                <w:szCs w:val="24"/>
                <w:lang w:eastAsia="ar-SA"/>
              </w:rPr>
              <w:t>τεμ</w:t>
            </w:r>
            <w:proofErr w:type="spellEnd"/>
            <w:r w:rsidRPr="005012FE">
              <w:rPr>
                <w:rFonts w:ascii="Calibri" w:eastAsia="Times New Roman" w:hAnsi="Calibri" w:cs="Calibri"/>
                <w:color w:val="000000"/>
                <w:szCs w:val="24"/>
                <w:lang w:eastAsia="ar-SA"/>
              </w:rPr>
              <w:t xml:space="preserve">.) </w:t>
            </w:r>
          </w:p>
        </w:tc>
        <w:tc>
          <w:tcPr>
            <w:tcW w:w="3545" w:type="dxa"/>
            <w:tcBorders>
              <w:top w:val="nil"/>
              <w:left w:val="nil"/>
              <w:bottom w:val="single" w:sz="4" w:space="0" w:color="auto"/>
              <w:right w:val="single" w:sz="4" w:space="0" w:color="auto"/>
            </w:tcBorders>
            <w:shd w:val="clear" w:color="auto" w:fill="auto"/>
            <w:noWrap/>
            <w:vAlign w:val="bottom"/>
          </w:tcPr>
          <w:p w14:paraId="03DF3988"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3452E0D9" w14:textId="77777777" w:rsidTr="0098527C">
        <w:trPr>
          <w:trHeight w:val="555"/>
        </w:trPr>
        <w:tc>
          <w:tcPr>
            <w:tcW w:w="1124" w:type="dxa"/>
            <w:tcBorders>
              <w:top w:val="single" w:sz="4" w:space="0" w:color="auto"/>
              <w:left w:val="single" w:sz="4" w:space="0" w:color="auto"/>
              <w:bottom w:val="single" w:sz="4" w:space="0" w:color="auto"/>
              <w:right w:val="single" w:sz="4" w:space="0" w:color="auto"/>
            </w:tcBorders>
            <w:shd w:val="clear" w:color="auto" w:fill="auto"/>
            <w:noWrap/>
          </w:tcPr>
          <w:p w14:paraId="3B9DEAA1" w14:textId="77777777" w:rsidR="005012FE" w:rsidRPr="005012FE" w:rsidRDefault="005012FE" w:rsidP="005012FE">
            <w:pPr>
              <w:spacing w:after="0" w:line="240" w:lineRule="auto"/>
              <w:jc w:val="center"/>
              <w:rPr>
                <w:rFonts w:ascii="Calibri" w:eastAsia="Times New Roman" w:hAnsi="Calibri" w:cs="Calibri"/>
                <w:szCs w:val="24"/>
                <w:lang w:eastAsia="ar-SA"/>
              </w:rPr>
            </w:pPr>
            <w:r w:rsidRPr="005012FE">
              <w:rPr>
                <w:rFonts w:ascii="Calibri" w:eastAsia="Times New Roman" w:hAnsi="Calibri" w:cs="Calibri"/>
                <w:szCs w:val="24"/>
                <w:lang w:eastAsia="ar-SA"/>
              </w:rPr>
              <w:t>107</w:t>
            </w:r>
          </w:p>
        </w:tc>
        <w:tc>
          <w:tcPr>
            <w:tcW w:w="39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3F01CC" w14:textId="77777777" w:rsidR="005012FE" w:rsidRPr="005012FE" w:rsidRDefault="005012FE" w:rsidP="005012FE">
            <w:pPr>
              <w:spacing w:after="0" w:line="240" w:lineRule="auto"/>
              <w:rPr>
                <w:rFonts w:ascii="Calibri" w:eastAsia="Times New Roman" w:hAnsi="Calibri" w:cs="Calibri"/>
                <w:color w:val="000000"/>
                <w:szCs w:val="24"/>
                <w:lang w:eastAsia="ar-SA"/>
              </w:rPr>
            </w:pPr>
            <w:r w:rsidRPr="005012FE">
              <w:rPr>
                <w:rFonts w:ascii="Calibri" w:eastAsia="Times New Roman" w:hAnsi="Calibri" w:cs="Calibri"/>
                <w:color w:val="000000"/>
                <w:szCs w:val="24"/>
                <w:lang w:eastAsia="ar-SA"/>
              </w:rPr>
              <w:t xml:space="preserve">Ανοξείδωτοι συνδετήρες εγγράφων </w:t>
            </w:r>
            <w:proofErr w:type="spellStart"/>
            <w:r w:rsidRPr="005012FE">
              <w:rPr>
                <w:rFonts w:ascii="Calibri" w:eastAsia="Times New Roman" w:hAnsi="Calibri" w:cs="Calibri"/>
                <w:color w:val="000000"/>
                <w:szCs w:val="24"/>
                <w:lang w:eastAsia="ar-SA"/>
              </w:rPr>
              <w:t>Νο</w:t>
            </w:r>
            <w:proofErr w:type="spellEnd"/>
            <w:r w:rsidRPr="005012FE">
              <w:rPr>
                <w:rFonts w:ascii="Calibri" w:eastAsia="Times New Roman" w:hAnsi="Calibri" w:cs="Calibri"/>
                <w:color w:val="000000"/>
                <w:szCs w:val="24"/>
                <w:lang w:eastAsia="ar-SA"/>
              </w:rPr>
              <w:t xml:space="preserve"> 6 (100 </w:t>
            </w:r>
            <w:proofErr w:type="spellStart"/>
            <w:r w:rsidRPr="005012FE">
              <w:rPr>
                <w:rFonts w:ascii="Calibri" w:eastAsia="Times New Roman" w:hAnsi="Calibri" w:cs="Calibri"/>
                <w:color w:val="000000"/>
                <w:szCs w:val="24"/>
                <w:lang w:eastAsia="ar-SA"/>
              </w:rPr>
              <w:t>τεμ</w:t>
            </w:r>
            <w:proofErr w:type="spellEnd"/>
            <w:r w:rsidRPr="005012FE">
              <w:rPr>
                <w:rFonts w:ascii="Calibri" w:eastAsia="Times New Roman" w:hAnsi="Calibri" w:cs="Calibri"/>
                <w:color w:val="000000"/>
                <w:szCs w:val="24"/>
                <w:lang w:eastAsia="ar-SA"/>
              </w:rPr>
              <w:t xml:space="preserve">.) </w:t>
            </w:r>
          </w:p>
        </w:tc>
        <w:tc>
          <w:tcPr>
            <w:tcW w:w="3545" w:type="dxa"/>
            <w:tcBorders>
              <w:top w:val="single" w:sz="4" w:space="0" w:color="auto"/>
              <w:left w:val="nil"/>
              <w:bottom w:val="single" w:sz="4" w:space="0" w:color="auto"/>
              <w:right w:val="single" w:sz="4" w:space="0" w:color="auto"/>
            </w:tcBorders>
            <w:shd w:val="clear" w:color="auto" w:fill="auto"/>
            <w:noWrap/>
            <w:vAlign w:val="bottom"/>
          </w:tcPr>
          <w:p w14:paraId="7034CABE"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1A255822" w14:textId="77777777" w:rsidTr="0098527C">
        <w:trPr>
          <w:trHeight w:val="555"/>
        </w:trPr>
        <w:tc>
          <w:tcPr>
            <w:tcW w:w="1124" w:type="dxa"/>
            <w:tcBorders>
              <w:top w:val="single" w:sz="4" w:space="0" w:color="auto"/>
              <w:left w:val="single" w:sz="4" w:space="0" w:color="auto"/>
              <w:bottom w:val="single" w:sz="4" w:space="0" w:color="auto"/>
              <w:right w:val="single" w:sz="4" w:space="0" w:color="auto"/>
            </w:tcBorders>
            <w:shd w:val="clear" w:color="auto" w:fill="auto"/>
            <w:noWrap/>
          </w:tcPr>
          <w:p w14:paraId="6A88A831" w14:textId="77777777" w:rsidR="005012FE" w:rsidRPr="005012FE" w:rsidRDefault="005012FE" w:rsidP="005012FE">
            <w:pPr>
              <w:spacing w:after="0" w:line="240" w:lineRule="auto"/>
              <w:jc w:val="center"/>
              <w:rPr>
                <w:rFonts w:ascii="Calibri" w:eastAsia="Times New Roman" w:hAnsi="Calibri" w:cs="Calibri"/>
                <w:szCs w:val="24"/>
                <w:lang w:eastAsia="ar-SA"/>
              </w:rPr>
            </w:pPr>
            <w:r w:rsidRPr="005012FE">
              <w:rPr>
                <w:rFonts w:ascii="Calibri" w:eastAsia="Times New Roman" w:hAnsi="Calibri" w:cs="Calibri"/>
                <w:szCs w:val="24"/>
                <w:lang w:eastAsia="ar-SA"/>
              </w:rPr>
              <w:t>108</w:t>
            </w:r>
          </w:p>
        </w:tc>
        <w:tc>
          <w:tcPr>
            <w:tcW w:w="3989" w:type="dxa"/>
            <w:tcBorders>
              <w:top w:val="nil"/>
              <w:left w:val="single" w:sz="4" w:space="0" w:color="auto"/>
              <w:bottom w:val="single" w:sz="4" w:space="0" w:color="auto"/>
              <w:right w:val="single" w:sz="4" w:space="0" w:color="auto"/>
            </w:tcBorders>
            <w:shd w:val="clear" w:color="auto" w:fill="auto"/>
            <w:noWrap/>
            <w:vAlign w:val="bottom"/>
          </w:tcPr>
          <w:p w14:paraId="17A944F5" w14:textId="77777777" w:rsidR="005012FE" w:rsidRPr="005012FE" w:rsidRDefault="005012FE" w:rsidP="005012FE">
            <w:pPr>
              <w:spacing w:after="0" w:line="240" w:lineRule="auto"/>
              <w:rPr>
                <w:rFonts w:ascii="Calibri" w:eastAsia="Times New Roman" w:hAnsi="Calibri" w:cs="Calibri"/>
                <w:color w:val="000000"/>
                <w:szCs w:val="24"/>
                <w:lang w:eastAsia="ar-SA"/>
              </w:rPr>
            </w:pPr>
            <w:r w:rsidRPr="005012FE">
              <w:rPr>
                <w:rFonts w:ascii="Calibri" w:eastAsia="Times New Roman" w:hAnsi="Calibri" w:cs="Calibri"/>
                <w:szCs w:val="24"/>
                <w:lang w:val="en-GB" w:eastAsia="ar-SA"/>
              </w:rPr>
              <w:t>Κα</w:t>
            </w:r>
            <w:proofErr w:type="spellStart"/>
            <w:r w:rsidRPr="005012FE">
              <w:rPr>
                <w:rFonts w:ascii="Calibri" w:eastAsia="Times New Roman" w:hAnsi="Calibri" w:cs="Calibri"/>
                <w:szCs w:val="24"/>
                <w:lang w:val="en-GB" w:eastAsia="ar-SA"/>
              </w:rPr>
              <w:t>ρφίτσες</w:t>
            </w:r>
            <w:proofErr w:type="spellEnd"/>
            <w:r w:rsidRPr="005012FE">
              <w:rPr>
                <w:rFonts w:ascii="Calibri" w:eastAsia="Times New Roman" w:hAnsi="Calibri" w:cs="Calibri"/>
                <w:szCs w:val="24"/>
                <w:lang w:val="en-GB" w:eastAsia="ar-SA"/>
              </w:rPr>
              <w:t xml:space="preserve"> α</w:t>
            </w:r>
            <w:proofErr w:type="spellStart"/>
            <w:r w:rsidRPr="005012FE">
              <w:rPr>
                <w:rFonts w:ascii="Calibri" w:eastAsia="Times New Roman" w:hAnsi="Calibri" w:cs="Calibri"/>
                <w:szCs w:val="24"/>
                <w:lang w:val="en-GB" w:eastAsia="ar-SA"/>
              </w:rPr>
              <w:t>τσάλινες</w:t>
            </w:r>
            <w:proofErr w:type="spellEnd"/>
            <w:r w:rsidRPr="005012FE">
              <w:rPr>
                <w:rFonts w:ascii="Calibri" w:eastAsia="Times New Roman" w:hAnsi="Calibri" w:cs="Calibri"/>
                <w:szCs w:val="24"/>
                <w:lang w:val="en-GB" w:eastAsia="ar-SA"/>
              </w:rPr>
              <w:t xml:space="preserve"> (50gr)</w:t>
            </w:r>
          </w:p>
        </w:tc>
        <w:tc>
          <w:tcPr>
            <w:tcW w:w="3545" w:type="dxa"/>
            <w:tcBorders>
              <w:top w:val="single" w:sz="4" w:space="0" w:color="auto"/>
              <w:left w:val="nil"/>
              <w:bottom w:val="single" w:sz="4" w:space="0" w:color="auto"/>
              <w:right w:val="single" w:sz="4" w:space="0" w:color="auto"/>
            </w:tcBorders>
            <w:shd w:val="clear" w:color="auto" w:fill="auto"/>
            <w:noWrap/>
            <w:vAlign w:val="bottom"/>
          </w:tcPr>
          <w:p w14:paraId="53C726B9" w14:textId="77777777" w:rsidR="005012FE" w:rsidRPr="005012FE" w:rsidRDefault="005012FE" w:rsidP="005012FE">
            <w:pPr>
              <w:spacing w:after="0" w:line="240" w:lineRule="auto"/>
              <w:jc w:val="center"/>
              <w:rPr>
                <w:rFonts w:ascii="Calibri" w:eastAsia="Times New Roman" w:hAnsi="Calibri" w:cs="Calibri"/>
                <w:lang w:eastAsia="el-GR"/>
              </w:rPr>
            </w:pPr>
          </w:p>
        </w:tc>
      </w:tr>
      <w:tr w:rsidR="005012FE" w:rsidRPr="005012FE" w14:paraId="35A04096" w14:textId="77777777" w:rsidTr="0098527C">
        <w:trPr>
          <w:trHeight w:val="555"/>
        </w:trPr>
        <w:tc>
          <w:tcPr>
            <w:tcW w:w="1124" w:type="dxa"/>
            <w:tcBorders>
              <w:top w:val="single" w:sz="4" w:space="0" w:color="auto"/>
              <w:left w:val="single" w:sz="4" w:space="0" w:color="auto"/>
              <w:bottom w:val="single" w:sz="4" w:space="0" w:color="auto"/>
              <w:right w:val="single" w:sz="4" w:space="0" w:color="auto"/>
            </w:tcBorders>
            <w:shd w:val="clear" w:color="auto" w:fill="auto"/>
            <w:noWrap/>
          </w:tcPr>
          <w:p w14:paraId="25B2CA6C" w14:textId="77777777" w:rsidR="005012FE" w:rsidRPr="005012FE" w:rsidRDefault="005012FE" w:rsidP="005012FE">
            <w:pPr>
              <w:spacing w:after="0" w:line="240" w:lineRule="auto"/>
              <w:jc w:val="center"/>
              <w:rPr>
                <w:rFonts w:ascii="Calibri" w:eastAsia="Times New Roman" w:hAnsi="Calibri" w:cs="Calibri"/>
                <w:szCs w:val="24"/>
                <w:lang w:eastAsia="ar-SA"/>
              </w:rPr>
            </w:pPr>
            <w:r w:rsidRPr="005012FE">
              <w:rPr>
                <w:rFonts w:ascii="Calibri" w:eastAsia="Times New Roman" w:hAnsi="Calibri" w:cs="Calibri"/>
                <w:szCs w:val="24"/>
                <w:lang w:eastAsia="ar-SA"/>
              </w:rPr>
              <w:t>109</w:t>
            </w:r>
          </w:p>
        </w:tc>
        <w:tc>
          <w:tcPr>
            <w:tcW w:w="3989" w:type="dxa"/>
            <w:tcBorders>
              <w:top w:val="nil"/>
              <w:left w:val="single" w:sz="4" w:space="0" w:color="auto"/>
              <w:bottom w:val="single" w:sz="4" w:space="0" w:color="auto"/>
              <w:right w:val="single" w:sz="4" w:space="0" w:color="auto"/>
            </w:tcBorders>
            <w:shd w:val="clear" w:color="auto" w:fill="auto"/>
            <w:noWrap/>
            <w:vAlign w:val="bottom"/>
          </w:tcPr>
          <w:p w14:paraId="570C624E" w14:textId="77777777" w:rsidR="005012FE" w:rsidRPr="005012FE" w:rsidRDefault="005012FE" w:rsidP="005012FE">
            <w:pPr>
              <w:spacing w:after="0" w:line="240" w:lineRule="auto"/>
              <w:rPr>
                <w:rFonts w:ascii="Calibri" w:eastAsia="Times New Roman" w:hAnsi="Calibri" w:cs="Calibri"/>
                <w:color w:val="000000"/>
                <w:szCs w:val="24"/>
                <w:lang w:eastAsia="ar-SA"/>
              </w:rPr>
            </w:pPr>
            <w:proofErr w:type="spellStart"/>
            <w:r w:rsidRPr="005012FE">
              <w:rPr>
                <w:rFonts w:ascii="Calibri" w:eastAsia="Times New Roman" w:hAnsi="Calibri" w:cs="Calibri"/>
                <w:szCs w:val="24"/>
                <w:lang w:eastAsia="ar-SA"/>
              </w:rPr>
              <w:t>Πριτσίνια</w:t>
            </w:r>
            <w:proofErr w:type="spellEnd"/>
            <w:r w:rsidRPr="005012FE">
              <w:rPr>
                <w:rFonts w:ascii="Calibri" w:eastAsia="Times New Roman" w:hAnsi="Calibri" w:cs="Calibri"/>
                <w:szCs w:val="24"/>
                <w:lang w:eastAsia="ar-SA"/>
              </w:rPr>
              <w:t xml:space="preserve"> – Καψύλλια στερέωσης φωτογραφίας (1.000 </w:t>
            </w:r>
            <w:proofErr w:type="spellStart"/>
            <w:r w:rsidRPr="005012FE">
              <w:rPr>
                <w:rFonts w:ascii="Calibri" w:eastAsia="Times New Roman" w:hAnsi="Calibri" w:cs="Calibri"/>
                <w:szCs w:val="24"/>
                <w:lang w:eastAsia="ar-SA"/>
              </w:rPr>
              <w:t>τεμ</w:t>
            </w:r>
            <w:proofErr w:type="spellEnd"/>
            <w:r w:rsidRPr="005012FE">
              <w:rPr>
                <w:rFonts w:ascii="Calibri" w:eastAsia="Times New Roman" w:hAnsi="Calibri" w:cs="Calibri"/>
                <w:szCs w:val="24"/>
                <w:lang w:eastAsia="ar-SA"/>
              </w:rPr>
              <w:t>.)</w:t>
            </w:r>
          </w:p>
        </w:tc>
        <w:tc>
          <w:tcPr>
            <w:tcW w:w="3545" w:type="dxa"/>
            <w:tcBorders>
              <w:top w:val="single" w:sz="4" w:space="0" w:color="auto"/>
              <w:left w:val="nil"/>
              <w:bottom w:val="single" w:sz="4" w:space="0" w:color="auto"/>
              <w:right w:val="single" w:sz="4" w:space="0" w:color="auto"/>
            </w:tcBorders>
            <w:shd w:val="clear" w:color="auto" w:fill="auto"/>
            <w:noWrap/>
            <w:vAlign w:val="bottom"/>
          </w:tcPr>
          <w:p w14:paraId="112438B5" w14:textId="77777777" w:rsidR="005012FE" w:rsidRPr="005012FE" w:rsidRDefault="005012FE" w:rsidP="005012FE">
            <w:pPr>
              <w:spacing w:after="0" w:line="240" w:lineRule="auto"/>
              <w:jc w:val="center"/>
              <w:rPr>
                <w:rFonts w:ascii="Calibri" w:eastAsia="Times New Roman" w:hAnsi="Calibri" w:cs="Calibri"/>
                <w:lang w:eastAsia="el-GR"/>
              </w:rPr>
            </w:pPr>
          </w:p>
        </w:tc>
      </w:tr>
    </w:tbl>
    <w:p w14:paraId="5FDA833F" w14:textId="77777777" w:rsidR="005012FE" w:rsidRPr="005012FE" w:rsidRDefault="005012FE" w:rsidP="005012FE">
      <w:pPr>
        <w:autoSpaceDE w:val="0"/>
        <w:spacing w:before="57" w:after="57" w:line="240" w:lineRule="auto"/>
        <w:jc w:val="both"/>
        <w:rPr>
          <w:rFonts w:ascii="Calibri" w:eastAsia="Times New Roman" w:hAnsi="Calibri" w:cs="Calibri"/>
          <w:b/>
          <w:bCs/>
          <w:lang w:eastAsia="ar-SA"/>
        </w:rPr>
        <w:sectPr w:rsidR="005012FE" w:rsidRPr="005012FE" w:rsidSect="008519F5">
          <w:pgSz w:w="11906" w:h="16838"/>
          <w:pgMar w:top="1134" w:right="1134" w:bottom="1134" w:left="1134" w:header="720" w:footer="709" w:gutter="0"/>
          <w:cols w:space="720"/>
          <w:docGrid w:linePitch="600" w:charSpace="36864"/>
        </w:sectPr>
      </w:pPr>
    </w:p>
    <w:tbl>
      <w:tblPr>
        <w:tblW w:w="14033" w:type="dxa"/>
        <w:tblInd w:w="250" w:type="dxa"/>
        <w:tblLayout w:type="fixed"/>
        <w:tblLook w:val="0000" w:firstRow="0" w:lastRow="0" w:firstColumn="0" w:lastColumn="0" w:noHBand="0" w:noVBand="0"/>
      </w:tblPr>
      <w:tblGrid>
        <w:gridCol w:w="709"/>
        <w:gridCol w:w="2397"/>
        <w:gridCol w:w="1279"/>
        <w:gridCol w:w="1001"/>
        <w:gridCol w:w="1276"/>
        <w:gridCol w:w="1276"/>
        <w:gridCol w:w="1134"/>
        <w:gridCol w:w="1276"/>
        <w:gridCol w:w="1276"/>
        <w:gridCol w:w="1134"/>
        <w:gridCol w:w="1275"/>
      </w:tblGrid>
      <w:tr w:rsidR="005012FE" w:rsidRPr="005012FE" w14:paraId="0B581D08" w14:textId="77777777" w:rsidTr="0098527C">
        <w:trPr>
          <w:trHeight w:val="518"/>
        </w:trPr>
        <w:tc>
          <w:tcPr>
            <w:tcW w:w="3106" w:type="dxa"/>
            <w:gridSpan w:val="2"/>
            <w:tcBorders>
              <w:top w:val="single" w:sz="8" w:space="0" w:color="auto"/>
              <w:left w:val="single" w:sz="8" w:space="0" w:color="auto"/>
              <w:bottom w:val="single" w:sz="8" w:space="0" w:color="auto"/>
              <w:right w:val="nil"/>
            </w:tcBorders>
            <w:shd w:val="clear" w:color="auto" w:fill="auto"/>
            <w:noWrap/>
            <w:vAlign w:val="bottom"/>
          </w:tcPr>
          <w:p w14:paraId="5CE9F009" w14:textId="77777777" w:rsidR="005012FE" w:rsidRPr="005012FE" w:rsidRDefault="005012FE" w:rsidP="005012FE">
            <w:pPr>
              <w:spacing w:after="0" w:line="240" w:lineRule="auto"/>
              <w:ind w:left="142" w:right="-143"/>
              <w:rPr>
                <w:rFonts w:ascii="Calibri" w:eastAsia="Times New Roman" w:hAnsi="Calibri" w:cs="Calibri"/>
                <w:b/>
                <w:bCs/>
                <w:color w:val="000000"/>
                <w:lang w:eastAsia="ar-SA"/>
              </w:rPr>
            </w:pPr>
            <w:r w:rsidRPr="005012FE">
              <w:rPr>
                <w:rFonts w:ascii="Calibri" w:eastAsia="Times New Roman" w:hAnsi="Calibri" w:cs="Calibri"/>
                <w:b/>
                <w:bCs/>
                <w:color w:val="000000"/>
                <w:lang w:eastAsia="ar-SA"/>
              </w:rPr>
              <w:lastRenderedPageBreak/>
              <w:t>ΠΙΝΑΚΑΣ Γ΄ - ΤΜΗΜΑ 3 (ΕΙΔΗ ΓΡΑΦΙΚΗΣ ΥΛΗΣ)</w:t>
            </w:r>
          </w:p>
        </w:tc>
        <w:tc>
          <w:tcPr>
            <w:tcW w:w="3556"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tcPr>
          <w:p w14:paraId="15AA758B" w14:textId="77777777" w:rsidR="005012FE" w:rsidRPr="005012FE" w:rsidRDefault="005012FE" w:rsidP="005012FE">
            <w:pPr>
              <w:spacing w:after="0" w:line="240" w:lineRule="auto"/>
              <w:ind w:left="142" w:right="-143"/>
              <w:jc w:val="both"/>
              <w:rPr>
                <w:rFonts w:ascii="Calibri" w:eastAsia="Times New Roman" w:hAnsi="Calibri" w:cs="Calibri"/>
                <w:b/>
                <w:bCs/>
                <w:color w:val="000000"/>
                <w:lang w:eastAsia="ar-SA"/>
              </w:rPr>
            </w:pPr>
            <w:r w:rsidRPr="005012FE">
              <w:rPr>
                <w:rFonts w:ascii="Calibri" w:eastAsia="Times New Roman" w:hAnsi="Calibri" w:cs="Calibri"/>
                <w:b/>
                <w:bCs/>
                <w:color w:val="000000"/>
                <w:lang w:eastAsia="ar-SA"/>
              </w:rPr>
              <w:t>ΚΥΡΙΑ ΠΡΟΣΦΟΡΑ</w:t>
            </w:r>
          </w:p>
        </w:tc>
        <w:tc>
          <w:tcPr>
            <w:tcW w:w="3686" w:type="dxa"/>
            <w:gridSpan w:val="3"/>
            <w:tcBorders>
              <w:top w:val="single" w:sz="8" w:space="0" w:color="auto"/>
              <w:left w:val="nil"/>
              <w:bottom w:val="single" w:sz="8" w:space="0" w:color="auto"/>
              <w:right w:val="single" w:sz="8" w:space="0" w:color="000000"/>
            </w:tcBorders>
            <w:shd w:val="clear" w:color="auto" w:fill="auto"/>
            <w:noWrap/>
            <w:vAlign w:val="bottom"/>
          </w:tcPr>
          <w:p w14:paraId="476C1B08" w14:textId="77777777" w:rsidR="005012FE" w:rsidRPr="005012FE" w:rsidRDefault="005012FE" w:rsidP="005012FE">
            <w:pPr>
              <w:spacing w:after="0" w:line="240" w:lineRule="auto"/>
              <w:ind w:left="142" w:right="-143"/>
              <w:jc w:val="both"/>
              <w:rPr>
                <w:rFonts w:ascii="Calibri" w:eastAsia="Times New Roman" w:hAnsi="Calibri" w:cs="Calibri"/>
                <w:b/>
                <w:bCs/>
                <w:color w:val="000000"/>
                <w:lang w:eastAsia="ar-SA"/>
              </w:rPr>
            </w:pPr>
            <w:r w:rsidRPr="005012FE">
              <w:rPr>
                <w:rFonts w:ascii="Calibri" w:eastAsia="Times New Roman" w:hAnsi="Calibri" w:cs="Calibri"/>
                <w:b/>
                <w:bCs/>
                <w:color w:val="000000"/>
                <w:lang w:eastAsia="ar-SA"/>
              </w:rPr>
              <w:t>Α' ΕΝΑΛΛΑΚΤΙΚΗ ΠΡΟΣΦΟΡΑ</w:t>
            </w:r>
          </w:p>
        </w:tc>
        <w:tc>
          <w:tcPr>
            <w:tcW w:w="3685" w:type="dxa"/>
            <w:gridSpan w:val="3"/>
            <w:tcBorders>
              <w:top w:val="single" w:sz="8" w:space="0" w:color="auto"/>
              <w:left w:val="nil"/>
              <w:bottom w:val="single" w:sz="8" w:space="0" w:color="auto"/>
              <w:right w:val="single" w:sz="8" w:space="0" w:color="000000"/>
            </w:tcBorders>
            <w:shd w:val="clear" w:color="auto" w:fill="auto"/>
            <w:noWrap/>
            <w:vAlign w:val="bottom"/>
          </w:tcPr>
          <w:p w14:paraId="1955CAF7" w14:textId="77777777" w:rsidR="005012FE" w:rsidRPr="005012FE" w:rsidRDefault="005012FE" w:rsidP="005012FE">
            <w:pPr>
              <w:spacing w:after="0" w:line="240" w:lineRule="auto"/>
              <w:ind w:left="142" w:right="-143"/>
              <w:jc w:val="both"/>
              <w:rPr>
                <w:rFonts w:ascii="Calibri" w:eastAsia="Times New Roman" w:hAnsi="Calibri" w:cs="Calibri"/>
                <w:b/>
                <w:bCs/>
                <w:color w:val="000000"/>
                <w:lang w:eastAsia="ar-SA"/>
              </w:rPr>
            </w:pPr>
            <w:r w:rsidRPr="005012FE">
              <w:rPr>
                <w:rFonts w:ascii="Calibri" w:eastAsia="Times New Roman" w:hAnsi="Calibri" w:cs="Calibri"/>
                <w:b/>
                <w:bCs/>
                <w:color w:val="000000"/>
                <w:lang w:eastAsia="ar-SA"/>
              </w:rPr>
              <w:t>Β΄ΕΝΑΛΛΑΚΤΙΚΗ ΠΡΟΣΦΟΡΑ</w:t>
            </w:r>
          </w:p>
        </w:tc>
      </w:tr>
      <w:tr w:rsidR="005012FE" w:rsidRPr="005012FE" w14:paraId="1468E468" w14:textId="77777777" w:rsidTr="0098527C">
        <w:trPr>
          <w:trHeight w:val="795"/>
        </w:trPr>
        <w:tc>
          <w:tcPr>
            <w:tcW w:w="709" w:type="dxa"/>
            <w:tcBorders>
              <w:top w:val="nil"/>
              <w:left w:val="single" w:sz="8" w:space="0" w:color="auto"/>
              <w:bottom w:val="nil"/>
              <w:right w:val="single" w:sz="8" w:space="0" w:color="auto"/>
            </w:tcBorders>
            <w:shd w:val="clear" w:color="auto" w:fill="auto"/>
            <w:noWrap/>
            <w:vAlign w:val="center"/>
          </w:tcPr>
          <w:p w14:paraId="4E5E7154" w14:textId="77777777" w:rsidR="005012FE" w:rsidRPr="005012FE" w:rsidRDefault="005012FE" w:rsidP="005012FE">
            <w:pPr>
              <w:spacing w:after="0" w:line="240" w:lineRule="auto"/>
              <w:ind w:left="142" w:right="-143"/>
              <w:jc w:val="both"/>
              <w:rPr>
                <w:rFonts w:ascii="Calibri" w:eastAsia="Times New Roman" w:hAnsi="Calibri" w:cs="Calibri"/>
                <w:b/>
                <w:bCs/>
                <w:sz w:val="20"/>
                <w:szCs w:val="20"/>
                <w:lang w:eastAsia="ar-SA"/>
              </w:rPr>
            </w:pPr>
            <w:r w:rsidRPr="005012FE">
              <w:rPr>
                <w:rFonts w:ascii="Calibri" w:eastAsia="Times New Roman" w:hAnsi="Calibri" w:cs="Calibri"/>
                <w:b/>
                <w:bCs/>
                <w:sz w:val="20"/>
                <w:szCs w:val="20"/>
                <w:lang w:eastAsia="ar-SA"/>
              </w:rPr>
              <w:t>α/α</w:t>
            </w:r>
          </w:p>
          <w:p w14:paraId="182E90EA" w14:textId="77777777" w:rsidR="005012FE" w:rsidRPr="005012FE" w:rsidRDefault="005012FE" w:rsidP="005012FE">
            <w:pPr>
              <w:spacing w:after="0" w:line="240" w:lineRule="auto"/>
              <w:ind w:left="142" w:right="-143"/>
              <w:jc w:val="both"/>
              <w:rPr>
                <w:rFonts w:ascii="Calibri" w:eastAsia="Times New Roman" w:hAnsi="Calibri" w:cs="Calibri"/>
                <w:b/>
                <w:bCs/>
                <w:sz w:val="20"/>
                <w:szCs w:val="20"/>
                <w:lang w:eastAsia="ar-SA"/>
              </w:rPr>
            </w:pPr>
          </w:p>
        </w:tc>
        <w:tc>
          <w:tcPr>
            <w:tcW w:w="2397" w:type="dxa"/>
            <w:tcBorders>
              <w:top w:val="nil"/>
              <w:left w:val="nil"/>
              <w:bottom w:val="nil"/>
              <w:right w:val="single" w:sz="8" w:space="0" w:color="auto"/>
            </w:tcBorders>
            <w:shd w:val="clear" w:color="auto" w:fill="auto"/>
            <w:noWrap/>
            <w:vAlign w:val="center"/>
          </w:tcPr>
          <w:p w14:paraId="4D7A1BFA" w14:textId="77777777" w:rsidR="005012FE" w:rsidRPr="005012FE" w:rsidRDefault="005012FE" w:rsidP="005012FE">
            <w:pPr>
              <w:spacing w:after="0" w:line="240" w:lineRule="auto"/>
              <w:ind w:left="142" w:right="-143"/>
              <w:jc w:val="both"/>
              <w:rPr>
                <w:rFonts w:ascii="Calibri" w:eastAsia="Times New Roman" w:hAnsi="Calibri" w:cs="Calibri"/>
                <w:b/>
                <w:bCs/>
                <w:sz w:val="20"/>
                <w:szCs w:val="20"/>
                <w:lang w:eastAsia="ar-SA"/>
              </w:rPr>
            </w:pPr>
            <w:r w:rsidRPr="005012FE">
              <w:rPr>
                <w:rFonts w:ascii="Calibri" w:eastAsia="Times New Roman" w:hAnsi="Calibri" w:cs="Calibri"/>
                <w:b/>
                <w:bCs/>
                <w:sz w:val="20"/>
                <w:szCs w:val="20"/>
                <w:lang w:eastAsia="ar-SA"/>
              </w:rPr>
              <w:t>ΟΝΟΜΑΣΙΑ ΕΙΔΟΥΣ</w:t>
            </w:r>
          </w:p>
        </w:tc>
        <w:tc>
          <w:tcPr>
            <w:tcW w:w="1279" w:type="dxa"/>
            <w:tcBorders>
              <w:top w:val="nil"/>
              <w:left w:val="nil"/>
              <w:bottom w:val="nil"/>
              <w:right w:val="single" w:sz="8" w:space="0" w:color="auto"/>
            </w:tcBorders>
            <w:shd w:val="clear" w:color="auto" w:fill="auto"/>
            <w:vAlign w:val="center"/>
          </w:tcPr>
          <w:p w14:paraId="60901DC9" w14:textId="77777777" w:rsidR="005012FE" w:rsidRPr="005012FE" w:rsidRDefault="005012FE" w:rsidP="005012FE">
            <w:pPr>
              <w:spacing w:after="0" w:line="240" w:lineRule="auto"/>
              <w:ind w:left="142" w:right="-143"/>
              <w:jc w:val="both"/>
              <w:rPr>
                <w:rFonts w:ascii="Calibri" w:eastAsia="Times New Roman" w:hAnsi="Calibri" w:cs="Calibri"/>
                <w:b/>
                <w:bCs/>
                <w:sz w:val="20"/>
                <w:szCs w:val="20"/>
                <w:lang w:eastAsia="ar-SA"/>
              </w:rPr>
            </w:pPr>
            <w:r w:rsidRPr="005012FE">
              <w:rPr>
                <w:rFonts w:ascii="Calibri" w:eastAsia="Times New Roman" w:hAnsi="Calibri" w:cs="Calibri"/>
                <w:b/>
                <w:bCs/>
                <w:sz w:val="20"/>
                <w:szCs w:val="20"/>
                <w:lang w:eastAsia="ar-SA"/>
              </w:rPr>
              <w:t>Τύπος Προϊόντος</w:t>
            </w:r>
          </w:p>
        </w:tc>
        <w:tc>
          <w:tcPr>
            <w:tcW w:w="1001" w:type="dxa"/>
            <w:tcBorders>
              <w:top w:val="nil"/>
              <w:left w:val="nil"/>
              <w:bottom w:val="nil"/>
              <w:right w:val="single" w:sz="8" w:space="0" w:color="auto"/>
            </w:tcBorders>
            <w:shd w:val="clear" w:color="auto" w:fill="auto"/>
            <w:vAlign w:val="center"/>
          </w:tcPr>
          <w:p w14:paraId="13D38B4D" w14:textId="77777777" w:rsidR="005012FE" w:rsidRPr="005012FE" w:rsidRDefault="005012FE" w:rsidP="005012FE">
            <w:pPr>
              <w:spacing w:after="0" w:line="240" w:lineRule="auto"/>
              <w:ind w:left="142" w:right="-143"/>
              <w:jc w:val="both"/>
              <w:rPr>
                <w:rFonts w:ascii="Calibri" w:eastAsia="Times New Roman" w:hAnsi="Calibri" w:cs="Calibri"/>
                <w:b/>
                <w:bCs/>
                <w:sz w:val="20"/>
                <w:szCs w:val="20"/>
                <w:lang w:eastAsia="ar-SA"/>
              </w:rPr>
            </w:pPr>
            <w:proofErr w:type="spellStart"/>
            <w:r w:rsidRPr="005012FE">
              <w:rPr>
                <w:rFonts w:ascii="Calibri" w:eastAsia="Times New Roman" w:hAnsi="Calibri" w:cs="Calibri"/>
                <w:b/>
                <w:bCs/>
                <w:sz w:val="20"/>
                <w:szCs w:val="20"/>
                <w:lang w:eastAsia="ar-SA"/>
              </w:rPr>
              <w:t>Εργ</w:t>
            </w:r>
            <w:proofErr w:type="spellEnd"/>
            <w:r w:rsidRPr="005012FE">
              <w:rPr>
                <w:rFonts w:ascii="Calibri" w:eastAsia="Times New Roman" w:hAnsi="Calibri" w:cs="Calibri"/>
                <w:b/>
                <w:bCs/>
                <w:sz w:val="20"/>
                <w:szCs w:val="20"/>
                <w:lang w:eastAsia="ar-SA"/>
              </w:rPr>
              <w:t>/</w:t>
            </w:r>
            <w:proofErr w:type="spellStart"/>
            <w:r w:rsidRPr="005012FE">
              <w:rPr>
                <w:rFonts w:ascii="Calibri" w:eastAsia="Times New Roman" w:hAnsi="Calibri" w:cs="Calibri"/>
                <w:b/>
                <w:bCs/>
                <w:sz w:val="20"/>
                <w:szCs w:val="20"/>
                <w:lang w:eastAsia="ar-SA"/>
              </w:rPr>
              <w:t>σιο</w:t>
            </w:r>
            <w:proofErr w:type="spellEnd"/>
            <w:r w:rsidRPr="005012FE">
              <w:rPr>
                <w:rFonts w:ascii="Calibri" w:eastAsia="Times New Roman" w:hAnsi="Calibri" w:cs="Calibri"/>
                <w:b/>
                <w:bCs/>
                <w:sz w:val="20"/>
                <w:szCs w:val="20"/>
                <w:lang w:eastAsia="ar-SA"/>
              </w:rPr>
              <w:t xml:space="preserve"> </w:t>
            </w:r>
            <w:proofErr w:type="spellStart"/>
            <w:r w:rsidRPr="005012FE">
              <w:rPr>
                <w:rFonts w:ascii="Calibri" w:eastAsia="Times New Roman" w:hAnsi="Calibri" w:cs="Calibri"/>
                <w:b/>
                <w:bCs/>
                <w:sz w:val="20"/>
                <w:szCs w:val="20"/>
                <w:lang w:eastAsia="ar-SA"/>
              </w:rPr>
              <w:t>Κατ</w:t>
            </w:r>
            <w:proofErr w:type="spellEnd"/>
            <w:r w:rsidRPr="005012FE">
              <w:rPr>
                <w:rFonts w:ascii="Calibri" w:eastAsia="Times New Roman" w:hAnsi="Calibri" w:cs="Calibri"/>
                <w:b/>
                <w:bCs/>
                <w:sz w:val="20"/>
                <w:szCs w:val="20"/>
                <w:lang w:eastAsia="ar-SA"/>
              </w:rPr>
              <w:t>/</w:t>
            </w:r>
            <w:proofErr w:type="spellStart"/>
            <w:r w:rsidRPr="005012FE">
              <w:rPr>
                <w:rFonts w:ascii="Calibri" w:eastAsia="Times New Roman" w:hAnsi="Calibri" w:cs="Calibri"/>
                <w:b/>
                <w:bCs/>
                <w:sz w:val="20"/>
                <w:szCs w:val="20"/>
                <w:lang w:eastAsia="ar-SA"/>
              </w:rPr>
              <w:t>ής</w:t>
            </w:r>
            <w:proofErr w:type="spellEnd"/>
          </w:p>
        </w:tc>
        <w:tc>
          <w:tcPr>
            <w:tcW w:w="1276" w:type="dxa"/>
            <w:tcBorders>
              <w:top w:val="nil"/>
              <w:left w:val="nil"/>
              <w:bottom w:val="nil"/>
              <w:right w:val="single" w:sz="8" w:space="0" w:color="auto"/>
            </w:tcBorders>
            <w:shd w:val="clear" w:color="auto" w:fill="auto"/>
            <w:vAlign w:val="center"/>
          </w:tcPr>
          <w:p w14:paraId="3593D64D" w14:textId="77777777" w:rsidR="005012FE" w:rsidRPr="005012FE" w:rsidRDefault="005012FE" w:rsidP="005012FE">
            <w:pPr>
              <w:spacing w:after="0" w:line="240" w:lineRule="auto"/>
              <w:ind w:left="142" w:right="-143"/>
              <w:jc w:val="both"/>
              <w:rPr>
                <w:rFonts w:ascii="Calibri" w:eastAsia="Times New Roman" w:hAnsi="Calibri" w:cs="Calibri"/>
                <w:b/>
                <w:bCs/>
                <w:sz w:val="20"/>
                <w:szCs w:val="20"/>
                <w:lang w:eastAsia="ar-SA"/>
              </w:rPr>
            </w:pPr>
            <w:r w:rsidRPr="005012FE">
              <w:rPr>
                <w:rFonts w:ascii="Calibri" w:eastAsia="Times New Roman" w:hAnsi="Calibri" w:cs="Calibri"/>
                <w:b/>
                <w:bCs/>
                <w:sz w:val="20"/>
                <w:szCs w:val="20"/>
                <w:lang w:eastAsia="ar-SA"/>
              </w:rPr>
              <w:t xml:space="preserve">Χώρα </w:t>
            </w:r>
            <w:proofErr w:type="spellStart"/>
            <w:r w:rsidRPr="005012FE">
              <w:rPr>
                <w:rFonts w:ascii="Calibri" w:eastAsia="Times New Roman" w:hAnsi="Calibri" w:cs="Calibri"/>
                <w:b/>
                <w:bCs/>
                <w:sz w:val="20"/>
                <w:szCs w:val="20"/>
                <w:lang w:eastAsia="ar-SA"/>
              </w:rPr>
              <w:t>εγκατ</w:t>
            </w:r>
            <w:proofErr w:type="spellEnd"/>
            <w:r w:rsidRPr="005012FE">
              <w:rPr>
                <w:rFonts w:ascii="Calibri" w:eastAsia="Times New Roman" w:hAnsi="Calibri" w:cs="Calibri"/>
                <w:b/>
                <w:bCs/>
                <w:sz w:val="20"/>
                <w:szCs w:val="20"/>
                <w:lang w:eastAsia="ar-SA"/>
              </w:rPr>
              <w:t>/</w:t>
            </w:r>
            <w:proofErr w:type="spellStart"/>
            <w:r w:rsidRPr="005012FE">
              <w:rPr>
                <w:rFonts w:ascii="Calibri" w:eastAsia="Times New Roman" w:hAnsi="Calibri" w:cs="Calibri"/>
                <w:b/>
                <w:bCs/>
                <w:sz w:val="20"/>
                <w:szCs w:val="20"/>
                <w:lang w:eastAsia="ar-SA"/>
              </w:rPr>
              <w:t>σης</w:t>
            </w:r>
            <w:proofErr w:type="spellEnd"/>
          </w:p>
        </w:tc>
        <w:tc>
          <w:tcPr>
            <w:tcW w:w="1276" w:type="dxa"/>
            <w:tcBorders>
              <w:top w:val="nil"/>
              <w:left w:val="nil"/>
              <w:bottom w:val="nil"/>
              <w:right w:val="single" w:sz="8" w:space="0" w:color="auto"/>
            </w:tcBorders>
            <w:shd w:val="clear" w:color="auto" w:fill="auto"/>
            <w:vAlign w:val="center"/>
          </w:tcPr>
          <w:p w14:paraId="03910CD6" w14:textId="77777777" w:rsidR="005012FE" w:rsidRPr="005012FE" w:rsidRDefault="005012FE" w:rsidP="005012FE">
            <w:pPr>
              <w:spacing w:after="0" w:line="240" w:lineRule="auto"/>
              <w:ind w:left="142" w:right="-143"/>
              <w:jc w:val="both"/>
              <w:rPr>
                <w:rFonts w:ascii="Calibri" w:eastAsia="Times New Roman" w:hAnsi="Calibri" w:cs="Calibri"/>
                <w:b/>
                <w:bCs/>
                <w:sz w:val="20"/>
                <w:szCs w:val="20"/>
                <w:lang w:eastAsia="ar-SA"/>
              </w:rPr>
            </w:pPr>
            <w:r w:rsidRPr="005012FE">
              <w:rPr>
                <w:rFonts w:ascii="Calibri" w:eastAsia="Times New Roman" w:hAnsi="Calibri" w:cs="Calibri"/>
                <w:b/>
                <w:bCs/>
                <w:sz w:val="20"/>
                <w:szCs w:val="20"/>
                <w:lang w:eastAsia="ar-SA"/>
              </w:rPr>
              <w:t>Τύπος Προϊόντος</w:t>
            </w:r>
          </w:p>
        </w:tc>
        <w:tc>
          <w:tcPr>
            <w:tcW w:w="1134" w:type="dxa"/>
            <w:tcBorders>
              <w:top w:val="nil"/>
              <w:left w:val="nil"/>
              <w:bottom w:val="nil"/>
              <w:right w:val="single" w:sz="8" w:space="0" w:color="auto"/>
            </w:tcBorders>
            <w:shd w:val="clear" w:color="auto" w:fill="auto"/>
            <w:vAlign w:val="center"/>
          </w:tcPr>
          <w:p w14:paraId="6EA61E71" w14:textId="77777777" w:rsidR="005012FE" w:rsidRPr="005012FE" w:rsidRDefault="005012FE" w:rsidP="005012FE">
            <w:pPr>
              <w:spacing w:after="0" w:line="240" w:lineRule="auto"/>
              <w:ind w:left="142" w:right="-143"/>
              <w:jc w:val="both"/>
              <w:rPr>
                <w:rFonts w:ascii="Calibri" w:eastAsia="Times New Roman" w:hAnsi="Calibri" w:cs="Calibri"/>
                <w:b/>
                <w:bCs/>
                <w:sz w:val="20"/>
                <w:szCs w:val="20"/>
                <w:lang w:eastAsia="ar-SA"/>
              </w:rPr>
            </w:pPr>
            <w:proofErr w:type="spellStart"/>
            <w:r w:rsidRPr="005012FE">
              <w:rPr>
                <w:rFonts w:ascii="Calibri" w:eastAsia="Times New Roman" w:hAnsi="Calibri" w:cs="Calibri"/>
                <w:b/>
                <w:bCs/>
                <w:sz w:val="20"/>
                <w:szCs w:val="20"/>
                <w:lang w:eastAsia="ar-SA"/>
              </w:rPr>
              <w:t>Εργ</w:t>
            </w:r>
            <w:proofErr w:type="spellEnd"/>
            <w:r w:rsidRPr="005012FE">
              <w:rPr>
                <w:rFonts w:ascii="Calibri" w:eastAsia="Times New Roman" w:hAnsi="Calibri" w:cs="Calibri"/>
                <w:b/>
                <w:bCs/>
                <w:sz w:val="20"/>
                <w:szCs w:val="20"/>
                <w:lang w:eastAsia="ar-SA"/>
              </w:rPr>
              <w:t>/</w:t>
            </w:r>
            <w:proofErr w:type="spellStart"/>
            <w:r w:rsidRPr="005012FE">
              <w:rPr>
                <w:rFonts w:ascii="Calibri" w:eastAsia="Times New Roman" w:hAnsi="Calibri" w:cs="Calibri"/>
                <w:b/>
                <w:bCs/>
                <w:sz w:val="20"/>
                <w:szCs w:val="20"/>
                <w:lang w:eastAsia="ar-SA"/>
              </w:rPr>
              <w:t>σιο</w:t>
            </w:r>
            <w:proofErr w:type="spellEnd"/>
            <w:r w:rsidRPr="005012FE">
              <w:rPr>
                <w:rFonts w:ascii="Calibri" w:eastAsia="Times New Roman" w:hAnsi="Calibri" w:cs="Calibri"/>
                <w:b/>
                <w:bCs/>
                <w:sz w:val="20"/>
                <w:szCs w:val="20"/>
                <w:lang w:eastAsia="ar-SA"/>
              </w:rPr>
              <w:t xml:space="preserve"> </w:t>
            </w:r>
            <w:proofErr w:type="spellStart"/>
            <w:r w:rsidRPr="005012FE">
              <w:rPr>
                <w:rFonts w:ascii="Calibri" w:eastAsia="Times New Roman" w:hAnsi="Calibri" w:cs="Calibri"/>
                <w:b/>
                <w:bCs/>
                <w:sz w:val="20"/>
                <w:szCs w:val="20"/>
                <w:lang w:eastAsia="ar-SA"/>
              </w:rPr>
              <w:t>Κατ</w:t>
            </w:r>
            <w:proofErr w:type="spellEnd"/>
            <w:r w:rsidRPr="005012FE">
              <w:rPr>
                <w:rFonts w:ascii="Calibri" w:eastAsia="Times New Roman" w:hAnsi="Calibri" w:cs="Calibri"/>
                <w:b/>
                <w:bCs/>
                <w:sz w:val="20"/>
                <w:szCs w:val="20"/>
                <w:lang w:eastAsia="ar-SA"/>
              </w:rPr>
              <w:t>/</w:t>
            </w:r>
            <w:proofErr w:type="spellStart"/>
            <w:r w:rsidRPr="005012FE">
              <w:rPr>
                <w:rFonts w:ascii="Calibri" w:eastAsia="Times New Roman" w:hAnsi="Calibri" w:cs="Calibri"/>
                <w:b/>
                <w:bCs/>
                <w:sz w:val="20"/>
                <w:szCs w:val="20"/>
                <w:lang w:eastAsia="ar-SA"/>
              </w:rPr>
              <w:t>ής</w:t>
            </w:r>
            <w:proofErr w:type="spellEnd"/>
          </w:p>
        </w:tc>
        <w:tc>
          <w:tcPr>
            <w:tcW w:w="1276" w:type="dxa"/>
            <w:tcBorders>
              <w:top w:val="nil"/>
              <w:left w:val="nil"/>
              <w:bottom w:val="nil"/>
              <w:right w:val="single" w:sz="8" w:space="0" w:color="auto"/>
            </w:tcBorders>
            <w:shd w:val="clear" w:color="auto" w:fill="auto"/>
            <w:vAlign w:val="center"/>
          </w:tcPr>
          <w:p w14:paraId="75EAD7CC" w14:textId="77777777" w:rsidR="005012FE" w:rsidRPr="005012FE" w:rsidRDefault="005012FE" w:rsidP="005012FE">
            <w:pPr>
              <w:spacing w:after="0" w:line="240" w:lineRule="auto"/>
              <w:ind w:left="142" w:right="-143"/>
              <w:jc w:val="both"/>
              <w:rPr>
                <w:rFonts w:ascii="Calibri" w:eastAsia="Times New Roman" w:hAnsi="Calibri" w:cs="Calibri"/>
                <w:b/>
                <w:bCs/>
                <w:sz w:val="20"/>
                <w:szCs w:val="20"/>
                <w:lang w:eastAsia="ar-SA"/>
              </w:rPr>
            </w:pPr>
            <w:r w:rsidRPr="005012FE">
              <w:rPr>
                <w:rFonts w:ascii="Calibri" w:eastAsia="Times New Roman" w:hAnsi="Calibri" w:cs="Calibri"/>
                <w:b/>
                <w:bCs/>
                <w:sz w:val="20"/>
                <w:szCs w:val="20"/>
                <w:lang w:eastAsia="ar-SA"/>
              </w:rPr>
              <w:t xml:space="preserve">Χώρα </w:t>
            </w:r>
            <w:proofErr w:type="spellStart"/>
            <w:r w:rsidRPr="005012FE">
              <w:rPr>
                <w:rFonts w:ascii="Calibri" w:eastAsia="Times New Roman" w:hAnsi="Calibri" w:cs="Calibri"/>
                <w:b/>
                <w:bCs/>
                <w:sz w:val="20"/>
                <w:szCs w:val="20"/>
                <w:lang w:eastAsia="ar-SA"/>
              </w:rPr>
              <w:t>εγκατ</w:t>
            </w:r>
            <w:proofErr w:type="spellEnd"/>
            <w:r w:rsidRPr="005012FE">
              <w:rPr>
                <w:rFonts w:ascii="Calibri" w:eastAsia="Times New Roman" w:hAnsi="Calibri" w:cs="Calibri"/>
                <w:b/>
                <w:bCs/>
                <w:sz w:val="20"/>
                <w:szCs w:val="20"/>
                <w:lang w:eastAsia="ar-SA"/>
              </w:rPr>
              <w:t>/</w:t>
            </w:r>
            <w:proofErr w:type="spellStart"/>
            <w:r w:rsidRPr="005012FE">
              <w:rPr>
                <w:rFonts w:ascii="Calibri" w:eastAsia="Times New Roman" w:hAnsi="Calibri" w:cs="Calibri"/>
                <w:b/>
                <w:bCs/>
                <w:sz w:val="20"/>
                <w:szCs w:val="20"/>
                <w:lang w:eastAsia="ar-SA"/>
              </w:rPr>
              <w:t>σης</w:t>
            </w:r>
            <w:proofErr w:type="spellEnd"/>
          </w:p>
        </w:tc>
        <w:tc>
          <w:tcPr>
            <w:tcW w:w="1276" w:type="dxa"/>
            <w:tcBorders>
              <w:top w:val="nil"/>
              <w:left w:val="nil"/>
              <w:bottom w:val="nil"/>
              <w:right w:val="single" w:sz="8" w:space="0" w:color="auto"/>
            </w:tcBorders>
            <w:shd w:val="clear" w:color="auto" w:fill="auto"/>
            <w:vAlign w:val="center"/>
          </w:tcPr>
          <w:p w14:paraId="4D65ABF6" w14:textId="77777777" w:rsidR="005012FE" w:rsidRPr="005012FE" w:rsidRDefault="005012FE" w:rsidP="005012FE">
            <w:pPr>
              <w:spacing w:after="0" w:line="240" w:lineRule="auto"/>
              <w:ind w:left="142" w:right="-143"/>
              <w:jc w:val="both"/>
              <w:rPr>
                <w:rFonts w:ascii="Calibri" w:eastAsia="Times New Roman" w:hAnsi="Calibri" w:cs="Calibri"/>
                <w:b/>
                <w:bCs/>
                <w:sz w:val="20"/>
                <w:szCs w:val="20"/>
                <w:lang w:eastAsia="ar-SA"/>
              </w:rPr>
            </w:pPr>
            <w:r w:rsidRPr="005012FE">
              <w:rPr>
                <w:rFonts w:ascii="Calibri" w:eastAsia="Times New Roman" w:hAnsi="Calibri" w:cs="Calibri"/>
                <w:b/>
                <w:bCs/>
                <w:sz w:val="20"/>
                <w:szCs w:val="20"/>
                <w:lang w:eastAsia="ar-SA"/>
              </w:rPr>
              <w:t>Τύπος Προϊόντος</w:t>
            </w:r>
          </w:p>
        </w:tc>
        <w:tc>
          <w:tcPr>
            <w:tcW w:w="1134" w:type="dxa"/>
            <w:tcBorders>
              <w:top w:val="nil"/>
              <w:left w:val="nil"/>
              <w:bottom w:val="nil"/>
              <w:right w:val="single" w:sz="8" w:space="0" w:color="auto"/>
            </w:tcBorders>
            <w:shd w:val="clear" w:color="auto" w:fill="auto"/>
            <w:vAlign w:val="center"/>
          </w:tcPr>
          <w:p w14:paraId="5082EA23" w14:textId="77777777" w:rsidR="005012FE" w:rsidRPr="005012FE" w:rsidRDefault="005012FE" w:rsidP="005012FE">
            <w:pPr>
              <w:spacing w:after="0" w:line="240" w:lineRule="auto"/>
              <w:ind w:left="142" w:right="-143"/>
              <w:jc w:val="both"/>
              <w:rPr>
                <w:rFonts w:ascii="Calibri" w:eastAsia="Times New Roman" w:hAnsi="Calibri" w:cs="Calibri"/>
                <w:b/>
                <w:bCs/>
                <w:sz w:val="20"/>
                <w:szCs w:val="20"/>
                <w:lang w:eastAsia="ar-SA"/>
              </w:rPr>
            </w:pPr>
            <w:proofErr w:type="spellStart"/>
            <w:r w:rsidRPr="005012FE">
              <w:rPr>
                <w:rFonts w:ascii="Calibri" w:eastAsia="Times New Roman" w:hAnsi="Calibri" w:cs="Calibri"/>
                <w:b/>
                <w:bCs/>
                <w:sz w:val="20"/>
                <w:szCs w:val="20"/>
                <w:lang w:eastAsia="ar-SA"/>
              </w:rPr>
              <w:t>Εργ</w:t>
            </w:r>
            <w:proofErr w:type="spellEnd"/>
            <w:r w:rsidRPr="005012FE">
              <w:rPr>
                <w:rFonts w:ascii="Calibri" w:eastAsia="Times New Roman" w:hAnsi="Calibri" w:cs="Calibri"/>
                <w:b/>
                <w:bCs/>
                <w:sz w:val="20"/>
                <w:szCs w:val="20"/>
                <w:lang w:eastAsia="ar-SA"/>
              </w:rPr>
              <w:t>/</w:t>
            </w:r>
            <w:proofErr w:type="spellStart"/>
            <w:r w:rsidRPr="005012FE">
              <w:rPr>
                <w:rFonts w:ascii="Calibri" w:eastAsia="Times New Roman" w:hAnsi="Calibri" w:cs="Calibri"/>
                <w:b/>
                <w:bCs/>
                <w:sz w:val="20"/>
                <w:szCs w:val="20"/>
                <w:lang w:eastAsia="ar-SA"/>
              </w:rPr>
              <w:t>σιο</w:t>
            </w:r>
            <w:proofErr w:type="spellEnd"/>
            <w:r w:rsidRPr="005012FE">
              <w:rPr>
                <w:rFonts w:ascii="Calibri" w:eastAsia="Times New Roman" w:hAnsi="Calibri" w:cs="Calibri"/>
                <w:b/>
                <w:bCs/>
                <w:sz w:val="20"/>
                <w:szCs w:val="20"/>
                <w:lang w:eastAsia="ar-SA"/>
              </w:rPr>
              <w:t xml:space="preserve"> </w:t>
            </w:r>
            <w:proofErr w:type="spellStart"/>
            <w:r w:rsidRPr="005012FE">
              <w:rPr>
                <w:rFonts w:ascii="Calibri" w:eastAsia="Times New Roman" w:hAnsi="Calibri" w:cs="Calibri"/>
                <w:b/>
                <w:bCs/>
                <w:sz w:val="20"/>
                <w:szCs w:val="20"/>
                <w:lang w:eastAsia="ar-SA"/>
              </w:rPr>
              <w:t>Κατ</w:t>
            </w:r>
            <w:proofErr w:type="spellEnd"/>
            <w:r w:rsidRPr="005012FE">
              <w:rPr>
                <w:rFonts w:ascii="Calibri" w:eastAsia="Times New Roman" w:hAnsi="Calibri" w:cs="Calibri"/>
                <w:b/>
                <w:bCs/>
                <w:sz w:val="20"/>
                <w:szCs w:val="20"/>
                <w:lang w:eastAsia="ar-SA"/>
              </w:rPr>
              <w:t>/</w:t>
            </w:r>
            <w:proofErr w:type="spellStart"/>
            <w:r w:rsidRPr="005012FE">
              <w:rPr>
                <w:rFonts w:ascii="Calibri" w:eastAsia="Times New Roman" w:hAnsi="Calibri" w:cs="Calibri"/>
                <w:b/>
                <w:bCs/>
                <w:sz w:val="20"/>
                <w:szCs w:val="20"/>
                <w:lang w:eastAsia="ar-SA"/>
              </w:rPr>
              <w:t>ής</w:t>
            </w:r>
            <w:proofErr w:type="spellEnd"/>
          </w:p>
        </w:tc>
        <w:tc>
          <w:tcPr>
            <w:tcW w:w="1275" w:type="dxa"/>
            <w:tcBorders>
              <w:top w:val="nil"/>
              <w:left w:val="nil"/>
              <w:bottom w:val="nil"/>
              <w:right w:val="single" w:sz="8" w:space="0" w:color="auto"/>
            </w:tcBorders>
            <w:shd w:val="clear" w:color="auto" w:fill="auto"/>
            <w:vAlign w:val="center"/>
          </w:tcPr>
          <w:p w14:paraId="495D1E86" w14:textId="77777777" w:rsidR="005012FE" w:rsidRPr="005012FE" w:rsidRDefault="005012FE" w:rsidP="005012FE">
            <w:pPr>
              <w:spacing w:after="0" w:line="240" w:lineRule="auto"/>
              <w:ind w:left="142" w:right="-143"/>
              <w:jc w:val="both"/>
              <w:rPr>
                <w:rFonts w:ascii="Calibri" w:eastAsia="Times New Roman" w:hAnsi="Calibri" w:cs="Calibri"/>
                <w:b/>
                <w:bCs/>
                <w:sz w:val="20"/>
                <w:szCs w:val="20"/>
                <w:lang w:eastAsia="ar-SA"/>
              </w:rPr>
            </w:pPr>
            <w:r w:rsidRPr="005012FE">
              <w:rPr>
                <w:rFonts w:ascii="Calibri" w:eastAsia="Times New Roman" w:hAnsi="Calibri" w:cs="Calibri"/>
                <w:b/>
                <w:bCs/>
                <w:sz w:val="20"/>
                <w:szCs w:val="20"/>
                <w:lang w:eastAsia="ar-SA"/>
              </w:rPr>
              <w:t xml:space="preserve">Χώρα </w:t>
            </w:r>
            <w:proofErr w:type="spellStart"/>
            <w:r w:rsidRPr="005012FE">
              <w:rPr>
                <w:rFonts w:ascii="Calibri" w:eastAsia="Times New Roman" w:hAnsi="Calibri" w:cs="Calibri"/>
                <w:b/>
                <w:bCs/>
                <w:sz w:val="20"/>
                <w:szCs w:val="20"/>
                <w:lang w:eastAsia="ar-SA"/>
              </w:rPr>
              <w:t>εγκατ</w:t>
            </w:r>
            <w:proofErr w:type="spellEnd"/>
            <w:r w:rsidRPr="005012FE">
              <w:rPr>
                <w:rFonts w:ascii="Calibri" w:eastAsia="Times New Roman" w:hAnsi="Calibri" w:cs="Calibri"/>
                <w:b/>
                <w:bCs/>
                <w:sz w:val="20"/>
                <w:szCs w:val="20"/>
                <w:lang w:eastAsia="ar-SA"/>
              </w:rPr>
              <w:t>/</w:t>
            </w:r>
            <w:proofErr w:type="spellStart"/>
            <w:r w:rsidRPr="005012FE">
              <w:rPr>
                <w:rFonts w:ascii="Calibri" w:eastAsia="Times New Roman" w:hAnsi="Calibri" w:cs="Calibri"/>
                <w:b/>
                <w:bCs/>
                <w:sz w:val="20"/>
                <w:szCs w:val="20"/>
                <w:lang w:eastAsia="ar-SA"/>
              </w:rPr>
              <w:t>σης</w:t>
            </w:r>
            <w:proofErr w:type="spellEnd"/>
          </w:p>
        </w:tc>
      </w:tr>
      <w:tr w:rsidR="005012FE" w:rsidRPr="005012FE" w14:paraId="6C968ACB" w14:textId="77777777" w:rsidTr="0098527C">
        <w:trPr>
          <w:trHeight w:val="402"/>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70F2893"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r w:rsidRPr="005012FE">
              <w:rPr>
                <w:rFonts w:ascii="Calibri" w:eastAsia="Times New Roman" w:hAnsi="Calibri" w:cs="Calibri"/>
                <w:b/>
                <w:bCs/>
                <w:lang w:eastAsia="ar-SA"/>
              </w:rPr>
              <w:t>1</w:t>
            </w:r>
          </w:p>
        </w:tc>
        <w:tc>
          <w:tcPr>
            <w:tcW w:w="23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944B1F" w14:textId="77777777" w:rsidR="005012FE" w:rsidRPr="005012FE" w:rsidRDefault="005012FE" w:rsidP="005012FE">
            <w:pPr>
              <w:spacing w:after="0" w:line="240" w:lineRule="auto"/>
              <w:ind w:left="142" w:right="-143"/>
              <w:rPr>
                <w:rFonts w:ascii="Calibri" w:eastAsia="Times New Roman" w:hAnsi="Calibri" w:cs="Calibri"/>
                <w:lang w:eastAsia="ar-SA"/>
              </w:rPr>
            </w:pPr>
            <w:r w:rsidRPr="005012FE">
              <w:rPr>
                <w:rFonts w:ascii="Calibri" w:eastAsia="Times New Roman" w:hAnsi="Calibri" w:cs="Calibri"/>
                <w:color w:val="000000"/>
                <w:lang w:eastAsia="ar-SA"/>
              </w:rPr>
              <w:t xml:space="preserve">Μολύβια διαρκείας λεπτής γραφής (μπλε, κόκκινο, μαύρο, πράσινο) (τύπου </w:t>
            </w:r>
            <w:proofErr w:type="spellStart"/>
            <w:r w:rsidRPr="005012FE">
              <w:rPr>
                <w:rFonts w:ascii="Calibri" w:eastAsia="Times New Roman" w:hAnsi="Calibri" w:cs="Calibri"/>
                <w:color w:val="000000"/>
                <w:lang w:val="en-GB" w:eastAsia="ar-SA"/>
              </w:rPr>
              <w:t>bic</w:t>
            </w:r>
            <w:proofErr w:type="spellEnd"/>
            <w:r w:rsidRPr="005012FE">
              <w:rPr>
                <w:rFonts w:ascii="Calibri" w:eastAsia="Times New Roman" w:hAnsi="Calibri" w:cs="Calibri"/>
                <w:color w:val="000000"/>
                <w:lang w:eastAsia="ar-SA"/>
              </w:rPr>
              <w:t xml:space="preserve">) </w:t>
            </w:r>
          </w:p>
        </w:tc>
        <w:tc>
          <w:tcPr>
            <w:tcW w:w="1279" w:type="dxa"/>
            <w:tcBorders>
              <w:top w:val="single" w:sz="4" w:space="0" w:color="auto"/>
              <w:left w:val="nil"/>
              <w:bottom w:val="single" w:sz="4" w:space="0" w:color="auto"/>
              <w:right w:val="single" w:sz="4" w:space="0" w:color="auto"/>
            </w:tcBorders>
            <w:shd w:val="clear" w:color="auto" w:fill="auto"/>
            <w:noWrap/>
            <w:vAlign w:val="bottom"/>
          </w:tcPr>
          <w:p w14:paraId="4312B52F" w14:textId="77777777" w:rsidR="005012FE" w:rsidRPr="005012FE" w:rsidRDefault="005012FE" w:rsidP="005012FE">
            <w:pPr>
              <w:spacing w:after="0" w:line="240" w:lineRule="auto"/>
              <w:ind w:left="142" w:right="-143"/>
              <w:rPr>
                <w:rFonts w:ascii="Calibri" w:eastAsia="Times New Roman" w:hAnsi="Calibri" w:cs="Calibri"/>
                <w:lang w:eastAsia="ar-SA"/>
              </w:rPr>
            </w:pPr>
            <w:r w:rsidRPr="005012FE">
              <w:rPr>
                <w:rFonts w:ascii="Calibri" w:eastAsia="Times New Roman" w:hAnsi="Calibri" w:cs="Calibri"/>
                <w:lang w:eastAsia="ar-SA"/>
              </w:rPr>
              <w:t> </w:t>
            </w:r>
          </w:p>
        </w:tc>
        <w:tc>
          <w:tcPr>
            <w:tcW w:w="1001" w:type="dxa"/>
            <w:tcBorders>
              <w:top w:val="single" w:sz="4" w:space="0" w:color="auto"/>
              <w:left w:val="nil"/>
              <w:bottom w:val="single" w:sz="4" w:space="0" w:color="auto"/>
              <w:right w:val="single" w:sz="4" w:space="0" w:color="auto"/>
            </w:tcBorders>
            <w:shd w:val="clear" w:color="auto" w:fill="auto"/>
            <w:noWrap/>
            <w:vAlign w:val="bottom"/>
          </w:tcPr>
          <w:p w14:paraId="3FBDAC82" w14:textId="77777777" w:rsidR="005012FE" w:rsidRPr="005012FE" w:rsidRDefault="005012FE" w:rsidP="005012FE">
            <w:pPr>
              <w:spacing w:after="0" w:line="240" w:lineRule="auto"/>
              <w:ind w:left="142" w:right="-143"/>
              <w:rPr>
                <w:rFonts w:ascii="Calibri" w:eastAsia="Times New Roman" w:hAnsi="Calibri" w:cs="Calibri"/>
                <w:lang w:eastAsia="ar-SA"/>
              </w:rPr>
            </w:pPr>
            <w:r w:rsidRPr="005012FE">
              <w:rPr>
                <w:rFonts w:ascii="Calibri" w:eastAsia="Times New Roman" w:hAnsi="Calibri" w:cs="Calibri"/>
                <w:lang w:eastAsia="ar-SA"/>
              </w:rPr>
              <w:t> </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6A8FC84C"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2903F9FB"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1899DB04"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6173F135"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37F96668"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75DA69B0"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571570D5"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r>
      <w:tr w:rsidR="005012FE" w:rsidRPr="005012FE" w14:paraId="6F5C82A9" w14:textId="77777777" w:rsidTr="0098527C">
        <w:trPr>
          <w:trHeight w:val="402"/>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65791C5"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r w:rsidRPr="005012FE">
              <w:rPr>
                <w:rFonts w:ascii="Calibri" w:eastAsia="Times New Roman" w:hAnsi="Calibri" w:cs="Calibri"/>
                <w:b/>
                <w:bCs/>
                <w:lang w:eastAsia="ar-SA"/>
              </w:rPr>
              <w:t xml:space="preserve">2 </w:t>
            </w:r>
          </w:p>
        </w:tc>
        <w:tc>
          <w:tcPr>
            <w:tcW w:w="2397" w:type="dxa"/>
            <w:tcBorders>
              <w:top w:val="nil"/>
              <w:left w:val="single" w:sz="4" w:space="0" w:color="auto"/>
              <w:bottom w:val="single" w:sz="4" w:space="0" w:color="auto"/>
              <w:right w:val="single" w:sz="4" w:space="0" w:color="auto"/>
            </w:tcBorders>
            <w:shd w:val="clear" w:color="auto" w:fill="auto"/>
            <w:noWrap/>
            <w:vAlign w:val="center"/>
          </w:tcPr>
          <w:p w14:paraId="48800E81" w14:textId="77777777" w:rsidR="005012FE" w:rsidRPr="005012FE" w:rsidRDefault="005012FE" w:rsidP="005012FE">
            <w:pPr>
              <w:spacing w:after="0" w:line="240" w:lineRule="auto"/>
              <w:ind w:left="142" w:right="-143"/>
              <w:rPr>
                <w:rFonts w:ascii="Calibri" w:eastAsia="Times New Roman" w:hAnsi="Calibri" w:cs="Calibri"/>
                <w:lang w:eastAsia="ar-SA"/>
              </w:rPr>
            </w:pPr>
            <w:r w:rsidRPr="005012FE">
              <w:rPr>
                <w:rFonts w:ascii="Calibri" w:eastAsia="Times New Roman" w:hAnsi="Calibri" w:cs="Calibri"/>
                <w:color w:val="000000"/>
                <w:lang w:eastAsia="ar-SA"/>
              </w:rPr>
              <w:t>Μολύβια για αξιόγραφα (</w:t>
            </w:r>
            <w:r w:rsidRPr="005012FE">
              <w:rPr>
                <w:rFonts w:ascii="Calibri" w:eastAsia="Times New Roman" w:hAnsi="Calibri" w:cs="Calibri"/>
                <w:color w:val="000000"/>
                <w:lang w:val="en-GB" w:eastAsia="ar-SA"/>
              </w:rPr>
              <w:t>document</w:t>
            </w:r>
            <w:r w:rsidRPr="005012FE">
              <w:rPr>
                <w:rFonts w:ascii="Calibri" w:eastAsia="Times New Roman" w:hAnsi="Calibri" w:cs="Calibri"/>
                <w:color w:val="000000"/>
                <w:lang w:eastAsia="ar-SA"/>
              </w:rPr>
              <w:t>-</w:t>
            </w:r>
            <w:r w:rsidRPr="005012FE">
              <w:rPr>
                <w:rFonts w:ascii="Calibri" w:eastAsia="Times New Roman" w:hAnsi="Calibri" w:cs="Calibri"/>
                <w:color w:val="000000"/>
                <w:lang w:val="en-GB" w:eastAsia="ar-SA"/>
              </w:rPr>
              <w:t>proof</w:t>
            </w:r>
            <w:r w:rsidRPr="005012FE">
              <w:rPr>
                <w:rFonts w:ascii="Calibri" w:eastAsia="Times New Roman" w:hAnsi="Calibri" w:cs="Calibri"/>
                <w:color w:val="000000"/>
                <w:lang w:eastAsia="ar-SA"/>
              </w:rPr>
              <w:t>) με ανεξίτηλη γραφή υψηλής ποιότητας, ανθεκτικά στο σπάσιμο (χρώμα μπλε)</w:t>
            </w:r>
          </w:p>
        </w:tc>
        <w:tc>
          <w:tcPr>
            <w:tcW w:w="1279" w:type="dxa"/>
            <w:tcBorders>
              <w:top w:val="single" w:sz="4" w:space="0" w:color="auto"/>
              <w:left w:val="nil"/>
              <w:bottom w:val="single" w:sz="4" w:space="0" w:color="auto"/>
              <w:right w:val="single" w:sz="4" w:space="0" w:color="auto"/>
            </w:tcBorders>
            <w:shd w:val="clear" w:color="auto" w:fill="auto"/>
            <w:noWrap/>
            <w:vAlign w:val="bottom"/>
          </w:tcPr>
          <w:p w14:paraId="73B93FD4" w14:textId="77777777" w:rsidR="005012FE" w:rsidRPr="005012FE" w:rsidRDefault="005012FE" w:rsidP="005012FE">
            <w:pPr>
              <w:spacing w:after="0" w:line="240" w:lineRule="auto"/>
              <w:ind w:left="142" w:right="-143"/>
              <w:rPr>
                <w:rFonts w:ascii="Calibri" w:eastAsia="Times New Roman" w:hAnsi="Calibri" w:cs="Calibri"/>
                <w:lang w:eastAsia="ar-SA"/>
              </w:rPr>
            </w:pPr>
          </w:p>
        </w:tc>
        <w:tc>
          <w:tcPr>
            <w:tcW w:w="1001" w:type="dxa"/>
            <w:tcBorders>
              <w:top w:val="single" w:sz="4" w:space="0" w:color="auto"/>
              <w:left w:val="nil"/>
              <w:bottom w:val="single" w:sz="4" w:space="0" w:color="auto"/>
              <w:right w:val="single" w:sz="4" w:space="0" w:color="auto"/>
            </w:tcBorders>
            <w:shd w:val="clear" w:color="auto" w:fill="auto"/>
            <w:noWrap/>
            <w:vAlign w:val="bottom"/>
          </w:tcPr>
          <w:p w14:paraId="24D2A778" w14:textId="77777777" w:rsidR="005012FE" w:rsidRPr="005012FE" w:rsidRDefault="005012FE" w:rsidP="005012FE">
            <w:pPr>
              <w:spacing w:after="0" w:line="240" w:lineRule="auto"/>
              <w:ind w:left="142" w:right="-143"/>
              <w:rPr>
                <w:rFonts w:ascii="Calibri" w:eastAsia="Times New Roman" w:hAnsi="Calibri" w:cs="Calibri"/>
                <w:lang w:eastAsia="ar-SA"/>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406F7F62" w14:textId="77777777" w:rsidR="005012FE" w:rsidRPr="005012FE" w:rsidRDefault="005012FE" w:rsidP="005012FE">
            <w:pPr>
              <w:spacing w:after="0" w:line="240" w:lineRule="auto"/>
              <w:ind w:left="142" w:right="-143"/>
              <w:rPr>
                <w:rFonts w:ascii="Calibri" w:eastAsia="Times New Roman" w:hAnsi="Calibri" w:cs="Calibri"/>
                <w:b/>
                <w:bCs/>
                <w:lang w:eastAsia="ar-SA"/>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1076B5CF" w14:textId="77777777" w:rsidR="005012FE" w:rsidRPr="005012FE" w:rsidRDefault="005012FE" w:rsidP="005012FE">
            <w:pPr>
              <w:spacing w:after="0" w:line="240" w:lineRule="auto"/>
              <w:ind w:left="142" w:right="-143"/>
              <w:rPr>
                <w:rFonts w:ascii="Calibri" w:eastAsia="Times New Roman" w:hAnsi="Calibri" w:cs="Calibri"/>
                <w:b/>
                <w:bCs/>
                <w:lang w:eastAsia="ar-SA"/>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35298C8F" w14:textId="77777777" w:rsidR="005012FE" w:rsidRPr="005012FE" w:rsidRDefault="005012FE" w:rsidP="005012FE">
            <w:pPr>
              <w:spacing w:after="0" w:line="240" w:lineRule="auto"/>
              <w:ind w:left="142" w:right="-143"/>
              <w:rPr>
                <w:rFonts w:ascii="Calibri" w:eastAsia="Times New Roman" w:hAnsi="Calibri" w:cs="Calibri"/>
                <w:b/>
                <w:bCs/>
                <w:lang w:eastAsia="ar-SA"/>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160212EF" w14:textId="77777777" w:rsidR="005012FE" w:rsidRPr="005012FE" w:rsidRDefault="005012FE" w:rsidP="005012FE">
            <w:pPr>
              <w:spacing w:after="0" w:line="240" w:lineRule="auto"/>
              <w:ind w:left="142" w:right="-143"/>
              <w:rPr>
                <w:rFonts w:ascii="Calibri" w:eastAsia="Times New Roman" w:hAnsi="Calibri" w:cs="Calibri"/>
                <w:b/>
                <w:bCs/>
                <w:lang w:eastAsia="ar-SA"/>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689D0B27" w14:textId="77777777" w:rsidR="005012FE" w:rsidRPr="005012FE" w:rsidRDefault="005012FE" w:rsidP="005012FE">
            <w:pPr>
              <w:spacing w:after="0" w:line="240" w:lineRule="auto"/>
              <w:ind w:left="142" w:right="-143"/>
              <w:rPr>
                <w:rFonts w:ascii="Calibri" w:eastAsia="Times New Roman" w:hAnsi="Calibri" w:cs="Calibri"/>
                <w:b/>
                <w:bCs/>
                <w:lang w:eastAsia="ar-SA"/>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6BC1B713" w14:textId="77777777" w:rsidR="005012FE" w:rsidRPr="005012FE" w:rsidRDefault="005012FE" w:rsidP="005012FE">
            <w:pPr>
              <w:spacing w:after="0" w:line="240" w:lineRule="auto"/>
              <w:ind w:left="142" w:right="-143"/>
              <w:rPr>
                <w:rFonts w:ascii="Calibri" w:eastAsia="Times New Roman" w:hAnsi="Calibri" w:cs="Calibri"/>
                <w:b/>
                <w:bCs/>
                <w:lang w:eastAsia="ar-SA"/>
              </w:rPr>
            </w:pP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019940ED" w14:textId="77777777" w:rsidR="005012FE" w:rsidRPr="005012FE" w:rsidRDefault="005012FE" w:rsidP="005012FE">
            <w:pPr>
              <w:spacing w:after="0" w:line="240" w:lineRule="auto"/>
              <w:ind w:left="142" w:right="-143"/>
              <w:rPr>
                <w:rFonts w:ascii="Calibri" w:eastAsia="Times New Roman" w:hAnsi="Calibri" w:cs="Calibri"/>
                <w:b/>
                <w:bCs/>
                <w:lang w:eastAsia="ar-SA"/>
              </w:rPr>
            </w:pPr>
          </w:p>
        </w:tc>
      </w:tr>
      <w:tr w:rsidR="005012FE" w:rsidRPr="005012FE" w14:paraId="3219B1CB" w14:textId="77777777" w:rsidTr="0098527C">
        <w:trPr>
          <w:trHeight w:val="229"/>
        </w:trPr>
        <w:tc>
          <w:tcPr>
            <w:tcW w:w="709" w:type="dxa"/>
            <w:tcBorders>
              <w:top w:val="nil"/>
              <w:left w:val="single" w:sz="4" w:space="0" w:color="auto"/>
              <w:bottom w:val="single" w:sz="4" w:space="0" w:color="auto"/>
              <w:right w:val="single" w:sz="4" w:space="0" w:color="auto"/>
            </w:tcBorders>
            <w:shd w:val="clear" w:color="auto" w:fill="auto"/>
            <w:noWrap/>
          </w:tcPr>
          <w:p w14:paraId="4B0D80EF"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r w:rsidRPr="005012FE">
              <w:rPr>
                <w:rFonts w:ascii="Calibri" w:eastAsia="Times New Roman" w:hAnsi="Calibri" w:cs="Calibri"/>
                <w:b/>
                <w:bCs/>
                <w:lang w:eastAsia="ar-SA"/>
              </w:rPr>
              <w:t>3</w:t>
            </w:r>
          </w:p>
        </w:tc>
        <w:tc>
          <w:tcPr>
            <w:tcW w:w="2397" w:type="dxa"/>
            <w:tcBorders>
              <w:top w:val="nil"/>
              <w:left w:val="single" w:sz="4" w:space="0" w:color="auto"/>
              <w:bottom w:val="single" w:sz="4" w:space="0" w:color="auto"/>
              <w:right w:val="single" w:sz="4" w:space="0" w:color="auto"/>
            </w:tcBorders>
            <w:shd w:val="clear" w:color="auto" w:fill="auto"/>
            <w:noWrap/>
            <w:vAlign w:val="center"/>
          </w:tcPr>
          <w:p w14:paraId="601839A6" w14:textId="77777777" w:rsidR="005012FE" w:rsidRPr="005012FE" w:rsidRDefault="005012FE" w:rsidP="005012FE">
            <w:pPr>
              <w:spacing w:after="0" w:line="240" w:lineRule="auto"/>
              <w:ind w:left="142" w:right="-143"/>
              <w:rPr>
                <w:rFonts w:ascii="Calibri" w:eastAsia="Times New Roman" w:hAnsi="Calibri" w:cs="Calibri"/>
                <w:lang w:eastAsia="ar-SA"/>
              </w:rPr>
            </w:pPr>
            <w:r w:rsidRPr="005012FE">
              <w:rPr>
                <w:rFonts w:ascii="Calibri" w:eastAsia="Times New Roman" w:hAnsi="Calibri" w:cs="Calibri"/>
                <w:lang w:eastAsia="ar-SA"/>
              </w:rPr>
              <w:t xml:space="preserve">Στυλό </w:t>
            </w:r>
            <w:proofErr w:type="spellStart"/>
            <w:r w:rsidRPr="005012FE">
              <w:rPr>
                <w:rFonts w:ascii="Calibri" w:eastAsia="Times New Roman" w:hAnsi="Calibri" w:cs="Calibri"/>
                <w:lang w:eastAsia="ar-SA"/>
              </w:rPr>
              <w:t>μπλέ</w:t>
            </w:r>
            <w:proofErr w:type="spellEnd"/>
            <w:r w:rsidRPr="005012FE">
              <w:rPr>
                <w:rFonts w:ascii="Calibri" w:eastAsia="Times New Roman" w:hAnsi="Calibri" w:cs="Calibri"/>
                <w:lang w:eastAsia="ar-SA"/>
              </w:rPr>
              <w:t xml:space="preserve"> τύπου </w:t>
            </w:r>
            <w:proofErr w:type="spellStart"/>
            <w:r w:rsidRPr="005012FE">
              <w:rPr>
                <w:rFonts w:ascii="Calibri" w:eastAsia="Times New Roman" w:hAnsi="Calibri" w:cs="Calibri"/>
                <w:lang w:eastAsia="ar-SA"/>
              </w:rPr>
              <w:t>τζέλ</w:t>
            </w:r>
            <w:proofErr w:type="spellEnd"/>
            <w:r w:rsidRPr="005012FE">
              <w:rPr>
                <w:rFonts w:ascii="Calibri" w:eastAsia="Times New Roman" w:hAnsi="Calibri" w:cs="Calibri"/>
                <w:lang w:eastAsia="ar-SA"/>
              </w:rPr>
              <w:t xml:space="preserve"> (χρώμα </w:t>
            </w:r>
            <w:proofErr w:type="spellStart"/>
            <w:r w:rsidRPr="005012FE">
              <w:rPr>
                <w:rFonts w:ascii="Calibri" w:eastAsia="Times New Roman" w:hAnsi="Calibri" w:cs="Calibri"/>
                <w:lang w:eastAsia="ar-SA"/>
              </w:rPr>
              <w:t>μπλέ</w:t>
            </w:r>
            <w:proofErr w:type="spellEnd"/>
            <w:r w:rsidRPr="005012FE">
              <w:rPr>
                <w:rFonts w:ascii="Calibri" w:eastAsia="Times New Roman" w:hAnsi="Calibri" w:cs="Calibri"/>
                <w:lang w:eastAsia="ar-SA"/>
              </w:rPr>
              <w:t>)</w:t>
            </w:r>
          </w:p>
        </w:tc>
        <w:tc>
          <w:tcPr>
            <w:tcW w:w="1279" w:type="dxa"/>
            <w:tcBorders>
              <w:top w:val="nil"/>
              <w:left w:val="nil"/>
              <w:bottom w:val="single" w:sz="4" w:space="0" w:color="auto"/>
              <w:right w:val="single" w:sz="4" w:space="0" w:color="auto"/>
            </w:tcBorders>
            <w:shd w:val="clear" w:color="auto" w:fill="auto"/>
            <w:noWrap/>
            <w:vAlign w:val="bottom"/>
          </w:tcPr>
          <w:p w14:paraId="1C687391" w14:textId="77777777" w:rsidR="005012FE" w:rsidRPr="005012FE" w:rsidRDefault="005012FE" w:rsidP="005012FE">
            <w:pPr>
              <w:spacing w:after="0" w:line="240" w:lineRule="auto"/>
              <w:ind w:left="142" w:right="-143"/>
              <w:rPr>
                <w:rFonts w:ascii="Calibri" w:eastAsia="Times New Roman" w:hAnsi="Calibri" w:cs="Calibri"/>
                <w:lang w:eastAsia="ar-SA"/>
              </w:rPr>
            </w:pPr>
          </w:p>
        </w:tc>
        <w:tc>
          <w:tcPr>
            <w:tcW w:w="1001" w:type="dxa"/>
            <w:tcBorders>
              <w:top w:val="nil"/>
              <w:left w:val="nil"/>
              <w:bottom w:val="single" w:sz="4" w:space="0" w:color="auto"/>
              <w:right w:val="single" w:sz="4" w:space="0" w:color="auto"/>
            </w:tcBorders>
            <w:shd w:val="clear" w:color="auto" w:fill="auto"/>
            <w:noWrap/>
            <w:vAlign w:val="bottom"/>
          </w:tcPr>
          <w:p w14:paraId="6E26487B" w14:textId="77777777" w:rsidR="005012FE" w:rsidRPr="005012FE" w:rsidRDefault="005012FE" w:rsidP="005012FE">
            <w:pPr>
              <w:spacing w:after="0" w:line="240" w:lineRule="auto"/>
              <w:ind w:left="142" w:right="-143"/>
              <w:rPr>
                <w:rFonts w:ascii="Calibri" w:eastAsia="Times New Roman" w:hAnsi="Calibri" w:cs="Calibri"/>
                <w:lang w:eastAsia="ar-SA"/>
              </w:rPr>
            </w:pPr>
          </w:p>
        </w:tc>
        <w:tc>
          <w:tcPr>
            <w:tcW w:w="1276" w:type="dxa"/>
            <w:tcBorders>
              <w:top w:val="nil"/>
              <w:left w:val="nil"/>
              <w:bottom w:val="single" w:sz="4" w:space="0" w:color="auto"/>
              <w:right w:val="single" w:sz="4" w:space="0" w:color="auto"/>
            </w:tcBorders>
            <w:shd w:val="clear" w:color="auto" w:fill="auto"/>
            <w:noWrap/>
            <w:vAlign w:val="bottom"/>
          </w:tcPr>
          <w:p w14:paraId="4DB78979" w14:textId="77777777" w:rsidR="005012FE" w:rsidRPr="005012FE" w:rsidRDefault="005012FE" w:rsidP="005012FE">
            <w:pPr>
              <w:spacing w:after="0" w:line="240" w:lineRule="auto"/>
              <w:ind w:left="142" w:right="-143"/>
              <w:rPr>
                <w:rFonts w:ascii="Calibri" w:eastAsia="Times New Roman" w:hAnsi="Calibri" w:cs="Calibri"/>
                <w:b/>
                <w:bCs/>
                <w:lang w:eastAsia="ar-SA"/>
              </w:rPr>
            </w:pPr>
          </w:p>
        </w:tc>
        <w:tc>
          <w:tcPr>
            <w:tcW w:w="1276" w:type="dxa"/>
            <w:tcBorders>
              <w:top w:val="nil"/>
              <w:left w:val="nil"/>
              <w:bottom w:val="single" w:sz="4" w:space="0" w:color="auto"/>
              <w:right w:val="single" w:sz="4" w:space="0" w:color="auto"/>
            </w:tcBorders>
            <w:shd w:val="clear" w:color="auto" w:fill="auto"/>
            <w:noWrap/>
            <w:vAlign w:val="bottom"/>
          </w:tcPr>
          <w:p w14:paraId="1521CB4A" w14:textId="77777777" w:rsidR="005012FE" w:rsidRPr="005012FE" w:rsidRDefault="005012FE" w:rsidP="005012FE">
            <w:pPr>
              <w:spacing w:after="0" w:line="240" w:lineRule="auto"/>
              <w:ind w:left="142" w:right="-143"/>
              <w:rPr>
                <w:rFonts w:ascii="Calibri" w:eastAsia="Times New Roman" w:hAnsi="Calibri" w:cs="Calibri"/>
                <w:b/>
                <w:bCs/>
                <w:lang w:eastAsia="ar-SA"/>
              </w:rPr>
            </w:pPr>
          </w:p>
        </w:tc>
        <w:tc>
          <w:tcPr>
            <w:tcW w:w="1134" w:type="dxa"/>
            <w:tcBorders>
              <w:top w:val="nil"/>
              <w:left w:val="nil"/>
              <w:bottom w:val="single" w:sz="4" w:space="0" w:color="auto"/>
              <w:right w:val="single" w:sz="4" w:space="0" w:color="auto"/>
            </w:tcBorders>
            <w:shd w:val="clear" w:color="auto" w:fill="auto"/>
            <w:noWrap/>
            <w:vAlign w:val="bottom"/>
          </w:tcPr>
          <w:p w14:paraId="4C8091AD" w14:textId="77777777" w:rsidR="005012FE" w:rsidRPr="005012FE" w:rsidRDefault="005012FE" w:rsidP="005012FE">
            <w:pPr>
              <w:spacing w:after="0" w:line="240" w:lineRule="auto"/>
              <w:ind w:left="142" w:right="-143"/>
              <w:rPr>
                <w:rFonts w:ascii="Calibri" w:eastAsia="Times New Roman" w:hAnsi="Calibri" w:cs="Calibri"/>
                <w:b/>
                <w:bCs/>
                <w:lang w:eastAsia="ar-SA"/>
              </w:rPr>
            </w:pPr>
          </w:p>
        </w:tc>
        <w:tc>
          <w:tcPr>
            <w:tcW w:w="1276" w:type="dxa"/>
            <w:tcBorders>
              <w:top w:val="nil"/>
              <w:left w:val="nil"/>
              <w:bottom w:val="single" w:sz="4" w:space="0" w:color="auto"/>
              <w:right w:val="single" w:sz="4" w:space="0" w:color="auto"/>
            </w:tcBorders>
            <w:shd w:val="clear" w:color="auto" w:fill="auto"/>
            <w:noWrap/>
            <w:vAlign w:val="bottom"/>
          </w:tcPr>
          <w:p w14:paraId="7B6171BC" w14:textId="77777777" w:rsidR="005012FE" w:rsidRPr="005012FE" w:rsidRDefault="005012FE" w:rsidP="005012FE">
            <w:pPr>
              <w:spacing w:after="0" w:line="240" w:lineRule="auto"/>
              <w:ind w:left="142" w:right="-143"/>
              <w:rPr>
                <w:rFonts w:ascii="Calibri" w:eastAsia="Times New Roman" w:hAnsi="Calibri" w:cs="Calibri"/>
                <w:b/>
                <w:bCs/>
                <w:lang w:eastAsia="ar-SA"/>
              </w:rPr>
            </w:pPr>
          </w:p>
        </w:tc>
        <w:tc>
          <w:tcPr>
            <w:tcW w:w="1276" w:type="dxa"/>
            <w:tcBorders>
              <w:top w:val="nil"/>
              <w:left w:val="nil"/>
              <w:bottom w:val="single" w:sz="4" w:space="0" w:color="auto"/>
              <w:right w:val="single" w:sz="4" w:space="0" w:color="auto"/>
            </w:tcBorders>
            <w:shd w:val="clear" w:color="auto" w:fill="auto"/>
            <w:noWrap/>
            <w:vAlign w:val="bottom"/>
          </w:tcPr>
          <w:p w14:paraId="64553BF8" w14:textId="77777777" w:rsidR="005012FE" w:rsidRPr="005012FE" w:rsidRDefault="005012FE" w:rsidP="005012FE">
            <w:pPr>
              <w:spacing w:after="0" w:line="240" w:lineRule="auto"/>
              <w:ind w:left="142" w:right="-143"/>
              <w:rPr>
                <w:rFonts w:ascii="Calibri" w:eastAsia="Times New Roman" w:hAnsi="Calibri" w:cs="Calibri"/>
                <w:b/>
                <w:bCs/>
                <w:lang w:eastAsia="ar-SA"/>
              </w:rPr>
            </w:pPr>
          </w:p>
        </w:tc>
        <w:tc>
          <w:tcPr>
            <w:tcW w:w="1134" w:type="dxa"/>
            <w:tcBorders>
              <w:top w:val="nil"/>
              <w:left w:val="nil"/>
              <w:bottom w:val="single" w:sz="4" w:space="0" w:color="auto"/>
              <w:right w:val="single" w:sz="4" w:space="0" w:color="auto"/>
            </w:tcBorders>
            <w:shd w:val="clear" w:color="auto" w:fill="auto"/>
            <w:noWrap/>
            <w:vAlign w:val="bottom"/>
          </w:tcPr>
          <w:p w14:paraId="34EA90E8" w14:textId="77777777" w:rsidR="005012FE" w:rsidRPr="005012FE" w:rsidRDefault="005012FE" w:rsidP="005012FE">
            <w:pPr>
              <w:spacing w:after="0" w:line="240" w:lineRule="auto"/>
              <w:ind w:left="142" w:right="-143"/>
              <w:rPr>
                <w:rFonts w:ascii="Calibri" w:eastAsia="Times New Roman" w:hAnsi="Calibri" w:cs="Calibri"/>
                <w:b/>
                <w:bCs/>
                <w:lang w:eastAsia="ar-SA"/>
              </w:rPr>
            </w:pPr>
          </w:p>
        </w:tc>
        <w:tc>
          <w:tcPr>
            <w:tcW w:w="1275" w:type="dxa"/>
            <w:tcBorders>
              <w:top w:val="nil"/>
              <w:left w:val="nil"/>
              <w:bottom w:val="single" w:sz="4" w:space="0" w:color="auto"/>
              <w:right w:val="single" w:sz="4" w:space="0" w:color="auto"/>
            </w:tcBorders>
            <w:shd w:val="clear" w:color="auto" w:fill="auto"/>
            <w:noWrap/>
            <w:vAlign w:val="bottom"/>
          </w:tcPr>
          <w:p w14:paraId="25C5D8C5" w14:textId="77777777" w:rsidR="005012FE" w:rsidRPr="005012FE" w:rsidRDefault="005012FE" w:rsidP="005012FE">
            <w:pPr>
              <w:spacing w:after="0" w:line="240" w:lineRule="auto"/>
              <w:ind w:left="142" w:right="-143"/>
              <w:rPr>
                <w:rFonts w:ascii="Calibri" w:eastAsia="Times New Roman" w:hAnsi="Calibri" w:cs="Calibri"/>
                <w:b/>
                <w:bCs/>
                <w:lang w:eastAsia="ar-SA"/>
              </w:rPr>
            </w:pPr>
          </w:p>
        </w:tc>
      </w:tr>
      <w:tr w:rsidR="005012FE" w:rsidRPr="005012FE" w14:paraId="00BCE1B4" w14:textId="77777777" w:rsidTr="0098527C">
        <w:trPr>
          <w:trHeight w:val="229"/>
        </w:trPr>
        <w:tc>
          <w:tcPr>
            <w:tcW w:w="709" w:type="dxa"/>
            <w:tcBorders>
              <w:top w:val="nil"/>
              <w:left w:val="single" w:sz="4" w:space="0" w:color="auto"/>
              <w:bottom w:val="single" w:sz="4" w:space="0" w:color="auto"/>
              <w:right w:val="single" w:sz="4" w:space="0" w:color="auto"/>
            </w:tcBorders>
            <w:shd w:val="clear" w:color="auto" w:fill="auto"/>
            <w:noWrap/>
          </w:tcPr>
          <w:p w14:paraId="1EC68361"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r w:rsidRPr="005012FE">
              <w:rPr>
                <w:rFonts w:ascii="Calibri" w:eastAsia="Times New Roman" w:hAnsi="Calibri" w:cs="Calibri"/>
                <w:b/>
                <w:bCs/>
                <w:lang w:eastAsia="ar-SA"/>
              </w:rPr>
              <w:t>4</w:t>
            </w:r>
          </w:p>
        </w:tc>
        <w:tc>
          <w:tcPr>
            <w:tcW w:w="2397" w:type="dxa"/>
            <w:tcBorders>
              <w:top w:val="nil"/>
              <w:left w:val="single" w:sz="4" w:space="0" w:color="auto"/>
              <w:bottom w:val="single" w:sz="4" w:space="0" w:color="auto"/>
              <w:right w:val="single" w:sz="4" w:space="0" w:color="auto"/>
            </w:tcBorders>
            <w:shd w:val="clear" w:color="auto" w:fill="auto"/>
            <w:noWrap/>
            <w:vAlign w:val="center"/>
          </w:tcPr>
          <w:p w14:paraId="40AAD06B" w14:textId="77777777" w:rsidR="005012FE" w:rsidRPr="005012FE" w:rsidRDefault="005012FE" w:rsidP="005012FE">
            <w:pPr>
              <w:spacing w:after="0" w:line="240" w:lineRule="auto"/>
              <w:ind w:left="142" w:right="-143"/>
              <w:rPr>
                <w:rFonts w:ascii="Calibri" w:eastAsia="Times New Roman" w:hAnsi="Calibri" w:cs="Calibri"/>
                <w:lang w:eastAsia="ar-SA"/>
              </w:rPr>
            </w:pPr>
            <w:proofErr w:type="spellStart"/>
            <w:r w:rsidRPr="005012FE">
              <w:rPr>
                <w:rFonts w:ascii="Calibri" w:eastAsia="Times New Roman" w:hAnsi="Calibri" w:cs="Calibri"/>
                <w:color w:val="000000"/>
                <w:lang w:val="en-GB" w:eastAsia="ar-SA"/>
              </w:rPr>
              <w:t>Ξυλομόλυ</w:t>
            </w:r>
            <w:proofErr w:type="spellEnd"/>
            <w:r w:rsidRPr="005012FE">
              <w:rPr>
                <w:rFonts w:ascii="Calibri" w:eastAsia="Times New Roman" w:hAnsi="Calibri" w:cs="Calibri"/>
                <w:color w:val="000000"/>
                <w:lang w:val="en-GB" w:eastAsia="ar-SA"/>
              </w:rPr>
              <w:t>βα</w:t>
            </w:r>
          </w:p>
        </w:tc>
        <w:tc>
          <w:tcPr>
            <w:tcW w:w="1279" w:type="dxa"/>
            <w:tcBorders>
              <w:top w:val="nil"/>
              <w:left w:val="nil"/>
              <w:bottom w:val="single" w:sz="4" w:space="0" w:color="auto"/>
              <w:right w:val="single" w:sz="4" w:space="0" w:color="auto"/>
            </w:tcBorders>
            <w:shd w:val="clear" w:color="auto" w:fill="auto"/>
            <w:noWrap/>
            <w:vAlign w:val="bottom"/>
          </w:tcPr>
          <w:p w14:paraId="740A6AD7" w14:textId="77777777" w:rsidR="005012FE" w:rsidRPr="005012FE" w:rsidRDefault="005012FE" w:rsidP="005012FE">
            <w:pPr>
              <w:spacing w:after="0" w:line="240" w:lineRule="auto"/>
              <w:ind w:left="142" w:right="-143"/>
              <w:rPr>
                <w:rFonts w:ascii="Calibri" w:eastAsia="Times New Roman" w:hAnsi="Calibri" w:cs="Calibri"/>
                <w:lang w:eastAsia="ar-SA"/>
              </w:rPr>
            </w:pPr>
          </w:p>
        </w:tc>
        <w:tc>
          <w:tcPr>
            <w:tcW w:w="1001" w:type="dxa"/>
            <w:tcBorders>
              <w:top w:val="nil"/>
              <w:left w:val="nil"/>
              <w:bottom w:val="single" w:sz="4" w:space="0" w:color="auto"/>
              <w:right w:val="single" w:sz="4" w:space="0" w:color="auto"/>
            </w:tcBorders>
            <w:shd w:val="clear" w:color="auto" w:fill="auto"/>
            <w:noWrap/>
            <w:vAlign w:val="bottom"/>
          </w:tcPr>
          <w:p w14:paraId="4EB1AF5E" w14:textId="77777777" w:rsidR="005012FE" w:rsidRPr="005012FE" w:rsidRDefault="005012FE" w:rsidP="005012FE">
            <w:pPr>
              <w:spacing w:after="0" w:line="240" w:lineRule="auto"/>
              <w:ind w:left="142" w:right="-143"/>
              <w:rPr>
                <w:rFonts w:ascii="Calibri" w:eastAsia="Times New Roman" w:hAnsi="Calibri" w:cs="Calibri"/>
                <w:lang w:eastAsia="ar-SA"/>
              </w:rPr>
            </w:pPr>
          </w:p>
        </w:tc>
        <w:tc>
          <w:tcPr>
            <w:tcW w:w="1276" w:type="dxa"/>
            <w:tcBorders>
              <w:top w:val="nil"/>
              <w:left w:val="nil"/>
              <w:bottom w:val="single" w:sz="4" w:space="0" w:color="auto"/>
              <w:right w:val="single" w:sz="4" w:space="0" w:color="auto"/>
            </w:tcBorders>
            <w:shd w:val="clear" w:color="auto" w:fill="auto"/>
            <w:noWrap/>
            <w:vAlign w:val="bottom"/>
          </w:tcPr>
          <w:p w14:paraId="11A18D55" w14:textId="77777777" w:rsidR="005012FE" w:rsidRPr="005012FE" w:rsidRDefault="005012FE" w:rsidP="005012FE">
            <w:pPr>
              <w:spacing w:after="0" w:line="240" w:lineRule="auto"/>
              <w:ind w:left="142" w:right="-143"/>
              <w:rPr>
                <w:rFonts w:ascii="Calibri" w:eastAsia="Times New Roman" w:hAnsi="Calibri" w:cs="Calibri"/>
                <w:b/>
                <w:bCs/>
                <w:lang w:eastAsia="ar-SA"/>
              </w:rPr>
            </w:pPr>
          </w:p>
        </w:tc>
        <w:tc>
          <w:tcPr>
            <w:tcW w:w="1276" w:type="dxa"/>
            <w:tcBorders>
              <w:top w:val="nil"/>
              <w:left w:val="nil"/>
              <w:bottom w:val="single" w:sz="4" w:space="0" w:color="auto"/>
              <w:right w:val="single" w:sz="4" w:space="0" w:color="auto"/>
            </w:tcBorders>
            <w:shd w:val="clear" w:color="auto" w:fill="auto"/>
            <w:noWrap/>
            <w:vAlign w:val="bottom"/>
          </w:tcPr>
          <w:p w14:paraId="7DB7A3BB" w14:textId="77777777" w:rsidR="005012FE" w:rsidRPr="005012FE" w:rsidRDefault="005012FE" w:rsidP="005012FE">
            <w:pPr>
              <w:spacing w:after="0" w:line="240" w:lineRule="auto"/>
              <w:ind w:left="142" w:right="-143"/>
              <w:rPr>
                <w:rFonts w:ascii="Calibri" w:eastAsia="Times New Roman" w:hAnsi="Calibri" w:cs="Calibri"/>
                <w:b/>
                <w:bCs/>
                <w:lang w:eastAsia="ar-SA"/>
              </w:rPr>
            </w:pPr>
          </w:p>
        </w:tc>
        <w:tc>
          <w:tcPr>
            <w:tcW w:w="1134" w:type="dxa"/>
            <w:tcBorders>
              <w:top w:val="nil"/>
              <w:left w:val="nil"/>
              <w:bottom w:val="single" w:sz="4" w:space="0" w:color="auto"/>
              <w:right w:val="single" w:sz="4" w:space="0" w:color="auto"/>
            </w:tcBorders>
            <w:shd w:val="clear" w:color="auto" w:fill="auto"/>
            <w:noWrap/>
            <w:vAlign w:val="bottom"/>
          </w:tcPr>
          <w:p w14:paraId="0911436F" w14:textId="77777777" w:rsidR="005012FE" w:rsidRPr="005012FE" w:rsidRDefault="005012FE" w:rsidP="005012FE">
            <w:pPr>
              <w:spacing w:after="0" w:line="240" w:lineRule="auto"/>
              <w:ind w:left="142" w:right="-143"/>
              <w:rPr>
                <w:rFonts w:ascii="Calibri" w:eastAsia="Times New Roman" w:hAnsi="Calibri" w:cs="Calibri"/>
                <w:b/>
                <w:bCs/>
                <w:lang w:eastAsia="ar-SA"/>
              </w:rPr>
            </w:pPr>
          </w:p>
        </w:tc>
        <w:tc>
          <w:tcPr>
            <w:tcW w:w="1276" w:type="dxa"/>
            <w:tcBorders>
              <w:top w:val="nil"/>
              <w:left w:val="nil"/>
              <w:bottom w:val="single" w:sz="4" w:space="0" w:color="auto"/>
              <w:right w:val="single" w:sz="4" w:space="0" w:color="auto"/>
            </w:tcBorders>
            <w:shd w:val="clear" w:color="auto" w:fill="auto"/>
            <w:noWrap/>
            <w:vAlign w:val="bottom"/>
          </w:tcPr>
          <w:p w14:paraId="7654AE98" w14:textId="77777777" w:rsidR="005012FE" w:rsidRPr="005012FE" w:rsidRDefault="005012FE" w:rsidP="005012FE">
            <w:pPr>
              <w:spacing w:after="0" w:line="240" w:lineRule="auto"/>
              <w:ind w:left="142" w:right="-143"/>
              <w:rPr>
                <w:rFonts w:ascii="Calibri" w:eastAsia="Times New Roman" w:hAnsi="Calibri" w:cs="Calibri"/>
                <w:b/>
                <w:bCs/>
                <w:lang w:eastAsia="ar-SA"/>
              </w:rPr>
            </w:pPr>
          </w:p>
        </w:tc>
        <w:tc>
          <w:tcPr>
            <w:tcW w:w="1276" w:type="dxa"/>
            <w:tcBorders>
              <w:top w:val="nil"/>
              <w:left w:val="nil"/>
              <w:bottom w:val="single" w:sz="4" w:space="0" w:color="auto"/>
              <w:right w:val="single" w:sz="4" w:space="0" w:color="auto"/>
            </w:tcBorders>
            <w:shd w:val="clear" w:color="auto" w:fill="auto"/>
            <w:noWrap/>
            <w:vAlign w:val="bottom"/>
          </w:tcPr>
          <w:p w14:paraId="29BB030B" w14:textId="77777777" w:rsidR="005012FE" w:rsidRPr="005012FE" w:rsidRDefault="005012FE" w:rsidP="005012FE">
            <w:pPr>
              <w:spacing w:after="0" w:line="240" w:lineRule="auto"/>
              <w:ind w:left="142" w:right="-143"/>
              <w:rPr>
                <w:rFonts w:ascii="Calibri" w:eastAsia="Times New Roman" w:hAnsi="Calibri" w:cs="Calibri"/>
                <w:b/>
                <w:bCs/>
                <w:lang w:eastAsia="ar-SA"/>
              </w:rPr>
            </w:pPr>
          </w:p>
        </w:tc>
        <w:tc>
          <w:tcPr>
            <w:tcW w:w="1134" w:type="dxa"/>
            <w:tcBorders>
              <w:top w:val="nil"/>
              <w:left w:val="nil"/>
              <w:bottom w:val="single" w:sz="4" w:space="0" w:color="auto"/>
              <w:right w:val="single" w:sz="4" w:space="0" w:color="auto"/>
            </w:tcBorders>
            <w:shd w:val="clear" w:color="auto" w:fill="auto"/>
            <w:noWrap/>
            <w:vAlign w:val="bottom"/>
          </w:tcPr>
          <w:p w14:paraId="0670805C" w14:textId="77777777" w:rsidR="005012FE" w:rsidRPr="005012FE" w:rsidRDefault="005012FE" w:rsidP="005012FE">
            <w:pPr>
              <w:spacing w:after="0" w:line="240" w:lineRule="auto"/>
              <w:ind w:left="142" w:right="-143"/>
              <w:rPr>
                <w:rFonts w:ascii="Calibri" w:eastAsia="Times New Roman" w:hAnsi="Calibri" w:cs="Calibri"/>
                <w:b/>
                <w:bCs/>
                <w:lang w:eastAsia="ar-SA"/>
              </w:rPr>
            </w:pPr>
          </w:p>
        </w:tc>
        <w:tc>
          <w:tcPr>
            <w:tcW w:w="1275" w:type="dxa"/>
            <w:tcBorders>
              <w:top w:val="nil"/>
              <w:left w:val="nil"/>
              <w:bottom w:val="single" w:sz="4" w:space="0" w:color="auto"/>
              <w:right w:val="single" w:sz="4" w:space="0" w:color="auto"/>
            </w:tcBorders>
            <w:shd w:val="clear" w:color="auto" w:fill="auto"/>
            <w:noWrap/>
            <w:vAlign w:val="bottom"/>
          </w:tcPr>
          <w:p w14:paraId="24F90837" w14:textId="77777777" w:rsidR="005012FE" w:rsidRPr="005012FE" w:rsidRDefault="005012FE" w:rsidP="005012FE">
            <w:pPr>
              <w:spacing w:after="0" w:line="240" w:lineRule="auto"/>
              <w:ind w:left="142" w:right="-143"/>
              <w:rPr>
                <w:rFonts w:ascii="Calibri" w:eastAsia="Times New Roman" w:hAnsi="Calibri" w:cs="Calibri"/>
                <w:b/>
                <w:bCs/>
                <w:lang w:eastAsia="ar-SA"/>
              </w:rPr>
            </w:pPr>
          </w:p>
        </w:tc>
      </w:tr>
      <w:tr w:rsidR="005012FE" w:rsidRPr="005012FE" w14:paraId="03CE2294" w14:textId="77777777" w:rsidTr="0098527C">
        <w:trPr>
          <w:trHeight w:val="229"/>
        </w:trPr>
        <w:tc>
          <w:tcPr>
            <w:tcW w:w="709" w:type="dxa"/>
            <w:tcBorders>
              <w:top w:val="nil"/>
              <w:left w:val="single" w:sz="4" w:space="0" w:color="auto"/>
              <w:bottom w:val="single" w:sz="4" w:space="0" w:color="auto"/>
              <w:right w:val="single" w:sz="4" w:space="0" w:color="auto"/>
            </w:tcBorders>
            <w:shd w:val="clear" w:color="auto" w:fill="auto"/>
            <w:noWrap/>
          </w:tcPr>
          <w:p w14:paraId="692B60F3"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r w:rsidRPr="005012FE">
              <w:rPr>
                <w:rFonts w:ascii="Calibri" w:eastAsia="Times New Roman" w:hAnsi="Calibri" w:cs="Calibri"/>
                <w:b/>
                <w:bCs/>
                <w:lang w:eastAsia="ar-SA"/>
              </w:rPr>
              <w:t>5</w:t>
            </w:r>
          </w:p>
        </w:tc>
        <w:tc>
          <w:tcPr>
            <w:tcW w:w="2397" w:type="dxa"/>
            <w:tcBorders>
              <w:top w:val="nil"/>
              <w:left w:val="single" w:sz="4" w:space="0" w:color="auto"/>
              <w:bottom w:val="single" w:sz="4" w:space="0" w:color="auto"/>
              <w:right w:val="single" w:sz="4" w:space="0" w:color="auto"/>
            </w:tcBorders>
            <w:shd w:val="clear" w:color="auto" w:fill="auto"/>
            <w:noWrap/>
            <w:vAlign w:val="center"/>
          </w:tcPr>
          <w:p w14:paraId="40332AB6" w14:textId="77777777" w:rsidR="005012FE" w:rsidRPr="005012FE" w:rsidRDefault="005012FE" w:rsidP="005012FE">
            <w:pPr>
              <w:spacing w:after="0" w:line="240" w:lineRule="auto"/>
              <w:ind w:left="142" w:right="-143"/>
              <w:rPr>
                <w:rFonts w:ascii="Calibri" w:eastAsia="Times New Roman" w:hAnsi="Calibri" w:cs="Calibri"/>
                <w:lang w:eastAsia="ar-SA"/>
              </w:rPr>
            </w:pPr>
            <w:r w:rsidRPr="005012FE">
              <w:rPr>
                <w:rFonts w:ascii="Calibri" w:eastAsia="Times New Roman" w:hAnsi="Calibri" w:cs="Calibri"/>
                <w:color w:val="000000"/>
                <w:lang w:val="en-GB" w:eastAsia="ar-SA"/>
              </w:rPr>
              <w:t>Μα</w:t>
            </w:r>
            <w:proofErr w:type="spellStart"/>
            <w:r w:rsidRPr="005012FE">
              <w:rPr>
                <w:rFonts w:ascii="Calibri" w:eastAsia="Times New Roman" w:hAnsi="Calibri" w:cs="Calibri"/>
                <w:color w:val="000000"/>
                <w:lang w:val="en-GB" w:eastAsia="ar-SA"/>
              </w:rPr>
              <w:t>ρκ</w:t>
            </w:r>
            <w:proofErr w:type="spellEnd"/>
            <w:r w:rsidRPr="005012FE">
              <w:rPr>
                <w:rFonts w:ascii="Calibri" w:eastAsia="Times New Roman" w:hAnsi="Calibri" w:cs="Calibri"/>
                <w:color w:val="000000"/>
                <w:lang w:val="en-GB" w:eastAsia="ar-SA"/>
              </w:rPr>
              <w:t>αδοράκια 0,5 mm</w:t>
            </w:r>
          </w:p>
        </w:tc>
        <w:tc>
          <w:tcPr>
            <w:tcW w:w="1279" w:type="dxa"/>
            <w:tcBorders>
              <w:top w:val="nil"/>
              <w:left w:val="nil"/>
              <w:bottom w:val="single" w:sz="4" w:space="0" w:color="auto"/>
              <w:right w:val="single" w:sz="4" w:space="0" w:color="auto"/>
            </w:tcBorders>
            <w:shd w:val="clear" w:color="auto" w:fill="auto"/>
            <w:noWrap/>
            <w:vAlign w:val="bottom"/>
          </w:tcPr>
          <w:p w14:paraId="05FA64A8" w14:textId="77777777" w:rsidR="005012FE" w:rsidRPr="005012FE" w:rsidRDefault="005012FE" w:rsidP="005012FE">
            <w:pPr>
              <w:spacing w:after="0" w:line="240" w:lineRule="auto"/>
              <w:ind w:left="142" w:right="-143"/>
              <w:rPr>
                <w:rFonts w:ascii="Calibri" w:eastAsia="Times New Roman" w:hAnsi="Calibri" w:cs="Calibri"/>
                <w:lang w:eastAsia="ar-SA"/>
              </w:rPr>
            </w:pPr>
            <w:r w:rsidRPr="005012FE">
              <w:rPr>
                <w:rFonts w:ascii="Calibri" w:eastAsia="Times New Roman" w:hAnsi="Calibri" w:cs="Calibri"/>
                <w:lang w:eastAsia="ar-SA"/>
              </w:rPr>
              <w:t> </w:t>
            </w:r>
          </w:p>
        </w:tc>
        <w:tc>
          <w:tcPr>
            <w:tcW w:w="1001" w:type="dxa"/>
            <w:tcBorders>
              <w:top w:val="nil"/>
              <w:left w:val="nil"/>
              <w:bottom w:val="single" w:sz="4" w:space="0" w:color="auto"/>
              <w:right w:val="single" w:sz="4" w:space="0" w:color="auto"/>
            </w:tcBorders>
            <w:shd w:val="clear" w:color="auto" w:fill="auto"/>
            <w:noWrap/>
            <w:vAlign w:val="bottom"/>
          </w:tcPr>
          <w:p w14:paraId="71F44104" w14:textId="77777777" w:rsidR="005012FE" w:rsidRPr="005012FE" w:rsidRDefault="005012FE" w:rsidP="005012FE">
            <w:pPr>
              <w:spacing w:after="0" w:line="240" w:lineRule="auto"/>
              <w:ind w:left="142" w:right="-143"/>
              <w:rPr>
                <w:rFonts w:ascii="Calibri" w:eastAsia="Times New Roman" w:hAnsi="Calibri" w:cs="Calibri"/>
                <w:lang w:eastAsia="ar-SA"/>
              </w:rPr>
            </w:pPr>
            <w:r w:rsidRPr="005012FE">
              <w:rPr>
                <w:rFonts w:ascii="Calibri" w:eastAsia="Times New Roman" w:hAnsi="Calibri" w:cs="Calibri"/>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426F3B4D"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4042D4C3"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134" w:type="dxa"/>
            <w:tcBorders>
              <w:top w:val="nil"/>
              <w:left w:val="nil"/>
              <w:bottom w:val="single" w:sz="4" w:space="0" w:color="auto"/>
              <w:right w:val="single" w:sz="4" w:space="0" w:color="auto"/>
            </w:tcBorders>
            <w:shd w:val="clear" w:color="auto" w:fill="auto"/>
            <w:noWrap/>
            <w:vAlign w:val="bottom"/>
          </w:tcPr>
          <w:p w14:paraId="5EE903DF"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2C466358"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235DFEF0"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134" w:type="dxa"/>
            <w:tcBorders>
              <w:top w:val="nil"/>
              <w:left w:val="nil"/>
              <w:bottom w:val="single" w:sz="4" w:space="0" w:color="auto"/>
              <w:right w:val="single" w:sz="4" w:space="0" w:color="auto"/>
            </w:tcBorders>
            <w:shd w:val="clear" w:color="auto" w:fill="auto"/>
            <w:noWrap/>
            <w:vAlign w:val="bottom"/>
          </w:tcPr>
          <w:p w14:paraId="6809FA1A"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275" w:type="dxa"/>
            <w:tcBorders>
              <w:top w:val="nil"/>
              <w:left w:val="nil"/>
              <w:bottom w:val="single" w:sz="4" w:space="0" w:color="auto"/>
              <w:right w:val="single" w:sz="4" w:space="0" w:color="auto"/>
            </w:tcBorders>
            <w:shd w:val="clear" w:color="auto" w:fill="auto"/>
            <w:noWrap/>
            <w:vAlign w:val="bottom"/>
          </w:tcPr>
          <w:p w14:paraId="61CCAB22"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r>
      <w:tr w:rsidR="005012FE" w:rsidRPr="005012FE" w14:paraId="21F0B729" w14:textId="77777777" w:rsidTr="0098527C">
        <w:trPr>
          <w:trHeight w:val="336"/>
        </w:trPr>
        <w:tc>
          <w:tcPr>
            <w:tcW w:w="709" w:type="dxa"/>
            <w:tcBorders>
              <w:top w:val="nil"/>
              <w:left w:val="single" w:sz="4" w:space="0" w:color="auto"/>
              <w:bottom w:val="single" w:sz="4" w:space="0" w:color="auto"/>
              <w:right w:val="single" w:sz="4" w:space="0" w:color="auto"/>
            </w:tcBorders>
            <w:shd w:val="clear" w:color="auto" w:fill="auto"/>
            <w:noWrap/>
          </w:tcPr>
          <w:p w14:paraId="16113879"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r w:rsidRPr="005012FE">
              <w:rPr>
                <w:rFonts w:ascii="Calibri" w:eastAsia="Times New Roman" w:hAnsi="Calibri" w:cs="Calibri"/>
                <w:b/>
                <w:bCs/>
                <w:lang w:eastAsia="ar-SA"/>
              </w:rPr>
              <w:t>6</w:t>
            </w:r>
          </w:p>
        </w:tc>
        <w:tc>
          <w:tcPr>
            <w:tcW w:w="2397" w:type="dxa"/>
            <w:tcBorders>
              <w:top w:val="nil"/>
              <w:left w:val="single" w:sz="4" w:space="0" w:color="auto"/>
              <w:bottom w:val="single" w:sz="4" w:space="0" w:color="auto"/>
              <w:right w:val="single" w:sz="4" w:space="0" w:color="auto"/>
            </w:tcBorders>
            <w:shd w:val="clear" w:color="auto" w:fill="auto"/>
            <w:noWrap/>
            <w:vAlign w:val="center"/>
          </w:tcPr>
          <w:p w14:paraId="2DB02FFB" w14:textId="77777777" w:rsidR="005012FE" w:rsidRPr="005012FE" w:rsidRDefault="005012FE" w:rsidP="005012FE">
            <w:pPr>
              <w:spacing w:after="0" w:line="240" w:lineRule="auto"/>
              <w:ind w:left="142" w:right="-143"/>
              <w:rPr>
                <w:rFonts w:ascii="Calibri" w:eastAsia="Times New Roman" w:hAnsi="Calibri" w:cs="Calibri"/>
                <w:lang w:val="en-US" w:eastAsia="ar-SA"/>
              </w:rPr>
            </w:pPr>
            <w:proofErr w:type="spellStart"/>
            <w:r w:rsidRPr="005012FE">
              <w:rPr>
                <w:rFonts w:ascii="Calibri" w:eastAsia="Times New Roman" w:hAnsi="Calibri" w:cs="Calibri"/>
                <w:color w:val="000000"/>
                <w:lang w:val="en-GB" w:eastAsia="ar-SA"/>
              </w:rPr>
              <w:t>Φωσφορικοί</w:t>
            </w:r>
            <w:proofErr w:type="spellEnd"/>
            <w:r w:rsidRPr="005012FE">
              <w:rPr>
                <w:rFonts w:ascii="Calibri" w:eastAsia="Times New Roman" w:hAnsi="Calibri" w:cs="Calibri"/>
                <w:color w:val="000000"/>
                <w:lang w:val="en-GB" w:eastAsia="ar-SA"/>
              </w:rPr>
              <w:t xml:space="preserve"> μα</w:t>
            </w:r>
            <w:proofErr w:type="spellStart"/>
            <w:r w:rsidRPr="005012FE">
              <w:rPr>
                <w:rFonts w:ascii="Calibri" w:eastAsia="Times New Roman" w:hAnsi="Calibri" w:cs="Calibri"/>
                <w:color w:val="000000"/>
                <w:lang w:val="en-GB" w:eastAsia="ar-SA"/>
              </w:rPr>
              <w:t>ρκ</w:t>
            </w:r>
            <w:proofErr w:type="spellEnd"/>
            <w:r w:rsidRPr="005012FE">
              <w:rPr>
                <w:rFonts w:ascii="Calibri" w:eastAsia="Times New Roman" w:hAnsi="Calibri" w:cs="Calibri"/>
                <w:color w:val="000000"/>
                <w:lang w:val="en-GB" w:eastAsia="ar-SA"/>
              </w:rPr>
              <w:t>αδόροι</w:t>
            </w:r>
          </w:p>
        </w:tc>
        <w:tc>
          <w:tcPr>
            <w:tcW w:w="1279" w:type="dxa"/>
            <w:tcBorders>
              <w:top w:val="nil"/>
              <w:left w:val="nil"/>
              <w:bottom w:val="single" w:sz="4" w:space="0" w:color="auto"/>
              <w:right w:val="single" w:sz="4" w:space="0" w:color="auto"/>
            </w:tcBorders>
            <w:shd w:val="clear" w:color="auto" w:fill="auto"/>
            <w:noWrap/>
            <w:vAlign w:val="bottom"/>
          </w:tcPr>
          <w:p w14:paraId="5B2D8899" w14:textId="77777777" w:rsidR="005012FE" w:rsidRPr="005012FE" w:rsidRDefault="005012FE" w:rsidP="005012FE">
            <w:pPr>
              <w:spacing w:after="0" w:line="240" w:lineRule="auto"/>
              <w:ind w:left="142" w:right="-143"/>
              <w:rPr>
                <w:rFonts w:ascii="Calibri" w:eastAsia="Times New Roman" w:hAnsi="Calibri" w:cs="Calibri"/>
                <w:lang w:eastAsia="ar-SA"/>
              </w:rPr>
            </w:pPr>
            <w:r w:rsidRPr="005012FE">
              <w:rPr>
                <w:rFonts w:ascii="Calibri" w:eastAsia="Times New Roman" w:hAnsi="Calibri" w:cs="Calibri"/>
                <w:lang w:eastAsia="ar-SA"/>
              </w:rPr>
              <w:t> </w:t>
            </w:r>
          </w:p>
        </w:tc>
        <w:tc>
          <w:tcPr>
            <w:tcW w:w="1001" w:type="dxa"/>
            <w:tcBorders>
              <w:top w:val="nil"/>
              <w:left w:val="nil"/>
              <w:bottom w:val="single" w:sz="4" w:space="0" w:color="auto"/>
              <w:right w:val="single" w:sz="4" w:space="0" w:color="auto"/>
            </w:tcBorders>
            <w:shd w:val="clear" w:color="auto" w:fill="auto"/>
            <w:noWrap/>
            <w:vAlign w:val="bottom"/>
          </w:tcPr>
          <w:p w14:paraId="7CDE3C4E" w14:textId="77777777" w:rsidR="005012FE" w:rsidRPr="005012FE" w:rsidRDefault="005012FE" w:rsidP="005012FE">
            <w:pPr>
              <w:spacing w:after="0" w:line="240" w:lineRule="auto"/>
              <w:ind w:left="142" w:right="-143"/>
              <w:rPr>
                <w:rFonts w:ascii="Calibri" w:eastAsia="Times New Roman" w:hAnsi="Calibri" w:cs="Calibri"/>
                <w:lang w:eastAsia="ar-SA"/>
              </w:rPr>
            </w:pPr>
            <w:r w:rsidRPr="005012FE">
              <w:rPr>
                <w:rFonts w:ascii="Calibri" w:eastAsia="Times New Roman" w:hAnsi="Calibri" w:cs="Calibri"/>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74BC7DA9"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7E2DAA03"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134" w:type="dxa"/>
            <w:tcBorders>
              <w:top w:val="nil"/>
              <w:left w:val="nil"/>
              <w:bottom w:val="single" w:sz="4" w:space="0" w:color="auto"/>
              <w:right w:val="single" w:sz="4" w:space="0" w:color="auto"/>
            </w:tcBorders>
            <w:shd w:val="clear" w:color="auto" w:fill="auto"/>
            <w:noWrap/>
            <w:vAlign w:val="bottom"/>
          </w:tcPr>
          <w:p w14:paraId="38E02B67"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0AEDE111"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62E00A10"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134" w:type="dxa"/>
            <w:tcBorders>
              <w:top w:val="nil"/>
              <w:left w:val="nil"/>
              <w:bottom w:val="single" w:sz="4" w:space="0" w:color="auto"/>
              <w:right w:val="single" w:sz="4" w:space="0" w:color="auto"/>
            </w:tcBorders>
            <w:shd w:val="clear" w:color="auto" w:fill="auto"/>
            <w:noWrap/>
            <w:vAlign w:val="bottom"/>
          </w:tcPr>
          <w:p w14:paraId="47EEED31"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275" w:type="dxa"/>
            <w:tcBorders>
              <w:top w:val="nil"/>
              <w:left w:val="nil"/>
              <w:bottom w:val="single" w:sz="4" w:space="0" w:color="auto"/>
              <w:right w:val="single" w:sz="4" w:space="0" w:color="auto"/>
            </w:tcBorders>
            <w:shd w:val="clear" w:color="auto" w:fill="auto"/>
            <w:noWrap/>
            <w:vAlign w:val="bottom"/>
          </w:tcPr>
          <w:p w14:paraId="340E416D"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r>
      <w:tr w:rsidR="005012FE" w:rsidRPr="005012FE" w14:paraId="680254A1" w14:textId="77777777" w:rsidTr="0098527C">
        <w:trPr>
          <w:trHeight w:val="402"/>
        </w:trPr>
        <w:tc>
          <w:tcPr>
            <w:tcW w:w="709" w:type="dxa"/>
            <w:tcBorders>
              <w:top w:val="nil"/>
              <w:left w:val="single" w:sz="4" w:space="0" w:color="auto"/>
              <w:bottom w:val="single" w:sz="4" w:space="0" w:color="auto"/>
              <w:right w:val="single" w:sz="4" w:space="0" w:color="auto"/>
            </w:tcBorders>
            <w:shd w:val="clear" w:color="auto" w:fill="auto"/>
            <w:noWrap/>
          </w:tcPr>
          <w:p w14:paraId="2AAF5B17"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r w:rsidRPr="005012FE">
              <w:rPr>
                <w:rFonts w:ascii="Calibri" w:eastAsia="Times New Roman" w:hAnsi="Calibri" w:cs="Calibri"/>
                <w:b/>
                <w:bCs/>
                <w:lang w:eastAsia="ar-SA"/>
              </w:rPr>
              <w:t>7</w:t>
            </w:r>
          </w:p>
        </w:tc>
        <w:tc>
          <w:tcPr>
            <w:tcW w:w="2397" w:type="dxa"/>
            <w:tcBorders>
              <w:top w:val="nil"/>
              <w:left w:val="single" w:sz="4" w:space="0" w:color="auto"/>
              <w:bottom w:val="single" w:sz="4" w:space="0" w:color="auto"/>
              <w:right w:val="single" w:sz="4" w:space="0" w:color="auto"/>
            </w:tcBorders>
            <w:shd w:val="clear" w:color="auto" w:fill="auto"/>
            <w:noWrap/>
            <w:vAlign w:val="center"/>
          </w:tcPr>
          <w:p w14:paraId="244647DD" w14:textId="77777777" w:rsidR="005012FE" w:rsidRPr="005012FE" w:rsidRDefault="005012FE" w:rsidP="005012FE">
            <w:pPr>
              <w:spacing w:after="0" w:line="240" w:lineRule="auto"/>
              <w:ind w:left="142" w:right="-143"/>
              <w:rPr>
                <w:rFonts w:ascii="Calibri" w:eastAsia="Times New Roman" w:hAnsi="Calibri" w:cs="Calibri"/>
                <w:lang w:eastAsia="ar-SA"/>
              </w:rPr>
            </w:pPr>
            <w:r w:rsidRPr="005012FE">
              <w:rPr>
                <w:rFonts w:ascii="Calibri" w:eastAsia="Times New Roman" w:hAnsi="Calibri" w:cs="Calibri"/>
                <w:color w:val="000000"/>
                <w:lang w:val="en-GB" w:eastAsia="ar-SA"/>
              </w:rPr>
              <w:t>Μηχα</w:t>
            </w:r>
            <w:proofErr w:type="spellStart"/>
            <w:r w:rsidRPr="005012FE">
              <w:rPr>
                <w:rFonts w:ascii="Calibri" w:eastAsia="Times New Roman" w:hAnsi="Calibri" w:cs="Calibri"/>
                <w:color w:val="000000"/>
                <w:lang w:val="en-GB" w:eastAsia="ar-SA"/>
              </w:rPr>
              <w:t>νικά</w:t>
            </w:r>
            <w:proofErr w:type="spellEnd"/>
            <w:r w:rsidRPr="005012FE">
              <w:rPr>
                <w:rFonts w:ascii="Calibri" w:eastAsia="Times New Roman" w:hAnsi="Calibri" w:cs="Calibri"/>
                <w:color w:val="000000"/>
                <w:lang w:val="en-GB" w:eastAsia="ar-SA"/>
              </w:rPr>
              <w:t xml:space="preserve"> </w:t>
            </w:r>
            <w:proofErr w:type="spellStart"/>
            <w:r w:rsidRPr="005012FE">
              <w:rPr>
                <w:rFonts w:ascii="Calibri" w:eastAsia="Times New Roman" w:hAnsi="Calibri" w:cs="Calibri"/>
                <w:color w:val="000000"/>
                <w:lang w:val="en-GB" w:eastAsia="ar-SA"/>
              </w:rPr>
              <w:t>μολύ</w:t>
            </w:r>
            <w:proofErr w:type="spellEnd"/>
            <w:r w:rsidRPr="005012FE">
              <w:rPr>
                <w:rFonts w:ascii="Calibri" w:eastAsia="Times New Roman" w:hAnsi="Calibri" w:cs="Calibri"/>
                <w:color w:val="000000"/>
                <w:lang w:val="en-GB" w:eastAsia="ar-SA"/>
              </w:rPr>
              <w:t>βια 0,5mm</w:t>
            </w:r>
          </w:p>
        </w:tc>
        <w:tc>
          <w:tcPr>
            <w:tcW w:w="1279" w:type="dxa"/>
            <w:tcBorders>
              <w:top w:val="nil"/>
              <w:left w:val="nil"/>
              <w:bottom w:val="single" w:sz="4" w:space="0" w:color="auto"/>
              <w:right w:val="single" w:sz="4" w:space="0" w:color="auto"/>
            </w:tcBorders>
            <w:shd w:val="clear" w:color="auto" w:fill="auto"/>
            <w:noWrap/>
            <w:vAlign w:val="bottom"/>
          </w:tcPr>
          <w:p w14:paraId="373FC034" w14:textId="77777777" w:rsidR="005012FE" w:rsidRPr="005012FE" w:rsidRDefault="005012FE" w:rsidP="005012FE">
            <w:pPr>
              <w:spacing w:after="0" w:line="240" w:lineRule="auto"/>
              <w:ind w:left="142" w:right="-143"/>
              <w:rPr>
                <w:rFonts w:ascii="Calibri" w:eastAsia="Times New Roman" w:hAnsi="Calibri" w:cs="Calibri"/>
                <w:lang w:eastAsia="ar-SA"/>
              </w:rPr>
            </w:pPr>
            <w:r w:rsidRPr="005012FE">
              <w:rPr>
                <w:rFonts w:ascii="Calibri" w:eastAsia="Times New Roman" w:hAnsi="Calibri" w:cs="Calibri"/>
                <w:lang w:eastAsia="ar-SA"/>
              </w:rPr>
              <w:t> </w:t>
            </w:r>
          </w:p>
        </w:tc>
        <w:tc>
          <w:tcPr>
            <w:tcW w:w="1001" w:type="dxa"/>
            <w:tcBorders>
              <w:top w:val="nil"/>
              <w:left w:val="nil"/>
              <w:bottom w:val="single" w:sz="4" w:space="0" w:color="auto"/>
              <w:right w:val="single" w:sz="4" w:space="0" w:color="auto"/>
            </w:tcBorders>
            <w:shd w:val="clear" w:color="auto" w:fill="auto"/>
            <w:noWrap/>
            <w:vAlign w:val="bottom"/>
          </w:tcPr>
          <w:p w14:paraId="23BD5958" w14:textId="77777777" w:rsidR="005012FE" w:rsidRPr="005012FE" w:rsidRDefault="005012FE" w:rsidP="005012FE">
            <w:pPr>
              <w:spacing w:after="0" w:line="240" w:lineRule="auto"/>
              <w:ind w:left="142" w:right="-143"/>
              <w:rPr>
                <w:rFonts w:ascii="Calibri" w:eastAsia="Times New Roman" w:hAnsi="Calibri" w:cs="Calibri"/>
                <w:lang w:eastAsia="ar-SA"/>
              </w:rPr>
            </w:pPr>
            <w:r w:rsidRPr="005012FE">
              <w:rPr>
                <w:rFonts w:ascii="Calibri" w:eastAsia="Times New Roman" w:hAnsi="Calibri" w:cs="Calibri"/>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32193F44"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0D9CD352"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134" w:type="dxa"/>
            <w:tcBorders>
              <w:top w:val="nil"/>
              <w:left w:val="nil"/>
              <w:bottom w:val="single" w:sz="4" w:space="0" w:color="auto"/>
              <w:right w:val="single" w:sz="4" w:space="0" w:color="auto"/>
            </w:tcBorders>
            <w:shd w:val="clear" w:color="auto" w:fill="auto"/>
            <w:noWrap/>
            <w:vAlign w:val="bottom"/>
          </w:tcPr>
          <w:p w14:paraId="5463AC6E"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0EDAE848"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7F0DD058"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134" w:type="dxa"/>
            <w:tcBorders>
              <w:top w:val="nil"/>
              <w:left w:val="nil"/>
              <w:bottom w:val="single" w:sz="4" w:space="0" w:color="auto"/>
              <w:right w:val="single" w:sz="4" w:space="0" w:color="auto"/>
            </w:tcBorders>
            <w:shd w:val="clear" w:color="auto" w:fill="auto"/>
            <w:noWrap/>
            <w:vAlign w:val="bottom"/>
          </w:tcPr>
          <w:p w14:paraId="4FFEB707"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275" w:type="dxa"/>
            <w:tcBorders>
              <w:top w:val="nil"/>
              <w:left w:val="nil"/>
              <w:bottom w:val="single" w:sz="4" w:space="0" w:color="auto"/>
              <w:right w:val="single" w:sz="4" w:space="0" w:color="auto"/>
            </w:tcBorders>
            <w:shd w:val="clear" w:color="auto" w:fill="auto"/>
            <w:noWrap/>
            <w:vAlign w:val="bottom"/>
          </w:tcPr>
          <w:p w14:paraId="79C07981"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r>
      <w:tr w:rsidR="005012FE" w:rsidRPr="005012FE" w14:paraId="5862EA96" w14:textId="77777777" w:rsidTr="0098527C">
        <w:trPr>
          <w:trHeight w:val="301"/>
        </w:trPr>
        <w:tc>
          <w:tcPr>
            <w:tcW w:w="709" w:type="dxa"/>
            <w:tcBorders>
              <w:top w:val="nil"/>
              <w:left w:val="single" w:sz="4" w:space="0" w:color="auto"/>
              <w:bottom w:val="single" w:sz="4" w:space="0" w:color="auto"/>
              <w:right w:val="single" w:sz="4" w:space="0" w:color="auto"/>
            </w:tcBorders>
            <w:shd w:val="clear" w:color="auto" w:fill="auto"/>
            <w:noWrap/>
          </w:tcPr>
          <w:p w14:paraId="3C758D9D"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r w:rsidRPr="005012FE">
              <w:rPr>
                <w:rFonts w:ascii="Calibri" w:eastAsia="Times New Roman" w:hAnsi="Calibri" w:cs="Calibri"/>
                <w:b/>
                <w:bCs/>
                <w:lang w:eastAsia="ar-SA"/>
              </w:rPr>
              <w:t>8</w:t>
            </w:r>
          </w:p>
        </w:tc>
        <w:tc>
          <w:tcPr>
            <w:tcW w:w="2397" w:type="dxa"/>
            <w:tcBorders>
              <w:top w:val="nil"/>
              <w:left w:val="single" w:sz="4" w:space="0" w:color="auto"/>
              <w:bottom w:val="single" w:sz="4" w:space="0" w:color="auto"/>
              <w:right w:val="single" w:sz="4" w:space="0" w:color="auto"/>
            </w:tcBorders>
            <w:shd w:val="clear" w:color="auto" w:fill="auto"/>
            <w:noWrap/>
            <w:vAlign w:val="center"/>
          </w:tcPr>
          <w:p w14:paraId="04C693CF" w14:textId="77777777" w:rsidR="005012FE" w:rsidRPr="005012FE" w:rsidRDefault="005012FE" w:rsidP="005012FE">
            <w:pPr>
              <w:spacing w:after="0" w:line="240" w:lineRule="auto"/>
              <w:ind w:left="142" w:right="-143"/>
              <w:rPr>
                <w:rFonts w:ascii="Calibri" w:eastAsia="Times New Roman" w:hAnsi="Calibri" w:cs="Calibri"/>
                <w:lang w:eastAsia="ar-SA"/>
              </w:rPr>
            </w:pPr>
            <w:r w:rsidRPr="005012FE">
              <w:rPr>
                <w:rFonts w:ascii="Calibri" w:eastAsia="Times New Roman" w:hAnsi="Calibri" w:cs="Calibri"/>
                <w:color w:val="000000"/>
                <w:lang w:eastAsia="ar-SA"/>
              </w:rPr>
              <w:t>Μύτες ανταλλακτικές μηχανικών μολυβιών 0,5</w:t>
            </w:r>
            <w:r w:rsidRPr="005012FE">
              <w:rPr>
                <w:rFonts w:ascii="Calibri" w:eastAsia="Times New Roman" w:hAnsi="Calibri" w:cs="Calibri"/>
                <w:color w:val="000000"/>
                <w:lang w:val="en-GB" w:eastAsia="ar-SA"/>
              </w:rPr>
              <w:t>mm</w:t>
            </w:r>
          </w:p>
        </w:tc>
        <w:tc>
          <w:tcPr>
            <w:tcW w:w="1279" w:type="dxa"/>
            <w:tcBorders>
              <w:top w:val="nil"/>
              <w:left w:val="nil"/>
              <w:bottom w:val="single" w:sz="4" w:space="0" w:color="auto"/>
              <w:right w:val="single" w:sz="4" w:space="0" w:color="auto"/>
            </w:tcBorders>
            <w:shd w:val="clear" w:color="auto" w:fill="auto"/>
            <w:noWrap/>
            <w:vAlign w:val="bottom"/>
          </w:tcPr>
          <w:p w14:paraId="51212286" w14:textId="77777777" w:rsidR="005012FE" w:rsidRPr="005012FE" w:rsidRDefault="005012FE" w:rsidP="005012FE">
            <w:pPr>
              <w:spacing w:after="0" w:line="240" w:lineRule="auto"/>
              <w:ind w:left="142" w:right="-143"/>
              <w:rPr>
                <w:rFonts w:ascii="Calibri" w:eastAsia="Times New Roman" w:hAnsi="Calibri" w:cs="Calibri"/>
                <w:lang w:eastAsia="ar-SA"/>
              </w:rPr>
            </w:pPr>
            <w:r w:rsidRPr="005012FE">
              <w:rPr>
                <w:rFonts w:ascii="Calibri" w:eastAsia="Times New Roman" w:hAnsi="Calibri" w:cs="Calibri"/>
                <w:lang w:eastAsia="ar-SA"/>
              </w:rPr>
              <w:t> </w:t>
            </w:r>
          </w:p>
        </w:tc>
        <w:tc>
          <w:tcPr>
            <w:tcW w:w="1001" w:type="dxa"/>
            <w:tcBorders>
              <w:top w:val="nil"/>
              <w:left w:val="nil"/>
              <w:bottom w:val="single" w:sz="4" w:space="0" w:color="auto"/>
              <w:right w:val="single" w:sz="4" w:space="0" w:color="auto"/>
            </w:tcBorders>
            <w:shd w:val="clear" w:color="auto" w:fill="auto"/>
            <w:noWrap/>
            <w:vAlign w:val="bottom"/>
          </w:tcPr>
          <w:p w14:paraId="7F363C9A" w14:textId="77777777" w:rsidR="005012FE" w:rsidRPr="005012FE" w:rsidRDefault="005012FE" w:rsidP="005012FE">
            <w:pPr>
              <w:spacing w:after="0" w:line="240" w:lineRule="auto"/>
              <w:ind w:left="142" w:right="-143"/>
              <w:rPr>
                <w:rFonts w:ascii="Calibri" w:eastAsia="Times New Roman" w:hAnsi="Calibri" w:cs="Calibri"/>
                <w:lang w:eastAsia="ar-SA"/>
              </w:rPr>
            </w:pPr>
            <w:r w:rsidRPr="005012FE">
              <w:rPr>
                <w:rFonts w:ascii="Calibri" w:eastAsia="Times New Roman" w:hAnsi="Calibri" w:cs="Calibri"/>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5EBFDC8D"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017CE9C3"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134" w:type="dxa"/>
            <w:tcBorders>
              <w:top w:val="nil"/>
              <w:left w:val="nil"/>
              <w:bottom w:val="single" w:sz="4" w:space="0" w:color="auto"/>
              <w:right w:val="single" w:sz="4" w:space="0" w:color="auto"/>
            </w:tcBorders>
            <w:shd w:val="clear" w:color="auto" w:fill="auto"/>
            <w:noWrap/>
            <w:vAlign w:val="bottom"/>
          </w:tcPr>
          <w:p w14:paraId="30209DD4"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6E53AC80"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1B0D91B7"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134" w:type="dxa"/>
            <w:tcBorders>
              <w:top w:val="nil"/>
              <w:left w:val="nil"/>
              <w:bottom w:val="single" w:sz="4" w:space="0" w:color="auto"/>
              <w:right w:val="single" w:sz="4" w:space="0" w:color="auto"/>
            </w:tcBorders>
            <w:shd w:val="clear" w:color="auto" w:fill="auto"/>
            <w:noWrap/>
            <w:vAlign w:val="bottom"/>
          </w:tcPr>
          <w:p w14:paraId="729BE83A"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275" w:type="dxa"/>
            <w:tcBorders>
              <w:top w:val="nil"/>
              <w:left w:val="nil"/>
              <w:bottom w:val="single" w:sz="4" w:space="0" w:color="auto"/>
              <w:right w:val="single" w:sz="4" w:space="0" w:color="auto"/>
            </w:tcBorders>
            <w:shd w:val="clear" w:color="auto" w:fill="auto"/>
            <w:noWrap/>
            <w:vAlign w:val="bottom"/>
          </w:tcPr>
          <w:p w14:paraId="6228F599"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r>
      <w:tr w:rsidR="005012FE" w:rsidRPr="005012FE" w14:paraId="4B0C1B93" w14:textId="77777777" w:rsidTr="0098527C">
        <w:trPr>
          <w:trHeight w:val="402"/>
        </w:trPr>
        <w:tc>
          <w:tcPr>
            <w:tcW w:w="709" w:type="dxa"/>
            <w:tcBorders>
              <w:top w:val="nil"/>
              <w:left w:val="single" w:sz="4" w:space="0" w:color="auto"/>
              <w:bottom w:val="single" w:sz="4" w:space="0" w:color="auto"/>
              <w:right w:val="single" w:sz="4" w:space="0" w:color="auto"/>
            </w:tcBorders>
            <w:shd w:val="clear" w:color="auto" w:fill="auto"/>
            <w:noWrap/>
          </w:tcPr>
          <w:p w14:paraId="65CE6DEE"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r w:rsidRPr="005012FE">
              <w:rPr>
                <w:rFonts w:ascii="Calibri" w:eastAsia="Times New Roman" w:hAnsi="Calibri" w:cs="Calibri"/>
                <w:b/>
                <w:bCs/>
                <w:lang w:eastAsia="ar-SA"/>
              </w:rPr>
              <w:t>9</w:t>
            </w:r>
          </w:p>
        </w:tc>
        <w:tc>
          <w:tcPr>
            <w:tcW w:w="2397" w:type="dxa"/>
            <w:tcBorders>
              <w:top w:val="nil"/>
              <w:left w:val="single" w:sz="4" w:space="0" w:color="auto"/>
              <w:bottom w:val="single" w:sz="4" w:space="0" w:color="auto"/>
              <w:right w:val="single" w:sz="4" w:space="0" w:color="auto"/>
            </w:tcBorders>
            <w:shd w:val="clear" w:color="auto" w:fill="auto"/>
            <w:noWrap/>
            <w:vAlign w:val="bottom"/>
          </w:tcPr>
          <w:p w14:paraId="3B5C43D0" w14:textId="77777777" w:rsidR="005012FE" w:rsidRPr="005012FE" w:rsidRDefault="005012FE" w:rsidP="005012FE">
            <w:pPr>
              <w:spacing w:after="0" w:line="240" w:lineRule="auto"/>
              <w:ind w:left="142" w:right="-143"/>
              <w:rPr>
                <w:rFonts w:ascii="Calibri" w:eastAsia="Times New Roman" w:hAnsi="Calibri" w:cs="Calibri"/>
                <w:lang w:eastAsia="ar-SA"/>
              </w:rPr>
            </w:pPr>
            <w:r w:rsidRPr="005012FE">
              <w:rPr>
                <w:rFonts w:ascii="Calibri" w:eastAsia="Times New Roman" w:hAnsi="Calibri" w:cs="Calibri"/>
                <w:lang w:eastAsia="ar-SA"/>
              </w:rPr>
              <w:t>Χαρτάκια σημειώσεων αυτοκόλλητα 75</w:t>
            </w:r>
            <w:r w:rsidRPr="005012FE">
              <w:rPr>
                <w:rFonts w:ascii="Calibri" w:eastAsia="Times New Roman" w:hAnsi="Calibri" w:cs="Calibri"/>
                <w:lang w:val="en-GB" w:eastAsia="ar-SA"/>
              </w:rPr>
              <w:t>x</w:t>
            </w:r>
            <w:r w:rsidRPr="005012FE">
              <w:rPr>
                <w:rFonts w:ascii="Calibri" w:eastAsia="Times New Roman" w:hAnsi="Calibri" w:cs="Calibri"/>
                <w:lang w:eastAsia="ar-SA"/>
              </w:rPr>
              <w:t>75 (100 ΣΕΛ.)</w:t>
            </w:r>
          </w:p>
        </w:tc>
        <w:tc>
          <w:tcPr>
            <w:tcW w:w="1279" w:type="dxa"/>
            <w:tcBorders>
              <w:top w:val="nil"/>
              <w:left w:val="single" w:sz="4" w:space="0" w:color="auto"/>
              <w:bottom w:val="single" w:sz="4" w:space="0" w:color="auto"/>
              <w:right w:val="single" w:sz="4" w:space="0" w:color="auto"/>
            </w:tcBorders>
            <w:shd w:val="clear" w:color="auto" w:fill="auto"/>
            <w:noWrap/>
            <w:vAlign w:val="bottom"/>
          </w:tcPr>
          <w:p w14:paraId="5DA2622B" w14:textId="77777777" w:rsidR="005012FE" w:rsidRPr="005012FE" w:rsidRDefault="005012FE" w:rsidP="005012FE">
            <w:pPr>
              <w:spacing w:after="0" w:line="240" w:lineRule="auto"/>
              <w:ind w:left="142" w:right="-143"/>
              <w:rPr>
                <w:rFonts w:ascii="Calibri" w:eastAsia="Times New Roman" w:hAnsi="Calibri" w:cs="Calibri"/>
                <w:lang w:eastAsia="ar-SA"/>
              </w:rPr>
            </w:pPr>
            <w:r w:rsidRPr="005012FE">
              <w:rPr>
                <w:rFonts w:ascii="Calibri" w:eastAsia="Times New Roman" w:hAnsi="Calibri" w:cs="Calibri"/>
                <w:lang w:eastAsia="ar-SA"/>
              </w:rPr>
              <w:t> </w:t>
            </w:r>
          </w:p>
        </w:tc>
        <w:tc>
          <w:tcPr>
            <w:tcW w:w="1001" w:type="dxa"/>
            <w:tcBorders>
              <w:top w:val="nil"/>
              <w:left w:val="nil"/>
              <w:bottom w:val="single" w:sz="4" w:space="0" w:color="auto"/>
              <w:right w:val="single" w:sz="4" w:space="0" w:color="auto"/>
            </w:tcBorders>
            <w:shd w:val="clear" w:color="auto" w:fill="auto"/>
            <w:noWrap/>
            <w:vAlign w:val="bottom"/>
          </w:tcPr>
          <w:p w14:paraId="399D0322" w14:textId="77777777" w:rsidR="005012FE" w:rsidRPr="005012FE" w:rsidRDefault="005012FE" w:rsidP="005012FE">
            <w:pPr>
              <w:spacing w:after="0" w:line="240" w:lineRule="auto"/>
              <w:ind w:left="142" w:right="-143"/>
              <w:rPr>
                <w:rFonts w:ascii="Calibri" w:eastAsia="Times New Roman" w:hAnsi="Calibri" w:cs="Calibri"/>
                <w:lang w:eastAsia="ar-SA"/>
              </w:rPr>
            </w:pPr>
            <w:r w:rsidRPr="005012FE">
              <w:rPr>
                <w:rFonts w:ascii="Calibri" w:eastAsia="Times New Roman" w:hAnsi="Calibri" w:cs="Calibri"/>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578DFE53"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7D62A139"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134" w:type="dxa"/>
            <w:tcBorders>
              <w:top w:val="nil"/>
              <w:left w:val="nil"/>
              <w:bottom w:val="single" w:sz="4" w:space="0" w:color="auto"/>
              <w:right w:val="single" w:sz="4" w:space="0" w:color="auto"/>
            </w:tcBorders>
            <w:shd w:val="clear" w:color="auto" w:fill="auto"/>
            <w:noWrap/>
            <w:vAlign w:val="bottom"/>
          </w:tcPr>
          <w:p w14:paraId="4BCFF733"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044B4429"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56828A32"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134" w:type="dxa"/>
            <w:tcBorders>
              <w:top w:val="nil"/>
              <w:left w:val="nil"/>
              <w:bottom w:val="single" w:sz="4" w:space="0" w:color="auto"/>
              <w:right w:val="single" w:sz="4" w:space="0" w:color="auto"/>
            </w:tcBorders>
            <w:shd w:val="clear" w:color="auto" w:fill="auto"/>
            <w:noWrap/>
            <w:vAlign w:val="bottom"/>
          </w:tcPr>
          <w:p w14:paraId="68FC8DEF"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275" w:type="dxa"/>
            <w:tcBorders>
              <w:top w:val="nil"/>
              <w:left w:val="nil"/>
              <w:bottom w:val="single" w:sz="4" w:space="0" w:color="auto"/>
              <w:right w:val="single" w:sz="4" w:space="0" w:color="auto"/>
            </w:tcBorders>
            <w:shd w:val="clear" w:color="auto" w:fill="auto"/>
            <w:noWrap/>
            <w:vAlign w:val="bottom"/>
          </w:tcPr>
          <w:p w14:paraId="3BDDE7A3"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r>
      <w:tr w:rsidR="005012FE" w:rsidRPr="005012FE" w14:paraId="27F09101" w14:textId="77777777" w:rsidTr="0098527C">
        <w:trPr>
          <w:trHeight w:val="317"/>
        </w:trPr>
        <w:tc>
          <w:tcPr>
            <w:tcW w:w="709" w:type="dxa"/>
            <w:tcBorders>
              <w:top w:val="nil"/>
              <w:left w:val="single" w:sz="4" w:space="0" w:color="auto"/>
              <w:bottom w:val="single" w:sz="4" w:space="0" w:color="auto"/>
              <w:right w:val="single" w:sz="4" w:space="0" w:color="auto"/>
            </w:tcBorders>
            <w:shd w:val="clear" w:color="auto" w:fill="auto"/>
            <w:noWrap/>
          </w:tcPr>
          <w:p w14:paraId="2A8ABB8F" w14:textId="77777777" w:rsidR="005012FE" w:rsidRPr="005012FE" w:rsidRDefault="005012FE" w:rsidP="005012FE">
            <w:pPr>
              <w:spacing w:after="0" w:line="240" w:lineRule="auto"/>
              <w:ind w:left="142" w:right="-143"/>
              <w:jc w:val="both"/>
              <w:rPr>
                <w:rFonts w:ascii="Calibri" w:eastAsia="Times New Roman" w:hAnsi="Calibri" w:cs="Calibri"/>
                <w:b/>
                <w:bCs/>
                <w:color w:val="000000"/>
                <w:lang w:eastAsia="ar-SA"/>
              </w:rPr>
            </w:pPr>
            <w:r w:rsidRPr="005012FE">
              <w:rPr>
                <w:rFonts w:ascii="Calibri" w:eastAsia="Times New Roman" w:hAnsi="Calibri" w:cs="Calibri"/>
                <w:b/>
                <w:bCs/>
                <w:color w:val="000000"/>
                <w:lang w:eastAsia="ar-SA"/>
              </w:rPr>
              <w:t>10</w:t>
            </w:r>
          </w:p>
        </w:tc>
        <w:tc>
          <w:tcPr>
            <w:tcW w:w="2397" w:type="dxa"/>
            <w:tcBorders>
              <w:top w:val="nil"/>
              <w:left w:val="single" w:sz="4" w:space="0" w:color="auto"/>
              <w:bottom w:val="single" w:sz="4" w:space="0" w:color="auto"/>
              <w:right w:val="single" w:sz="4" w:space="0" w:color="auto"/>
            </w:tcBorders>
            <w:shd w:val="clear" w:color="auto" w:fill="auto"/>
            <w:noWrap/>
            <w:vAlign w:val="bottom"/>
          </w:tcPr>
          <w:p w14:paraId="274A18AB" w14:textId="77777777" w:rsidR="005012FE" w:rsidRPr="005012FE" w:rsidRDefault="005012FE" w:rsidP="005012FE">
            <w:pPr>
              <w:spacing w:after="0" w:line="240" w:lineRule="auto"/>
              <w:ind w:left="142" w:right="-143"/>
              <w:rPr>
                <w:rFonts w:ascii="Calibri" w:eastAsia="Times New Roman" w:hAnsi="Calibri" w:cs="Calibri"/>
                <w:color w:val="FF0000"/>
                <w:lang w:eastAsia="ar-SA"/>
              </w:rPr>
            </w:pPr>
            <w:r w:rsidRPr="005012FE">
              <w:rPr>
                <w:rFonts w:ascii="Calibri" w:eastAsia="Times New Roman" w:hAnsi="Calibri" w:cs="Calibri"/>
                <w:lang w:eastAsia="ar-SA"/>
              </w:rPr>
              <w:t>Χαρτάκια σημειώσεων αυτοκόλλητα 40</w:t>
            </w:r>
            <w:r w:rsidRPr="005012FE">
              <w:rPr>
                <w:rFonts w:ascii="Calibri" w:eastAsia="Times New Roman" w:hAnsi="Calibri" w:cs="Calibri"/>
                <w:lang w:val="en-GB" w:eastAsia="ar-SA"/>
              </w:rPr>
              <w:t>x</w:t>
            </w:r>
            <w:r w:rsidRPr="005012FE">
              <w:rPr>
                <w:rFonts w:ascii="Calibri" w:eastAsia="Times New Roman" w:hAnsi="Calibri" w:cs="Calibri"/>
                <w:lang w:eastAsia="ar-SA"/>
              </w:rPr>
              <w:t xml:space="preserve">50 (100 ΣΕΛ.) </w:t>
            </w:r>
          </w:p>
        </w:tc>
        <w:tc>
          <w:tcPr>
            <w:tcW w:w="1279" w:type="dxa"/>
            <w:tcBorders>
              <w:top w:val="nil"/>
              <w:left w:val="single" w:sz="4" w:space="0" w:color="auto"/>
              <w:bottom w:val="single" w:sz="4" w:space="0" w:color="auto"/>
              <w:right w:val="single" w:sz="4" w:space="0" w:color="auto"/>
            </w:tcBorders>
            <w:shd w:val="clear" w:color="auto" w:fill="auto"/>
            <w:noWrap/>
            <w:vAlign w:val="bottom"/>
          </w:tcPr>
          <w:p w14:paraId="60A1290B" w14:textId="77777777" w:rsidR="005012FE" w:rsidRPr="005012FE" w:rsidRDefault="005012FE" w:rsidP="005012FE">
            <w:pPr>
              <w:spacing w:after="0" w:line="240" w:lineRule="auto"/>
              <w:ind w:left="142" w:right="-143"/>
              <w:rPr>
                <w:rFonts w:ascii="Calibri" w:eastAsia="Times New Roman" w:hAnsi="Calibri" w:cs="Calibri"/>
                <w:color w:val="000000"/>
                <w:lang w:eastAsia="ar-SA"/>
              </w:rPr>
            </w:pPr>
          </w:p>
        </w:tc>
        <w:tc>
          <w:tcPr>
            <w:tcW w:w="1001" w:type="dxa"/>
            <w:tcBorders>
              <w:top w:val="nil"/>
              <w:left w:val="nil"/>
              <w:bottom w:val="single" w:sz="4" w:space="0" w:color="auto"/>
              <w:right w:val="single" w:sz="4" w:space="0" w:color="auto"/>
            </w:tcBorders>
            <w:shd w:val="clear" w:color="auto" w:fill="auto"/>
            <w:noWrap/>
            <w:vAlign w:val="bottom"/>
          </w:tcPr>
          <w:p w14:paraId="21B06B6E" w14:textId="77777777" w:rsidR="005012FE" w:rsidRPr="005012FE" w:rsidRDefault="005012FE" w:rsidP="005012FE">
            <w:pPr>
              <w:spacing w:after="0" w:line="240" w:lineRule="auto"/>
              <w:ind w:left="142" w:right="-143"/>
              <w:rPr>
                <w:rFonts w:ascii="Calibri" w:eastAsia="Times New Roman" w:hAnsi="Calibri" w:cs="Calibri"/>
                <w:color w:val="000000"/>
                <w:lang w:eastAsia="ar-SA"/>
              </w:rPr>
            </w:pPr>
          </w:p>
        </w:tc>
        <w:tc>
          <w:tcPr>
            <w:tcW w:w="1276" w:type="dxa"/>
            <w:tcBorders>
              <w:top w:val="nil"/>
              <w:left w:val="nil"/>
              <w:bottom w:val="single" w:sz="4" w:space="0" w:color="auto"/>
              <w:right w:val="single" w:sz="4" w:space="0" w:color="auto"/>
            </w:tcBorders>
            <w:shd w:val="clear" w:color="auto" w:fill="auto"/>
            <w:noWrap/>
            <w:vAlign w:val="bottom"/>
          </w:tcPr>
          <w:p w14:paraId="08162C09" w14:textId="77777777" w:rsidR="005012FE" w:rsidRPr="005012FE" w:rsidRDefault="005012FE" w:rsidP="005012FE">
            <w:pPr>
              <w:spacing w:after="0" w:line="240" w:lineRule="auto"/>
              <w:ind w:left="142" w:right="-143"/>
              <w:rPr>
                <w:rFonts w:ascii="Calibri" w:eastAsia="Times New Roman" w:hAnsi="Calibri" w:cs="Calibri"/>
                <w:b/>
                <w:bCs/>
                <w:color w:val="000000"/>
                <w:lang w:eastAsia="ar-SA"/>
              </w:rPr>
            </w:pPr>
          </w:p>
        </w:tc>
        <w:tc>
          <w:tcPr>
            <w:tcW w:w="1276" w:type="dxa"/>
            <w:tcBorders>
              <w:top w:val="nil"/>
              <w:left w:val="nil"/>
              <w:bottom w:val="single" w:sz="4" w:space="0" w:color="auto"/>
              <w:right w:val="single" w:sz="4" w:space="0" w:color="auto"/>
            </w:tcBorders>
            <w:shd w:val="clear" w:color="auto" w:fill="auto"/>
            <w:noWrap/>
            <w:vAlign w:val="bottom"/>
          </w:tcPr>
          <w:p w14:paraId="55A41D46" w14:textId="77777777" w:rsidR="005012FE" w:rsidRPr="005012FE" w:rsidRDefault="005012FE" w:rsidP="005012FE">
            <w:pPr>
              <w:spacing w:after="0" w:line="240" w:lineRule="auto"/>
              <w:ind w:left="142" w:right="-143"/>
              <w:rPr>
                <w:rFonts w:ascii="Calibri" w:eastAsia="Times New Roman" w:hAnsi="Calibri" w:cs="Calibri"/>
                <w:b/>
                <w:bCs/>
                <w:color w:val="000000"/>
                <w:lang w:eastAsia="ar-SA"/>
              </w:rPr>
            </w:pPr>
          </w:p>
        </w:tc>
        <w:tc>
          <w:tcPr>
            <w:tcW w:w="1134" w:type="dxa"/>
            <w:tcBorders>
              <w:top w:val="nil"/>
              <w:left w:val="nil"/>
              <w:bottom w:val="single" w:sz="4" w:space="0" w:color="auto"/>
              <w:right w:val="single" w:sz="4" w:space="0" w:color="auto"/>
            </w:tcBorders>
            <w:shd w:val="clear" w:color="auto" w:fill="auto"/>
            <w:noWrap/>
            <w:vAlign w:val="bottom"/>
          </w:tcPr>
          <w:p w14:paraId="1403F5A0" w14:textId="77777777" w:rsidR="005012FE" w:rsidRPr="005012FE" w:rsidRDefault="005012FE" w:rsidP="005012FE">
            <w:pPr>
              <w:spacing w:after="0" w:line="240" w:lineRule="auto"/>
              <w:ind w:left="142" w:right="-143"/>
              <w:rPr>
                <w:rFonts w:ascii="Calibri" w:eastAsia="Times New Roman" w:hAnsi="Calibri" w:cs="Calibri"/>
                <w:b/>
                <w:bCs/>
                <w:color w:val="000000"/>
                <w:lang w:eastAsia="ar-SA"/>
              </w:rPr>
            </w:pPr>
          </w:p>
        </w:tc>
        <w:tc>
          <w:tcPr>
            <w:tcW w:w="1276" w:type="dxa"/>
            <w:tcBorders>
              <w:top w:val="nil"/>
              <w:left w:val="nil"/>
              <w:bottom w:val="single" w:sz="4" w:space="0" w:color="auto"/>
              <w:right w:val="single" w:sz="4" w:space="0" w:color="auto"/>
            </w:tcBorders>
            <w:shd w:val="clear" w:color="auto" w:fill="auto"/>
            <w:noWrap/>
            <w:vAlign w:val="bottom"/>
          </w:tcPr>
          <w:p w14:paraId="76F2C3E1" w14:textId="77777777" w:rsidR="005012FE" w:rsidRPr="005012FE" w:rsidRDefault="005012FE" w:rsidP="005012FE">
            <w:pPr>
              <w:spacing w:after="0" w:line="240" w:lineRule="auto"/>
              <w:ind w:left="142" w:right="-143"/>
              <w:rPr>
                <w:rFonts w:ascii="Calibri" w:eastAsia="Times New Roman" w:hAnsi="Calibri" w:cs="Calibri"/>
                <w:b/>
                <w:bCs/>
                <w:color w:val="000000"/>
                <w:lang w:eastAsia="ar-SA"/>
              </w:rPr>
            </w:pPr>
          </w:p>
        </w:tc>
        <w:tc>
          <w:tcPr>
            <w:tcW w:w="1276" w:type="dxa"/>
            <w:tcBorders>
              <w:top w:val="nil"/>
              <w:left w:val="nil"/>
              <w:bottom w:val="single" w:sz="4" w:space="0" w:color="auto"/>
              <w:right w:val="single" w:sz="4" w:space="0" w:color="auto"/>
            </w:tcBorders>
            <w:shd w:val="clear" w:color="auto" w:fill="auto"/>
            <w:noWrap/>
            <w:vAlign w:val="bottom"/>
          </w:tcPr>
          <w:p w14:paraId="5A5176E3" w14:textId="77777777" w:rsidR="005012FE" w:rsidRPr="005012FE" w:rsidRDefault="005012FE" w:rsidP="005012FE">
            <w:pPr>
              <w:spacing w:after="0" w:line="240" w:lineRule="auto"/>
              <w:ind w:left="142" w:right="-143"/>
              <w:rPr>
                <w:rFonts w:ascii="Calibri" w:eastAsia="Times New Roman" w:hAnsi="Calibri" w:cs="Calibri"/>
                <w:b/>
                <w:bCs/>
                <w:color w:val="000000"/>
                <w:lang w:eastAsia="ar-SA"/>
              </w:rPr>
            </w:pPr>
          </w:p>
        </w:tc>
        <w:tc>
          <w:tcPr>
            <w:tcW w:w="1134" w:type="dxa"/>
            <w:tcBorders>
              <w:top w:val="nil"/>
              <w:left w:val="nil"/>
              <w:bottom w:val="single" w:sz="4" w:space="0" w:color="auto"/>
              <w:right w:val="single" w:sz="4" w:space="0" w:color="auto"/>
            </w:tcBorders>
            <w:shd w:val="clear" w:color="auto" w:fill="auto"/>
            <w:noWrap/>
            <w:vAlign w:val="bottom"/>
          </w:tcPr>
          <w:p w14:paraId="024ACEE4" w14:textId="77777777" w:rsidR="005012FE" w:rsidRPr="005012FE" w:rsidRDefault="005012FE" w:rsidP="005012FE">
            <w:pPr>
              <w:spacing w:after="0" w:line="240" w:lineRule="auto"/>
              <w:ind w:left="142" w:right="-143"/>
              <w:rPr>
                <w:rFonts w:ascii="Calibri" w:eastAsia="Times New Roman" w:hAnsi="Calibri" w:cs="Calibri"/>
                <w:b/>
                <w:bCs/>
                <w:color w:val="000000"/>
                <w:lang w:eastAsia="ar-SA"/>
              </w:rPr>
            </w:pPr>
          </w:p>
        </w:tc>
        <w:tc>
          <w:tcPr>
            <w:tcW w:w="1275" w:type="dxa"/>
            <w:tcBorders>
              <w:top w:val="nil"/>
              <w:left w:val="nil"/>
              <w:bottom w:val="single" w:sz="4" w:space="0" w:color="auto"/>
              <w:right w:val="single" w:sz="4" w:space="0" w:color="auto"/>
            </w:tcBorders>
            <w:shd w:val="clear" w:color="auto" w:fill="auto"/>
            <w:noWrap/>
            <w:vAlign w:val="bottom"/>
          </w:tcPr>
          <w:p w14:paraId="0AEFADF0" w14:textId="77777777" w:rsidR="005012FE" w:rsidRPr="005012FE" w:rsidRDefault="005012FE" w:rsidP="005012FE">
            <w:pPr>
              <w:spacing w:after="0" w:line="240" w:lineRule="auto"/>
              <w:ind w:left="142" w:right="-143"/>
              <w:rPr>
                <w:rFonts w:ascii="Calibri" w:eastAsia="Times New Roman" w:hAnsi="Calibri" w:cs="Calibri"/>
                <w:b/>
                <w:bCs/>
                <w:color w:val="000000"/>
                <w:lang w:eastAsia="ar-SA"/>
              </w:rPr>
            </w:pPr>
          </w:p>
        </w:tc>
      </w:tr>
      <w:tr w:rsidR="005012FE" w:rsidRPr="005012FE" w14:paraId="1B8B0C76" w14:textId="77777777" w:rsidTr="0098527C">
        <w:trPr>
          <w:trHeight w:val="317"/>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52F7A267"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r w:rsidRPr="005012FE">
              <w:rPr>
                <w:rFonts w:ascii="Calibri" w:eastAsia="Times New Roman" w:hAnsi="Calibri" w:cs="Calibri"/>
                <w:b/>
                <w:bCs/>
                <w:lang w:eastAsia="ar-SA"/>
              </w:rPr>
              <w:t>11</w:t>
            </w:r>
          </w:p>
        </w:tc>
        <w:tc>
          <w:tcPr>
            <w:tcW w:w="23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1E2C37" w14:textId="77777777" w:rsidR="005012FE" w:rsidRPr="005012FE" w:rsidRDefault="005012FE" w:rsidP="005012FE">
            <w:pPr>
              <w:spacing w:after="0" w:line="240" w:lineRule="auto"/>
              <w:ind w:left="142" w:right="-143"/>
              <w:rPr>
                <w:rFonts w:ascii="Calibri" w:eastAsia="Times New Roman" w:hAnsi="Calibri" w:cs="Calibri"/>
                <w:lang w:eastAsia="ar-SA"/>
              </w:rPr>
            </w:pPr>
            <w:r w:rsidRPr="005012FE">
              <w:rPr>
                <w:rFonts w:ascii="Calibri" w:eastAsia="Times New Roman" w:hAnsi="Calibri" w:cs="Calibri"/>
                <w:lang w:val="en-GB" w:eastAsia="ar-SA"/>
              </w:rPr>
              <w:t>Μα</w:t>
            </w:r>
            <w:proofErr w:type="spellStart"/>
            <w:r w:rsidRPr="005012FE">
              <w:rPr>
                <w:rFonts w:ascii="Calibri" w:eastAsia="Times New Roman" w:hAnsi="Calibri" w:cs="Calibri"/>
                <w:lang w:val="en-GB" w:eastAsia="ar-SA"/>
              </w:rPr>
              <w:t>ρκ</w:t>
            </w:r>
            <w:proofErr w:type="spellEnd"/>
            <w:r w:rsidRPr="005012FE">
              <w:rPr>
                <w:rFonts w:ascii="Calibri" w:eastAsia="Times New Roman" w:hAnsi="Calibri" w:cs="Calibri"/>
                <w:lang w:val="en-GB" w:eastAsia="ar-SA"/>
              </w:rPr>
              <w:t xml:space="preserve">αδόροι </w:t>
            </w:r>
            <w:proofErr w:type="spellStart"/>
            <w:r w:rsidRPr="005012FE">
              <w:rPr>
                <w:rFonts w:ascii="Calibri" w:eastAsia="Times New Roman" w:hAnsi="Calibri" w:cs="Calibri"/>
                <w:lang w:val="en-GB" w:eastAsia="ar-SA"/>
              </w:rPr>
              <w:t>λε</w:t>
            </w:r>
            <w:proofErr w:type="spellEnd"/>
            <w:r w:rsidRPr="005012FE">
              <w:rPr>
                <w:rFonts w:ascii="Calibri" w:eastAsia="Times New Roman" w:hAnsi="Calibri" w:cs="Calibri"/>
                <w:lang w:val="en-GB" w:eastAsia="ar-SA"/>
              </w:rPr>
              <w:t xml:space="preserve">πτής </w:t>
            </w:r>
            <w:proofErr w:type="spellStart"/>
            <w:r w:rsidRPr="005012FE">
              <w:rPr>
                <w:rFonts w:ascii="Calibri" w:eastAsia="Times New Roman" w:hAnsi="Calibri" w:cs="Calibri"/>
                <w:lang w:val="en-GB" w:eastAsia="ar-SA"/>
              </w:rPr>
              <w:t>γρ</w:t>
            </w:r>
            <w:proofErr w:type="spellEnd"/>
            <w:r w:rsidRPr="005012FE">
              <w:rPr>
                <w:rFonts w:ascii="Calibri" w:eastAsia="Times New Roman" w:hAnsi="Calibri" w:cs="Calibri"/>
                <w:lang w:val="en-GB" w:eastAsia="ar-SA"/>
              </w:rPr>
              <w:t>αφής α</w:t>
            </w:r>
            <w:proofErr w:type="spellStart"/>
            <w:r w:rsidRPr="005012FE">
              <w:rPr>
                <w:rFonts w:ascii="Calibri" w:eastAsia="Times New Roman" w:hAnsi="Calibri" w:cs="Calibri"/>
                <w:lang w:val="en-GB" w:eastAsia="ar-SA"/>
              </w:rPr>
              <w:t>νεξίτηλοι</w:t>
            </w:r>
            <w:proofErr w:type="spellEnd"/>
          </w:p>
        </w:tc>
        <w:tc>
          <w:tcPr>
            <w:tcW w:w="1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92ED3A" w14:textId="77777777" w:rsidR="005012FE" w:rsidRPr="005012FE" w:rsidRDefault="005012FE" w:rsidP="005012FE">
            <w:pPr>
              <w:spacing w:after="0" w:line="240" w:lineRule="auto"/>
              <w:ind w:left="142" w:right="-143"/>
              <w:rPr>
                <w:rFonts w:ascii="Calibri" w:eastAsia="Times New Roman" w:hAnsi="Calibri" w:cs="Calibri"/>
                <w:lang w:eastAsia="ar-SA"/>
              </w:rPr>
            </w:pPr>
            <w:r w:rsidRPr="005012FE">
              <w:rPr>
                <w:rFonts w:ascii="Calibri" w:eastAsia="Times New Roman" w:hAnsi="Calibri" w:cs="Calibri"/>
                <w:lang w:eastAsia="ar-SA"/>
              </w:rPr>
              <w:t> </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A3D392" w14:textId="77777777" w:rsidR="005012FE" w:rsidRPr="005012FE" w:rsidRDefault="005012FE" w:rsidP="005012FE">
            <w:pPr>
              <w:spacing w:after="0" w:line="240" w:lineRule="auto"/>
              <w:ind w:left="142" w:right="-143"/>
              <w:rPr>
                <w:rFonts w:ascii="Calibri" w:eastAsia="Times New Roman" w:hAnsi="Calibri" w:cs="Calibri"/>
                <w:lang w:eastAsia="ar-SA"/>
              </w:rPr>
            </w:pPr>
            <w:r w:rsidRPr="005012FE">
              <w:rPr>
                <w:rFonts w:ascii="Calibri" w:eastAsia="Times New Roman" w:hAnsi="Calibri" w:cs="Calibri"/>
                <w:lang w:eastAsia="ar-SA"/>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F82CAF"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D6E23B"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B1D52A"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4B7D08"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086E66"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803EBB"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F3798D"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r>
      <w:tr w:rsidR="005012FE" w:rsidRPr="005012FE" w14:paraId="270CD188" w14:textId="77777777" w:rsidTr="0098527C">
        <w:trPr>
          <w:trHeight w:val="402"/>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4069D678"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r w:rsidRPr="005012FE">
              <w:rPr>
                <w:rFonts w:ascii="Calibri" w:eastAsia="Times New Roman" w:hAnsi="Calibri" w:cs="Calibri"/>
                <w:b/>
                <w:bCs/>
                <w:lang w:eastAsia="ar-SA"/>
              </w:rPr>
              <w:lastRenderedPageBreak/>
              <w:t>12</w:t>
            </w:r>
          </w:p>
        </w:tc>
        <w:tc>
          <w:tcPr>
            <w:tcW w:w="23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559E00" w14:textId="77777777" w:rsidR="005012FE" w:rsidRPr="005012FE" w:rsidRDefault="005012FE" w:rsidP="005012FE">
            <w:pPr>
              <w:spacing w:after="0" w:line="240" w:lineRule="auto"/>
              <w:ind w:left="142" w:right="-143"/>
              <w:rPr>
                <w:rFonts w:ascii="Calibri" w:eastAsia="Times New Roman" w:hAnsi="Calibri" w:cs="Calibri"/>
                <w:lang w:eastAsia="ar-SA"/>
              </w:rPr>
            </w:pPr>
            <w:r w:rsidRPr="005012FE">
              <w:rPr>
                <w:rFonts w:ascii="Calibri" w:eastAsia="Times New Roman" w:hAnsi="Calibri" w:cs="Calibri"/>
                <w:lang w:val="en-GB" w:eastAsia="ar-SA"/>
              </w:rPr>
              <w:t>Μα</w:t>
            </w:r>
            <w:proofErr w:type="spellStart"/>
            <w:r w:rsidRPr="005012FE">
              <w:rPr>
                <w:rFonts w:ascii="Calibri" w:eastAsia="Times New Roman" w:hAnsi="Calibri" w:cs="Calibri"/>
                <w:lang w:val="en-GB" w:eastAsia="ar-SA"/>
              </w:rPr>
              <w:t>ρκ</w:t>
            </w:r>
            <w:proofErr w:type="spellEnd"/>
            <w:r w:rsidRPr="005012FE">
              <w:rPr>
                <w:rFonts w:ascii="Calibri" w:eastAsia="Times New Roman" w:hAnsi="Calibri" w:cs="Calibri"/>
                <w:lang w:val="en-GB" w:eastAsia="ar-SA"/>
              </w:rPr>
              <w:t xml:space="preserve">αδόροι </w:t>
            </w:r>
            <w:proofErr w:type="spellStart"/>
            <w:r w:rsidRPr="005012FE">
              <w:rPr>
                <w:rFonts w:ascii="Calibri" w:eastAsia="Times New Roman" w:hAnsi="Calibri" w:cs="Calibri"/>
                <w:lang w:val="en-GB" w:eastAsia="ar-SA"/>
              </w:rPr>
              <w:t>μεσ</w:t>
            </w:r>
            <w:proofErr w:type="spellEnd"/>
            <w:r w:rsidRPr="005012FE">
              <w:rPr>
                <w:rFonts w:ascii="Calibri" w:eastAsia="Times New Roman" w:hAnsi="Calibri" w:cs="Calibri"/>
                <w:lang w:val="en-GB" w:eastAsia="ar-SA"/>
              </w:rPr>
              <w:t xml:space="preserve">αίας </w:t>
            </w:r>
            <w:proofErr w:type="spellStart"/>
            <w:r w:rsidRPr="005012FE">
              <w:rPr>
                <w:rFonts w:ascii="Calibri" w:eastAsia="Times New Roman" w:hAnsi="Calibri" w:cs="Calibri"/>
                <w:lang w:val="en-GB" w:eastAsia="ar-SA"/>
              </w:rPr>
              <w:t>γρ</w:t>
            </w:r>
            <w:proofErr w:type="spellEnd"/>
            <w:r w:rsidRPr="005012FE">
              <w:rPr>
                <w:rFonts w:ascii="Calibri" w:eastAsia="Times New Roman" w:hAnsi="Calibri" w:cs="Calibri"/>
                <w:lang w:val="en-GB" w:eastAsia="ar-SA"/>
              </w:rPr>
              <w:t>αφής α</w:t>
            </w:r>
            <w:proofErr w:type="spellStart"/>
            <w:r w:rsidRPr="005012FE">
              <w:rPr>
                <w:rFonts w:ascii="Calibri" w:eastAsia="Times New Roman" w:hAnsi="Calibri" w:cs="Calibri"/>
                <w:lang w:val="en-GB" w:eastAsia="ar-SA"/>
              </w:rPr>
              <w:t>νεξιτηλοι</w:t>
            </w:r>
            <w:proofErr w:type="spellEnd"/>
          </w:p>
        </w:tc>
        <w:tc>
          <w:tcPr>
            <w:tcW w:w="1279" w:type="dxa"/>
            <w:tcBorders>
              <w:top w:val="single" w:sz="4" w:space="0" w:color="auto"/>
              <w:left w:val="nil"/>
              <w:bottom w:val="single" w:sz="4" w:space="0" w:color="auto"/>
              <w:right w:val="single" w:sz="4" w:space="0" w:color="auto"/>
            </w:tcBorders>
            <w:shd w:val="clear" w:color="auto" w:fill="auto"/>
            <w:vAlign w:val="bottom"/>
          </w:tcPr>
          <w:p w14:paraId="6A9B28C2" w14:textId="77777777" w:rsidR="005012FE" w:rsidRPr="005012FE" w:rsidRDefault="005012FE" w:rsidP="005012FE">
            <w:pPr>
              <w:spacing w:after="0" w:line="240" w:lineRule="auto"/>
              <w:ind w:left="142" w:right="-143"/>
              <w:rPr>
                <w:rFonts w:ascii="Calibri" w:eastAsia="Times New Roman" w:hAnsi="Calibri" w:cs="Calibri"/>
                <w:lang w:eastAsia="ar-SA"/>
              </w:rPr>
            </w:pPr>
            <w:r w:rsidRPr="005012FE">
              <w:rPr>
                <w:rFonts w:ascii="Calibri" w:eastAsia="Times New Roman" w:hAnsi="Calibri" w:cs="Calibri"/>
                <w:lang w:eastAsia="ar-SA"/>
              </w:rPr>
              <w:t> </w:t>
            </w:r>
          </w:p>
        </w:tc>
        <w:tc>
          <w:tcPr>
            <w:tcW w:w="1001" w:type="dxa"/>
            <w:tcBorders>
              <w:top w:val="single" w:sz="4" w:space="0" w:color="auto"/>
              <w:left w:val="nil"/>
              <w:bottom w:val="single" w:sz="4" w:space="0" w:color="auto"/>
              <w:right w:val="single" w:sz="4" w:space="0" w:color="auto"/>
            </w:tcBorders>
            <w:shd w:val="clear" w:color="auto" w:fill="auto"/>
            <w:vAlign w:val="bottom"/>
          </w:tcPr>
          <w:p w14:paraId="5D77949C" w14:textId="77777777" w:rsidR="005012FE" w:rsidRPr="005012FE" w:rsidRDefault="005012FE" w:rsidP="005012FE">
            <w:pPr>
              <w:spacing w:after="0" w:line="240" w:lineRule="auto"/>
              <w:ind w:left="142" w:right="-143"/>
              <w:rPr>
                <w:rFonts w:ascii="Calibri" w:eastAsia="Times New Roman" w:hAnsi="Calibri" w:cs="Calibri"/>
                <w:lang w:eastAsia="ar-SA"/>
              </w:rPr>
            </w:pPr>
            <w:r w:rsidRPr="005012FE">
              <w:rPr>
                <w:rFonts w:ascii="Calibri" w:eastAsia="Times New Roman" w:hAnsi="Calibri" w:cs="Calibri"/>
                <w:lang w:eastAsia="ar-SA"/>
              </w:rPr>
              <w:t> </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4F8D015C"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6F79F458"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349FD093"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721173F0"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2299A48B"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7B4A20C4"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65D7E8DA"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r>
      <w:tr w:rsidR="005012FE" w:rsidRPr="005012FE" w14:paraId="4E59FD60" w14:textId="77777777" w:rsidTr="0098527C">
        <w:trPr>
          <w:trHeight w:val="402"/>
        </w:trPr>
        <w:tc>
          <w:tcPr>
            <w:tcW w:w="709" w:type="dxa"/>
            <w:tcBorders>
              <w:top w:val="nil"/>
              <w:left w:val="single" w:sz="4" w:space="0" w:color="auto"/>
              <w:bottom w:val="single" w:sz="4" w:space="0" w:color="auto"/>
              <w:right w:val="single" w:sz="4" w:space="0" w:color="auto"/>
            </w:tcBorders>
            <w:shd w:val="clear" w:color="auto" w:fill="auto"/>
            <w:noWrap/>
          </w:tcPr>
          <w:p w14:paraId="31CF1C2F"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r w:rsidRPr="005012FE">
              <w:rPr>
                <w:rFonts w:ascii="Calibri" w:eastAsia="Times New Roman" w:hAnsi="Calibri" w:cs="Calibri"/>
                <w:b/>
                <w:bCs/>
                <w:lang w:eastAsia="ar-SA"/>
              </w:rPr>
              <w:t>13</w:t>
            </w:r>
          </w:p>
        </w:tc>
        <w:tc>
          <w:tcPr>
            <w:tcW w:w="2397" w:type="dxa"/>
            <w:tcBorders>
              <w:top w:val="nil"/>
              <w:left w:val="single" w:sz="4" w:space="0" w:color="auto"/>
              <w:bottom w:val="single" w:sz="4" w:space="0" w:color="auto"/>
              <w:right w:val="single" w:sz="4" w:space="0" w:color="auto"/>
            </w:tcBorders>
            <w:shd w:val="clear" w:color="auto" w:fill="auto"/>
            <w:noWrap/>
            <w:vAlign w:val="center"/>
          </w:tcPr>
          <w:p w14:paraId="7178FF61" w14:textId="77777777" w:rsidR="005012FE" w:rsidRPr="005012FE" w:rsidRDefault="005012FE" w:rsidP="005012FE">
            <w:pPr>
              <w:spacing w:after="0" w:line="240" w:lineRule="auto"/>
              <w:ind w:left="142" w:right="-143"/>
              <w:rPr>
                <w:rFonts w:ascii="Calibri" w:eastAsia="Times New Roman" w:hAnsi="Calibri" w:cs="Calibri"/>
                <w:lang w:eastAsia="ar-SA"/>
              </w:rPr>
            </w:pPr>
            <w:r w:rsidRPr="005012FE">
              <w:rPr>
                <w:rFonts w:ascii="Calibri" w:eastAsia="Times New Roman" w:hAnsi="Calibri" w:cs="Calibri"/>
                <w:lang w:eastAsia="ar-SA"/>
              </w:rPr>
              <w:t>Μαρκαδόροι λευκού πίνακα (μαύρο-μπλε-κόκκινο-πράσινη)</w:t>
            </w:r>
          </w:p>
        </w:tc>
        <w:tc>
          <w:tcPr>
            <w:tcW w:w="1279" w:type="dxa"/>
            <w:tcBorders>
              <w:top w:val="nil"/>
              <w:left w:val="nil"/>
              <w:bottom w:val="single" w:sz="4" w:space="0" w:color="auto"/>
              <w:right w:val="single" w:sz="4" w:space="0" w:color="auto"/>
            </w:tcBorders>
            <w:shd w:val="clear" w:color="auto" w:fill="auto"/>
            <w:vAlign w:val="bottom"/>
          </w:tcPr>
          <w:p w14:paraId="49EA10F1" w14:textId="77777777" w:rsidR="005012FE" w:rsidRPr="005012FE" w:rsidRDefault="005012FE" w:rsidP="005012FE">
            <w:pPr>
              <w:spacing w:after="0" w:line="240" w:lineRule="auto"/>
              <w:ind w:left="142" w:right="-143"/>
              <w:rPr>
                <w:rFonts w:ascii="Calibri" w:eastAsia="Times New Roman" w:hAnsi="Calibri" w:cs="Calibri"/>
                <w:lang w:eastAsia="ar-SA"/>
              </w:rPr>
            </w:pPr>
            <w:r w:rsidRPr="005012FE">
              <w:rPr>
                <w:rFonts w:ascii="Calibri" w:eastAsia="Times New Roman" w:hAnsi="Calibri" w:cs="Calibri"/>
                <w:lang w:eastAsia="ar-SA"/>
              </w:rPr>
              <w:t> </w:t>
            </w:r>
          </w:p>
        </w:tc>
        <w:tc>
          <w:tcPr>
            <w:tcW w:w="1001" w:type="dxa"/>
            <w:tcBorders>
              <w:top w:val="nil"/>
              <w:left w:val="nil"/>
              <w:bottom w:val="single" w:sz="4" w:space="0" w:color="auto"/>
              <w:right w:val="single" w:sz="4" w:space="0" w:color="auto"/>
            </w:tcBorders>
            <w:shd w:val="clear" w:color="auto" w:fill="auto"/>
            <w:vAlign w:val="bottom"/>
          </w:tcPr>
          <w:p w14:paraId="3398CC30" w14:textId="77777777" w:rsidR="005012FE" w:rsidRPr="005012FE" w:rsidRDefault="005012FE" w:rsidP="005012FE">
            <w:pPr>
              <w:spacing w:after="0" w:line="240" w:lineRule="auto"/>
              <w:ind w:left="142" w:right="-143"/>
              <w:rPr>
                <w:rFonts w:ascii="Calibri" w:eastAsia="Times New Roman" w:hAnsi="Calibri" w:cs="Calibri"/>
                <w:lang w:eastAsia="ar-SA"/>
              </w:rPr>
            </w:pPr>
            <w:r w:rsidRPr="005012FE">
              <w:rPr>
                <w:rFonts w:ascii="Calibri" w:eastAsia="Times New Roman" w:hAnsi="Calibri" w:cs="Calibri"/>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07DE10BA"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6D346764"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134" w:type="dxa"/>
            <w:tcBorders>
              <w:top w:val="nil"/>
              <w:left w:val="nil"/>
              <w:bottom w:val="single" w:sz="4" w:space="0" w:color="auto"/>
              <w:right w:val="single" w:sz="4" w:space="0" w:color="auto"/>
            </w:tcBorders>
            <w:shd w:val="clear" w:color="auto" w:fill="auto"/>
            <w:noWrap/>
            <w:vAlign w:val="bottom"/>
          </w:tcPr>
          <w:p w14:paraId="0E6F4D89"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5EFE2AF4"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57C2B698"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134" w:type="dxa"/>
            <w:tcBorders>
              <w:top w:val="nil"/>
              <w:left w:val="nil"/>
              <w:bottom w:val="single" w:sz="4" w:space="0" w:color="auto"/>
              <w:right w:val="single" w:sz="4" w:space="0" w:color="auto"/>
            </w:tcBorders>
            <w:shd w:val="clear" w:color="auto" w:fill="auto"/>
            <w:noWrap/>
            <w:vAlign w:val="bottom"/>
          </w:tcPr>
          <w:p w14:paraId="63E3CAE5"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275" w:type="dxa"/>
            <w:tcBorders>
              <w:top w:val="nil"/>
              <w:left w:val="nil"/>
              <w:bottom w:val="single" w:sz="4" w:space="0" w:color="auto"/>
              <w:right w:val="single" w:sz="4" w:space="0" w:color="auto"/>
            </w:tcBorders>
            <w:shd w:val="clear" w:color="auto" w:fill="auto"/>
            <w:noWrap/>
            <w:vAlign w:val="bottom"/>
          </w:tcPr>
          <w:p w14:paraId="34EB9FB0"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r>
      <w:tr w:rsidR="005012FE" w:rsidRPr="005012FE" w14:paraId="41820A4D" w14:textId="77777777" w:rsidTr="0098527C">
        <w:trPr>
          <w:trHeight w:val="402"/>
        </w:trPr>
        <w:tc>
          <w:tcPr>
            <w:tcW w:w="709" w:type="dxa"/>
            <w:tcBorders>
              <w:top w:val="nil"/>
              <w:left w:val="single" w:sz="4" w:space="0" w:color="auto"/>
              <w:bottom w:val="single" w:sz="4" w:space="0" w:color="auto"/>
              <w:right w:val="single" w:sz="4" w:space="0" w:color="auto"/>
            </w:tcBorders>
            <w:shd w:val="clear" w:color="auto" w:fill="auto"/>
            <w:noWrap/>
          </w:tcPr>
          <w:p w14:paraId="6D5A2EEE"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r w:rsidRPr="005012FE">
              <w:rPr>
                <w:rFonts w:ascii="Calibri" w:eastAsia="Times New Roman" w:hAnsi="Calibri" w:cs="Calibri"/>
                <w:b/>
                <w:bCs/>
                <w:lang w:eastAsia="ar-SA"/>
              </w:rPr>
              <w:t>14</w:t>
            </w:r>
          </w:p>
        </w:tc>
        <w:tc>
          <w:tcPr>
            <w:tcW w:w="2397" w:type="dxa"/>
            <w:tcBorders>
              <w:top w:val="nil"/>
              <w:left w:val="single" w:sz="4" w:space="0" w:color="auto"/>
              <w:bottom w:val="single" w:sz="4" w:space="0" w:color="auto"/>
              <w:right w:val="single" w:sz="4" w:space="0" w:color="auto"/>
            </w:tcBorders>
            <w:shd w:val="clear" w:color="auto" w:fill="auto"/>
            <w:noWrap/>
            <w:vAlign w:val="center"/>
          </w:tcPr>
          <w:p w14:paraId="37C73F3F" w14:textId="77777777" w:rsidR="005012FE" w:rsidRPr="005012FE" w:rsidRDefault="005012FE" w:rsidP="005012FE">
            <w:pPr>
              <w:spacing w:after="0" w:line="240" w:lineRule="auto"/>
              <w:ind w:left="142" w:right="-143"/>
              <w:rPr>
                <w:rFonts w:ascii="Calibri" w:eastAsia="Times New Roman" w:hAnsi="Calibri" w:cs="Calibri"/>
                <w:lang w:eastAsia="ar-SA"/>
              </w:rPr>
            </w:pPr>
            <w:r w:rsidRPr="005012FE">
              <w:rPr>
                <w:rFonts w:ascii="Calibri" w:eastAsia="Times New Roman" w:hAnsi="Calibri" w:cs="Calibri"/>
                <w:lang w:val="en-GB" w:eastAsia="ar-SA"/>
              </w:rPr>
              <w:t>Μα</w:t>
            </w:r>
            <w:proofErr w:type="spellStart"/>
            <w:r w:rsidRPr="005012FE">
              <w:rPr>
                <w:rFonts w:ascii="Calibri" w:eastAsia="Times New Roman" w:hAnsi="Calibri" w:cs="Calibri"/>
                <w:lang w:val="en-GB" w:eastAsia="ar-SA"/>
              </w:rPr>
              <w:t>ρκ</w:t>
            </w:r>
            <w:proofErr w:type="spellEnd"/>
            <w:r w:rsidRPr="005012FE">
              <w:rPr>
                <w:rFonts w:ascii="Calibri" w:eastAsia="Times New Roman" w:hAnsi="Calibri" w:cs="Calibri"/>
                <w:lang w:val="en-GB" w:eastAsia="ar-SA"/>
              </w:rPr>
              <w:t xml:space="preserve">αδόροι </w:t>
            </w:r>
            <w:proofErr w:type="spellStart"/>
            <w:r w:rsidRPr="005012FE">
              <w:rPr>
                <w:rFonts w:ascii="Calibri" w:eastAsia="Times New Roman" w:hAnsi="Calibri" w:cs="Calibri"/>
                <w:lang w:val="en-GB" w:eastAsia="ar-SA"/>
              </w:rPr>
              <w:t>χονδρής</w:t>
            </w:r>
            <w:proofErr w:type="spellEnd"/>
            <w:r w:rsidRPr="005012FE">
              <w:rPr>
                <w:rFonts w:ascii="Calibri" w:eastAsia="Times New Roman" w:hAnsi="Calibri" w:cs="Calibri"/>
                <w:lang w:val="en-GB" w:eastAsia="ar-SA"/>
              </w:rPr>
              <w:t xml:space="preserve"> </w:t>
            </w:r>
            <w:proofErr w:type="spellStart"/>
            <w:r w:rsidRPr="005012FE">
              <w:rPr>
                <w:rFonts w:ascii="Calibri" w:eastAsia="Times New Roman" w:hAnsi="Calibri" w:cs="Calibri"/>
                <w:lang w:val="en-GB" w:eastAsia="ar-SA"/>
              </w:rPr>
              <w:t>γρ</w:t>
            </w:r>
            <w:proofErr w:type="spellEnd"/>
            <w:r w:rsidRPr="005012FE">
              <w:rPr>
                <w:rFonts w:ascii="Calibri" w:eastAsia="Times New Roman" w:hAnsi="Calibri" w:cs="Calibri"/>
                <w:lang w:val="en-GB" w:eastAsia="ar-SA"/>
              </w:rPr>
              <w:t>αφής α</w:t>
            </w:r>
            <w:proofErr w:type="spellStart"/>
            <w:r w:rsidRPr="005012FE">
              <w:rPr>
                <w:rFonts w:ascii="Calibri" w:eastAsia="Times New Roman" w:hAnsi="Calibri" w:cs="Calibri"/>
                <w:lang w:val="en-GB" w:eastAsia="ar-SA"/>
              </w:rPr>
              <w:t>νεξίτηλοι</w:t>
            </w:r>
            <w:proofErr w:type="spellEnd"/>
          </w:p>
        </w:tc>
        <w:tc>
          <w:tcPr>
            <w:tcW w:w="1279" w:type="dxa"/>
            <w:tcBorders>
              <w:top w:val="nil"/>
              <w:left w:val="nil"/>
              <w:bottom w:val="single" w:sz="4" w:space="0" w:color="auto"/>
              <w:right w:val="single" w:sz="4" w:space="0" w:color="auto"/>
            </w:tcBorders>
            <w:shd w:val="clear" w:color="auto" w:fill="auto"/>
            <w:noWrap/>
            <w:vAlign w:val="bottom"/>
          </w:tcPr>
          <w:p w14:paraId="71D2252E" w14:textId="77777777" w:rsidR="005012FE" w:rsidRPr="005012FE" w:rsidRDefault="005012FE" w:rsidP="005012FE">
            <w:pPr>
              <w:spacing w:after="0" w:line="240" w:lineRule="auto"/>
              <w:ind w:left="142" w:right="-143"/>
              <w:rPr>
                <w:rFonts w:ascii="Calibri" w:eastAsia="Times New Roman" w:hAnsi="Calibri" w:cs="Calibri"/>
                <w:lang w:eastAsia="ar-SA"/>
              </w:rPr>
            </w:pPr>
            <w:r w:rsidRPr="005012FE">
              <w:rPr>
                <w:rFonts w:ascii="Calibri" w:eastAsia="Times New Roman" w:hAnsi="Calibri" w:cs="Calibri"/>
                <w:lang w:eastAsia="ar-SA"/>
              </w:rPr>
              <w:t> </w:t>
            </w:r>
          </w:p>
        </w:tc>
        <w:tc>
          <w:tcPr>
            <w:tcW w:w="1001" w:type="dxa"/>
            <w:tcBorders>
              <w:top w:val="nil"/>
              <w:left w:val="nil"/>
              <w:bottom w:val="single" w:sz="4" w:space="0" w:color="auto"/>
              <w:right w:val="single" w:sz="4" w:space="0" w:color="auto"/>
            </w:tcBorders>
            <w:shd w:val="clear" w:color="auto" w:fill="auto"/>
            <w:noWrap/>
            <w:vAlign w:val="bottom"/>
          </w:tcPr>
          <w:p w14:paraId="25E958FD" w14:textId="77777777" w:rsidR="005012FE" w:rsidRPr="005012FE" w:rsidRDefault="005012FE" w:rsidP="005012FE">
            <w:pPr>
              <w:spacing w:after="0" w:line="240" w:lineRule="auto"/>
              <w:ind w:left="142" w:right="-143"/>
              <w:rPr>
                <w:rFonts w:ascii="Calibri" w:eastAsia="Times New Roman" w:hAnsi="Calibri" w:cs="Calibri"/>
                <w:lang w:eastAsia="ar-SA"/>
              </w:rPr>
            </w:pPr>
            <w:r w:rsidRPr="005012FE">
              <w:rPr>
                <w:rFonts w:ascii="Calibri" w:eastAsia="Times New Roman" w:hAnsi="Calibri" w:cs="Calibri"/>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04079E62"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3353B91E"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134" w:type="dxa"/>
            <w:tcBorders>
              <w:top w:val="nil"/>
              <w:left w:val="nil"/>
              <w:bottom w:val="single" w:sz="4" w:space="0" w:color="auto"/>
              <w:right w:val="single" w:sz="4" w:space="0" w:color="auto"/>
            </w:tcBorders>
            <w:shd w:val="clear" w:color="auto" w:fill="auto"/>
            <w:noWrap/>
            <w:vAlign w:val="bottom"/>
          </w:tcPr>
          <w:p w14:paraId="2DF1917C"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276716DE"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38E50DCD"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134" w:type="dxa"/>
            <w:tcBorders>
              <w:top w:val="nil"/>
              <w:left w:val="nil"/>
              <w:bottom w:val="single" w:sz="4" w:space="0" w:color="auto"/>
              <w:right w:val="single" w:sz="4" w:space="0" w:color="auto"/>
            </w:tcBorders>
            <w:shd w:val="clear" w:color="auto" w:fill="auto"/>
            <w:noWrap/>
            <w:vAlign w:val="bottom"/>
          </w:tcPr>
          <w:p w14:paraId="464F526E"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275" w:type="dxa"/>
            <w:tcBorders>
              <w:top w:val="nil"/>
              <w:left w:val="nil"/>
              <w:bottom w:val="single" w:sz="4" w:space="0" w:color="auto"/>
              <w:right w:val="single" w:sz="4" w:space="0" w:color="auto"/>
            </w:tcBorders>
            <w:shd w:val="clear" w:color="auto" w:fill="auto"/>
            <w:noWrap/>
            <w:vAlign w:val="bottom"/>
          </w:tcPr>
          <w:p w14:paraId="6C1A2172"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r>
      <w:tr w:rsidR="005012FE" w:rsidRPr="005012FE" w14:paraId="6649BD63" w14:textId="77777777" w:rsidTr="0098527C">
        <w:trPr>
          <w:trHeight w:val="402"/>
        </w:trPr>
        <w:tc>
          <w:tcPr>
            <w:tcW w:w="709" w:type="dxa"/>
            <w:tcBorders>
              <w:top w:val="nil"/>
              <w:left w:val="single" w:sz="4" w:space="0" w:color="auto"/>
              <w:bottom w:val="single" w:sz="4" w:space="0" w:color="auto"/>
              <w:right w:val="single" w:sz="4" w:space="0" w:color="auto"/>
            </w:tcBorders>
            <w:shd w:val="clear" w:color="auto" w:fill="auto"/>
            <w:noWrap/>
          </w:tcPr>
          <w:p w14:paraId="34D1F76D"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r w:rsidRPr="005012FE">
              <w:rPr>
                <w:rFonts w:ascii="Calibri" w:eastAsia="Times New Roman" w:hAnsi="Calibri" w:cs="Calibri"/>
                <w:b/>
                <w:bCs/>
                <w:lang w:eastAsia="ar-SA"/>
              </w:rPr>
              <w:t>15</w:t>
            </w:r>
          </w:p>
        </w:tc>
        <w:tc>
          <w:tcPr>
            <w:tcW w:w="2397" w:type="dxa"/>
            <w:tcBorders>
              <w:top w:val="nil"/>
              <w:left w:val="single" w:sz="4" w:space="0" w:color="auto"/>
              <w:bottom w:val="single" w:sz="4" w:space="0" w:color="auto"/>
              <w:right w:val="single" w:sz="4" w:space="0" w:color="auto"/>
            </w:tcBorders>
            <w:shd w:val="clear" w:color="auto" w:fill="auto"/>
            <w:noWrap/>
            <w:vAlign w:val="bottom"/>
          </w:tcPr>
          <w:p w14:paraId="760DE710" w14:textId="77777777" w:rsidR="005012FE" w:rsidRPr="005012FE" w:rsidRDefault="005012FE" w:rsidP="005012FE">
            <w:pPr>
              <w:spacing w:after="0" w:line="240" w:lineRule="auto"/>
              <w:ind w:left="142" w:right="-143"/>
              <w:rPr>
                <w:rFonts w:ascii="Calibri" w:eastAsia="Times New Roman" w:hAnsi="Calibri" w:cs="Calibri"/>
                <w:lang w:eastAsia="ar-SA"/>
              </w:rPr>
            </w:pPr>
            <w:r w:rsidRPr="005012FE">
              <w:rPr>
                <w:rFonts w:ascii="Calibri" w:eastAsia="Times New Roman" w:hAnsi="Calibri" w:cs="Calibri"/>
                <w:lang w:eastAsia="ar-SA"/>
              </w:rPr>
              <w:t xml:space="preserve">Εξαλειπτικά (διορθωτικά) με διαλυτικό (σετ)  </w:t>
            </w:r>
          </w:p>
        </w:tc>
        <w:tc>
          <w:tcPr>
            <w:tcW w:w="1279" w:type="dxa"/>
            <w:tcBorders>
              <w:top w:val="nil"/>
              <w:left w:val="nil"/>
              <w:bottom w:val="single" w:sz="4" w:space="0" w:color="auto"/>
              <w:right w:val="single" w:sz="4" w:space="0" w:color="auto"/>
            </w:tcBorders>
            <w:shd w:val="clear" w:color="auto" w:fill="auto"/>
            <w:noWrap/>
            <w:vAlign w:val="bottom"/>
          </w:tcPr>
          <w:p w14:paraId="0E66422F" w14:textId="77777777" w:rsidR="005012FE" w:rsidRPr="005012FE" w:rsidRDefault="005012FE" w:rsidP="005012FE">
            <w:pPr>
              <w:spacing w:after="0" w:line="240" w:lineRule="auto"/>
              <w:ind w:left="142" w:right="-143"/>
              <w:rPr>
                <w:rFonts w:ascii="Calibri" w:eastAsia="Times New Roman" w:hAnsi="Calibri" w:cs="Calibri"/>
                <w:lang w:eastAsia="ar-SA"/>
              </w:rPr>
            </w:pPr>
            <w:r w:rsidRPr="005012FE">
              <w:rPr>
                <w:rFonts w:ascii="Calibri" w:eastAsia="Times New Roman" w:hAnsi="Calibri" w:cs="Calibri"/>
                <w:lang w:eastAsia="ar-SA"/>
              </w:rPr>
              <w:t> </w:t>
            </w:r>
          </w:p>
        </w:tc>
        <w:tc>
          <w:tcPr>
            <w:tcW w:w="1001" w:type="dxa"/>
            <w:tcBorders>
              <w:top w:val="nil"/>
              <w:left w:val="nil"/>
              <w:bottom w:val="single" w:sz="4" w:space="0" w:color="auto"/>
              <w:right w:val="single" w:sz="4" w:space="0" w:color="auto"/>
            </w:tcBorders>
            <w:shd w:val="clear" w:color="auto" w:fill="auto"/>
            <w:noWrap/>
            <w:vAlign w:val="bottom"/>
          </w:tcPr>
          <w:p w14:paraId="0405B1CF" w14:textId="77777777" w:rsidR="005012FE" w:rsidRPr="005012FE" w:rsidRDefault="005012FE" w:rsidP="005012FE">
            <w:pPr>
              <w:spacing w:after="0" w:line="240" w:lineRule="auto"/>
              <w:ind w:left="142" w:right="-143"/>
              <w:rPr>
                <w:rFonts w:ascii="Calibri" w:eastAsia="Times New Roman" w:hAnsi="Calibri" w:cs="Calibri"/>
                <w:lang w:eastAsia="ar-SA"/>
              </w:rPr>
            </w:pPr>
            <w:r w:rsidRPr="005012FE">
              <w:rPr>
                <w:rFonts w:ascii="Calibri" w:eastAsia="Times New Roman" w:hAnsi="Calibri" w:cs="Calibri"/>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69831688"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6504526B"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134" w:type="dxa"/>
            <w:tcBorders>
              <w:top w:val="nil"/>
              <w:left w:val="nil"/>
              <w:bottom w:val="single" w:sz="4" w:space="0" w:color="auto"/>
              <w:right w:val="single" w:sz="4" w:space="0" w:color="auto"/>
            </w:tcBorders>
            <w:shd w:val="clear" w:color="auto" w:fill="auto"/>
            <w:noWrap/>
            <w:vAlign w:val="bottom"/>
          </w:tcPr>
          <w:p w14:paraId="71DACC1A"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71D4FD99"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1311D60A"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134" w:type="dxa"/>
            <w:tcBorders>
              <w:top w:val="nil"/>
              <w:left w:val="nil"/>
              <w:bottom w:val="single" w:sz="4" w:space="0" w:color="auto"/>
              <w:right w:val="single" w:sz="4" w:space="0" w:color="auto"/>
            </w:tcBorders>
            <w:shd w:val="clear" w:color="auto" w:fill="auto"/>
            <w:noWrap/>
            <w:vAlign w:val="bottom"/>
          </w:tcPr>
          <w:p w14:paraId="2E4CF010"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275" w:type="dxa"/>
            <w:tcBorders>
              <w:top w:val="nil"/>
              <w:left w:val="nil"/>
              <w:bottom w:val="single" w:sz="4" w:space="0" w:color="auto"/>
              <w:right w:val="single" w:sz="4" w:space="0" w:color="auto"/>
            </w:tcBorders>
            <w:shd w:val="clear" w:color="auto" w:fill="auto"/>
            <w:noWrap/>
            <w:vAlign w:val="bottom"/>
          </w:tcPr>
          <w:p w14:paraId="58A252A7"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r>
      <w:tr w:rsidR="005012FE" w:rsidRPr="005012FE" w14:paraId="06E5B76D" w14:textId="77777777" w:rsidTr="0098527C">
        <w:trPr>
          <w:trHeight w:val="316"/>
        </w:trPr>
        <w:tc>
          <w:tcPr>
            <w:tcW w:w="709" w:type="dxa"/>
            <w:tcBorders>
              <w:top w:val="nil"/>
              <w:left w:val="single" w:sz="4" w:space="0" w:color="auto"/>
              <w:bottom w:val="single" w:sz="4" w:space="0" w:color="auto"/>
              <w:right w:val="single" w:sz="4" w:space="0" w:color="auto"/>
            </w:tcBorders>
            <w:shd w:val="clear" w:color="auto" w:fill="auto"/>
            <w:noWrap/>
          </w:tcPr>
          <w:p w14:paraId="35F36E4F"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r w:rsidRPr="005012FE">
              <w:rPr>
                <w:rFonts w:ascii="Calibri" w:eastAsia="Times New Roman" w:hAnsi="Calibri" w:cs="Calibri"/>
                <w:b/>
                <w:bCs/>
                <w:lang w:eastAsia="ar-SA"/>
              </w:rPr>
              <w:t>16</w:t>
            </w:r>
          </w:p>
        </w:tc>
        <w:tc>
          <w:tcPr>
            <w:tcW w:w="2397" w:type="dxa"/>
            <w:tcBorders>
              <w:top w:val="nil"/>
              <w:left w:val="single" w:sz="4" w:space="0" w:color="auto"/>
              <w:bottom w:val="single" w:sz="4" w:space="0" w:color="auto"/>
              <w:right w:val="single" w:sz="4" w:space="0" w:color="auto"/>
            </w:tcBorders>
            <w:shd w:val="clear" w:color="auto" w:fill="auto"/>
            <w:noWrap/>
            <w:vAlign w:val="bottom"/>
          </w:tcPr>
          <w:p w14:paraId="56DBA364" w14:textId="77777777" w:rsidR="005012FE" w:rsidRPr="005012FE" w:rsidRDefault="005012FE" w:rsidP="005012FE">
            <w:pPr>
              <w:spacing w:after="0" w:line="240" w:lineRule="auto"/>
              <w:ind w:left="142" w:right="-143"/>
              <w:rPr>
                <w:rFonts w:ascii="Calibri" w:eastAsia="Times New Roman" w:hAnsi="Calibri" w:cs="Calibri"/>
                <w:lang w:eastAsia="ar-SA"/>
              </w:rPr>
            </w:pPr>
            <w:proofErr w:type="spellStart"/>
            <w:r w:rsidRPr="005012FE">
              <w:rPr>
                <w:rFonts w:ascii="Calibri" w:eastAsia="Times New Roman" w:hAnsi="Calibri" w:cs="Calibri"/>
                <w:lang w:val="en-GB" w:eastAsia="ar-SA"/>
              </w:rPr>
              <w:t>Διορθωτικά</w:t>
            </w:r>
            <w:proofErr w:type="spellEnd"/>
            <w:r w:rsidRPr="005012FE">
              <w:rPr>
                <w:rFonts w:ascii="Calibri" w:eastAsia="Times New Roman" w:hAnsi="Calibri" w:cs="Calibri"/>
                <w:lang w:val="en-GB" w:eastAsia="ar-SA"/>
              </w:rPr>
              <w:t xml:space="preserve"> </w:t>
            </w:r>
            <w:proofErr w:type="spellStart"/>
            <w:r w:rsidRPr="005012FE">
              <w:rPr>
                <w:rFonts w:ascii="Calibri" w:eastAsia="Times New Roman" w:hAnsi="Calibri" w:cs="Calibri"/>
                <w:lang w:val="en-GB" w:eastAsia="ar-SA"/>
              </w:rPr>
              <w:t>στυλό</w:t>
            </w:r>
            <w:proofErr w:type="spellEnd"/>
          </w:p>
        </w:tc>
        <w:tc>
          <w:tcPr>
            <w:tcW w:w="1279" w:type="dxa"/>
            <w:tcBorders>
              <w:top w:val="nil"/>
              <w:left w:val="nil"/>
              <w:bottom w:val="single" w:sz="4" w:space="0" w:color="auto"/>
              <w:right w:val="single" w:sz="4" w:space="0" w:color="auto"/>
            </w:tcBorders>
            <w:shd w:val="clear" w:color="auto" w:fill="auto"/>
            <w:noWrap/>
            <w:vAlign w:val="bottom"/>
          </w:tcPr>
          <w:p w14:paraId="4318133D" w14:textId="77777777" w:rsidR="005012FE" w:rsidRPr="005012FE" w:rsidRDefault="005012FE" w:rsidP="005012FE">
            <w:pPr>
              <w:spacing w:after="0" w:line="240" w:lineRule="auto"/>
              <w:ind w:left="142" w:right="-143"/>
              <w:rPr>
                <w:rFonts w:ascii="Calibri" w:eastAsia="Times New Roman" w:hAnsi="Calibri" w:cs="Calibri"/>
                <w:lang w:eastAsia="ar-SA"/>
              </w:rPr>
            </w:pPr>
            <w:r w:rsidRPr="005012FE">
              <w:rPr>
                <w:rFonts w:ascii="Calibri" w:eastAsia="Times New Roman" w:hAnsi="Calibri" w:cs="Calibri"/>
                <w:lang w:eastAsia="ar-SA"/>
              </w:rPr>
              <w:t> </w:t>
            </w:r>
          </w:p>
        </w:tc>
        <w:tc>
          <w:tcPr>
            <w:tcW w:w="1001" w:type="dxa"/>
            <w:tcBorders>
              <w:top w:val="nil"/>
              <w:left w:val="nil"/>
              <w:bottom w:val="single" w:sz="4" w:space="0" w:color="auto"/>
              <w:right w:val="single" w:sz="4" w:space="0" w:color="auto"/>
            </w:tcBorders>
            <w:shd w:val="clear" w:color="auto" w:fill="auto"/>
            <w:noWrap/>
            <w:vAlign w:val="bottom"/>
          </w:tcPr>
          <w:p w14:paraId="0DA6D1D2" w14:textId="77777777" w:rsidR="005012FE" w:rsidRPr="005012FE" w:rsidRDefault="005012FE" w:rsidP="005012FE">
            <w:pPr>
              <w:spacing w:after="0" w:line="240" w:lineRule="auto"/>
              <w:ind w:left="142" w:right="-143"/>
              <w:rPr>
                <w:rFonts w:ascii="Calibri" w:eastAsia="Times New Roman" w:hAnsi="Calibri" w:cs="Calibri"/>
                <w:lang w:eastAsia="ar-SA"/>
              </w:rPr>
            </w:pPr>
            <w:r w:rsidRPr="005012FE">
              <w:rPr>
                <w:rFonts w:ascii="Calibri" w:eastAsia="Times New Roman" w:hAnsi="Calibri" w:cs="Calibri"/>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53CC23C7"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598575DD"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134" w:type="dxa"/>
            <w:tcBorders>
              <w:top w:val="nil"/>
              <w:left w:val="nil"/>
              <w:bottom w:val="single" w:sz="4" w:space="0" w:color="auto"/>
              <w:right w:val="single" w:sz="4" w:space="0" w:color="auto"/>
            </w:tcBorders>
            <w:shd w:val="clear" w:color="auto" w:fill="auto"/>
            <w:noWrap/>
            <w:vAlign w:val="bottom"/>
          </w:tcPr>
          <w:p w14:paraId="700780B0"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6AE0E53C"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50C70E08"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134" w:type="dxa"/>
            <w:tcBorders>
              <w:top w:val="nil"/>
              <w:left w:val="nil"/>
              <w:bottom w:val="single" w:sz="4" w:space="0" w:color="auto"/>
              <w:right w:val="single" w:sz="4" w:space="0" w:color="auto"/>
            </w:tcBorders>
            <w:shd w:val="clear" w:color="auto" w:fill="auto"/>
            <w:noWrap/>
            <w:vAlign w:val="bottom"/>
          </w:tcPr>
          <w:p w14:paraId="7F721DA6"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275" w:type="dxa"/>
            <w:tcBorders>
              <w:top w:val="nil"/>
              <w:left w:val="nil"/>
              <w:bottom w:val="single" w:sz="4" w:space="0" w:color="auto"/>
              <w:right w:val="single" w:sz="4" w:space="0" w:color="auto"/>
            </w:tcBorders>
            <w:shd w:val="clear" w:color="auto" w:fill="auto"/>
            <w:noWrap/>
            <w:vAlign w:val="bottom"/>
          </w:tcPr>
          <w:p w14:paraId="57E853DA"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r>
      <w:tr w:rsidR="005012FE" w:rsidRPr="005012FE" w14:paraId="740DDECF" w14:textId="77777777" w:rsidTr="0098527C">
        <w:trPr>
          <w:trHeight w:val="302"/>
        </w:trPr>
        <w:tc>
          <w:tcPr>
            <w:tcW w:w="709" w:type="dxa"/>
            <w:tcBorders>
              <w:top w:val="nil"/>
              <w:left w:val="single" w:sz="4" w:space="0" w:color="auto"/>
              <w:bottom w:val="single" w:sz="4" w:space="0" w:color="auto"/>
              <w:right w:val="single" w:sz="4" w:space="0" w:color="auto"/>
            </w:tcBorders>
            <w:shd w:val="clear" w:color="auto" w:fill="auto"/>
            <w:noWrap/>
          </w:tcPr>
          <w:p w14:paraId="35BA9349"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r w:rsidRPr="005012FE">
              <w:rPr>
                <w:rFonts w:ascii="Calibri" w:eastAsia="Times New Roman" w:hAnsi="Calibri" w:cs="Calibri"/>
                <w:b/>
                <w:bCs/>
                <w:lang w:eastAsia="ar-SA"/>
              </w:rPr>
              <w:t>17</w:t>
            </w:r>
          </w:p>
        </w:tc>
        <w:tc>
          <w:tcPr>
            <w:tcW w:w="2397" w:type="dxa"/>
            <w:tcBorders>
              <w:top w:val="nil"/>
              <w:left w:val="single" w:sz="4" w:space="0" w:color="auto"/>
              <w:bottom w:val="single" w:sz="4" w:space="0" w:color="auto"/>
              <w:right w:val="single" w:sz="4" w:space="0" w:color="auto"/>
            </w:tcBorders>
            <w:shd w:val="clear" w:color="auto" w:fill="auto"/>
            <w:noWrap/>
            <w:vAlign w:val="bottom"/>
          </w:tcPr>
          <w:p w14:paraId="51B12452" w14:textId="77777777" w:rsidR="005012FE" w:rsidRPr="005012FE" w:rsidRDefault="005012FE" w:rsidP="005012FE">
            <w:pPr>
              <w:spacing w:after="0" w:line="240" w:lineRule="auto"/>
              <w:ind w:left="142" w:right="-143"/>
              <w:rPr>
                <w:rFonts w:ascii="Calibri" w:eastAsia="Times New Roman" w:hAnsi="Calibri" w:cs="Calibri"/>
                <w:lang w:eastAsia="ar-SA"/>
              </w:rPr>
            </w:pPr>
            <w:proofErr w:type="spellStart"/>
            <w:r w:rsidRPr="005012FE">
              <w:rPr>
                <w:rFonts w:ascii="Calibri" w:eastAsia="Times New Roman" w:hAnsi="Calibri" w:cs="Calibri"/>
                <w:lang w:val="en-GB" w:eastAsia="ar-SA"/>
              </w:rPr>
              <w:t>Διορθωτικές</w:t>
            </w:r>
            <w:proofErr w:type="spellEnd"/>
            <w:r w:rsidRPr="005012FE">
              <w:rPr>
                <w:rFonts w:ascii="Calibri" w:eastAsia="Times New Roman" w:hAnsi="Calibri" w:cs="Calibri"/>
                <w:lang w:val="en-GB" w:eastAsia="ar-SA"/>
              </w:rPr>
              <w:t xml:space="preserve"> τα</w:t>
            </w:r>
            <w:proofErr w:type="spellStart"/>
            <w:r w:rsidRPr="005012FE">
              <w:rPr>
                <w:rFonts w:ascii="Calibri" w:eastAsia="Times New Roman" w:hAnsi="Calibri" w:cs="Calibri"/>
                <w:lang w:val="en-GB" w:eastAsia="ar-SA"/>
              </w:rPr>
              <w:t>ινίες</w:t>
            </w:r>
            <w:proofErr w:type="spellEnd"/>
            <w:r w:rsidRPr="005012FE">
              <w:rPr>
                <w:rFonts w:ascii="Calibri" w:eastAsia="Times New Roman" w:hAnsi="Calibri" w:cs="Calibri"/>
                <w:lang w:val="en-GB" w:eastAsia="ar-SA"/>
              </w:rPr>
              <w:t xml:space="preserve"> 8m</w:t>
            </w:r>
          </w:p>
        </w:tc>
        <w:tc>
          <w:tcPr>
            <w:tcW w:w="1279" w:type="dxa"/>
            <w:tcBorders>
              <w:top w:val="nil"/>
              <w:left w:val="nil"/>
              <w:bottom w:val="single" w:sz="4" w:space="0" w:color="auto"/>
              <w:right w:val="single" w:sz="4" w:space="0" w:color="auto"/>
            </w:tcBorders>
            <w:shd w:val="clear" w:color="auto" w:fill="auto"/>
            <w:noWrap/>
            <w:vAlign w:val="bottom"/>
          </w:tcPr>
          <w:p w14:paraId="13CB3E99" w14:textId="77777777" w:rsidR="005012FE" w:rsidRPr="005012FE" w:rsidRDefault="005012FE" w:rsidP="005012FE">
            <w:pPr>
              <w:spacing w:after="0" w:line="240" w:lineRule="auto"/>
              <w:ind w:left="142" w:right="-143"/>
              <w:rPr>
                <w:rFonts w:ascii="Calibri" w:eastAsia="Times New Roman" w:hAnsi="Calibri" w:cs="Calibri"/>
                <w:lang w:eastAsia="ar-SA"/>
              </w:rPr>
            </w:pPr>
            <w:r w:rsidRPr="005012FE">
              <w:rPr>
                <w:rFonts w:ascii="Calibri" w:eastAsia="Times New Roman" w:hAnsi="Calibri" w:cs="Calibri"/>
                <w:lang w:eastAsia="ar-SA"/>
              </w:rPr>
              <w:t> </w:t>
            </w:r>
          </w:p>
        </w:tc>
        <w:tc>
          <w:tcPr>
            <w:tcW w:w="1001" w:type="dxa"/>
            <w:tcBorders>
              <w:top w:val="nil"/>
              <w:left w:val="nil"/>
              <w:bottom w:val="single" w:sz="4" w:space="0" w:color="auto"/>
              <w:right w:val="single" w:sz="4" w:space="0" w:color="auto"/>
            </w:tcBorders>
            <w:shd w:val="clear" w:color="auto" w:fill="auto"/>
            <w:noWrap/>
            <w:vAlign w:val="bottom"/>
          </w:tcPr>
          <w:p w14:paraId="772D4121" w14:textId="77777777" w:rsidR="005012FE" w:rsidRPr="005012FE" w:rsidRDefault="005012FE" w:rsidP="005012FE">
            <w:pPr>
              <w:spacing w:after="0" w:line="240" w:lineRule="auto"/>
              <w:ind w:left="142" w:right="-143"/>
              <w:rPr>
                <w:rFonts w:ascii="Calibri" w:eastAsia="Times New Roman" w:hAnsi="Calibri" w:cs="Calibri"/>
                <w:lang w:eastAsia="ar-SA"/>
              </w:rPr>
            </w:pPr>
            <w:r w:rsidRPr="005012FE">
              <w:rPr>
                <w:rFonts w:ascii="Calibri" w:eastAsia="Times New Roman" w:hAnsi="Calibri" w:cs="Calibri"/>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1E288F1E"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15073CC1"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134" w:type="dxa"/>
            <w:tcBorders>
              <w:top w:val="nil"/>
              <w:left w:val="nil"/>
              <w:bottom w:val="single" w:sz="4" w:space="0" w:color="auto"/>
              <w:right w:val="single" w:sz="4" w:space="0" w:color="auto"/>
            </w:tcBorders>
            <w:shd w:val="clear" w:color="auto" w:fill="auto"/>
            <w:noWrap/>
            <w:vAlign w:val="bottom"/>
          </w:tcPr>
          <w:p w14:paraId="51B27D32"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4779D323"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27A5B5BD"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134" w:type="dxa"/>
            <w:tcBorders>
              <w:top w:val="nil"/>
              <w:left w:val="nil"/>
              <w:bottom w:val="single" w:sz="4" w:space="0" w:color="auto"/>
              <w:right w:val="single" w:sz="4" w:space="0" w:color="auto"/>
            </w:tcBorders>
            <w:shd w:val="clear" w:color="auto" w:fill="auto"/>
            <w:noWrap/>
            <w:vAlign w:val="bottom"/>
          </w:tcPr>
          <w:p w14:paraId="1B39ED34"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275" w:type="dxa"/>
            <w:tcBorders>
              <w:top w:val="nil"/>
              <w:left w:val="nil"/>
              <w:bottom w:val="single" w:sz="4" w:space="0" w:color="auto"/>
              <w:right w:val="single" w:sz="4" w:space="0" w:color="auto"/>
            </w:tcBorders>
            <w:shd w:val="clear" w:color="auto" w:fill="auto"/>
            <w:noWrap/>
            <w:vAlign w:val="bottom"/>
          </w:tcPr>
          <w:p w14:paraId="184D99B1"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r>
      <w:tr w:rsidR="005012FE" w:rsidRPr="005012FE" w14:paraId="4AF11718" w14:textId="77777777" w:rsidTr="0098527C">
        <w:trPr>
          <w:trHeight w:val="302"/>
        </w:trPr>
        <w:tc>
          <w:tcPr>
            <w:tcW w:w="709" w:type="dxa"/>
            <w:tcBorders>
              <w:top w:val="nil"/>
              <w:left w:val="single" w:sz="4" w:space="0" w:color="auto"/>
              <w:bottom w:val="single" w:sz="4" w:space="0" w:color="auto"/>
              <w:right w:val="single" w:sz="4" w:space="0" w:color="auto"/>
            </w:tcBorders>
            <w:shd w:val="clear" w:color="auto" w:fill="auto"/>
            <w:noWrap/>
          </w:tcPr>
          <w:p w14:paraId="53299E4A"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r w:rsidRPr="005012FE">
              <w:rPr>
                <w:rFonts w:ascii="Calibri" w:eastAsia="Times New Roman" w:hAnsi="Calibri" w:cs="Calibri"/>
                <w:b/>
                <w:bCs/>
                <w:lang w:eastAsia="ar-SA"/>
              </w:rPr>
              <w:t>18</w:t>
            </w:r>
          </w:p>
        </w:tc>
        <w:tc>
          <w:tcPr>
            <w:tcW w:w="2397" w:type="dxa"/>
            <w:tcBorders>
              <w:top w:val="nil"/>
              <w:left w:val="single" w:sz="4" w:space="0" w:color="auto"/>
              <w:bottom w:val="single" w:sz="4" w:space="0" w:color="auto"/>
              <w:right w:val="single" w:sz="4" w:space="0" w:color="auto"/>
            </w:tcBorders>
            <w:shd w:val="clear" w:color="auto" w:fill="auto"/>
            <w:noWrap/>
            <w:vAlign w:val="bottom"/>
          </w:tcPr>
          <w:p w14:paraId="7EAA56B8" w14:textId="77777777" w:rsidR="005012FE" w:rsidRPr="005012FE" w:rsidRDefault="005012FE" w:rsidP="005012FE">
            <w:pPr>
              <w:spacing w:after="0" w:line="240" w:lineRule="auto"/>
              <w:ind w:left="142" w:right="-143"/>
              <w:rPr>
                <w:rFonts w:ascii="Calibri" w:eastAsia="Times New Roman" w:hAnsi="Calibri" w:cs="Calibri"/>
                <w:lang w:eastAsia="ar-SA"/>
              </w:rPr>
            </w:pPr>
            <w:proofErr w:type="spellStart"/>
            <w:r w:rsidRPr="005012FE">
              <w:rPr>
                <w:rFonts w:ascii="Calibri" w:eastAsia="Times New Roman" w:hAnsi="Calibri" w:cs="Calibri"/>
                <w:lang w:val="en-GB" w:eastAsia="ar-SA"/>
              </w:rPr>
              <w:t>Εξ</w:t>
            </w:r>
            <w:proofErr w:type="spellEnd"/>
            <w:r w:rsidRPr="005012FE">
              <w:rPr>
                <w:rFonts w:ascii="Calibri" w:eastAsia="Times New Roman" w:hAnsi="Calibri" w:cs="Calibri"/>
                <w:lang w:val="en-GB" w:eastAsia="ar-SA"/>
              </w:rPr>
              <w:t>αλειπτικά (</w:t>
            </w:r>
            <w:proofErr w:type="spellStart"/>
            <w:r w:rsidRPr="005012FE">
              <w:rPr>
                <w:rFonts w:ascii="Calibri" w:eastAsia="Times New Roman" w:hAnsi="Calibri" w:cs="Calibri"/>
                <w:lang w:val="en-GB" w:eastAsia="ar-SA"/>
              </w:rPr>
              <w:t>διορθωτικά</w:t>
            </w:r>
            <w:proofErr w:type="spellEnd"/>
            <w:r w:rsidRPr="005012FE">
              <w:rPr>
                <w:rFonts w:ascii="Calibri" w:eastAsia="Times New Roman" w:hAnsi="Calibri" w:cs="Calibri"/>
                <w:lang w:val="en-GB" w:eastAsia="ar-SA"/>
              </w:rPr>
              <w:t xml:space="preserve">) </w:t>
            </w:r>
            <w:proofErr w:type="spellStart"/>
            <w:r w:rsidRPr="005012FE">
              <w:rPr>
                <w:rFonts w:ascii="Calibri" w:eastAsia="Times New Roman" w:hAnsi="Calibri" w:cs="Calibri"/>
                <w:lang w:val="en-GB" w:eastAsia="ar-SA"/>
              </w:rPr>
              <w:t>με</w:t>
            </w:r>
            <w:proofErr w:type="spellEnd"/>
            <w:r w:rsidRPr="005012FE">
              <w:rPr>
                <w:rFonts w:ascii="Calibri" w:eastAsia="Times New Roman" w:hAnsi="Calibri" w:cs="Calibri"/>
                <w:lang w:val="en-GB" w:eastAsia="ar-SA"/>
              </w:rPr>
              <w:t xml:space="preserve"> </w:t>
            </w:r>
            <w:proofErr w:type="spellStart"/>
            <w:r w:rsidRPr="005012FE">
              <w:rPr>
                <w:rFonts w:ascii="Calibri" w:eastAsia="Times New Roman" w:hAnsi="Calibri" w:cs="Calibri"/>
                <w:lang w:val="en-GB" w:eastAsia="ar-SA"/>
              </w:rPr>
              <w:t>σφουγγ</w:t>
            </w:r>
            <w:proofErr w:type="spellEnd"/>
            <w:r w:rsidRPr="005012FE">
              <w:rPr>
                <w:rFonts w:ascii="Calibri" w:eastAsia="Times New Roman" w:hAnsi="Calibri" w:cs="Calibri"/>
                <w:lang w:val="en-GB" w:eastAsia="ar-SA"/>
              </w:rPr>
              <w:t xml:space="preserve">αράκι </w:t>
            </w:r>
          </w:p>
        </w:tc>
        <w:tc>
          <w:tcPr>
            <w:tcW w:w="1279" w:type="dxa"/>
            <w:tcBorders>
              <w:top w:val="nil"/>
              <w:left w:val="nil"/>
              <w:bottom w:val="single" w:sz="4" w:space="0" w:color="auto"/>
              <w:right w:val="single" w:sz="4" w:space="0" w:color="auto"/>
            </w:tcBorders>
            <w:shd w:val="clear" w:color="auto" w:fill="auto"/>
            <w:noWrap/>
            <w:vAlign w:val="bottom"/>
          </w:tcPr>
          <w:p w14:paraId="67CDC8E0" w14:textId="77777777" w:rsidR="005012FE" w:rsidRPr="005012FE" w:rsidRDefault="005012FE" w:rsidP="005012FE">
            <w:pPr>
              <w:spacing w:after="0" w:line="240" w:lineRule="auto"/>
              <w:ind w:left="142" w:right="-143"/>
              <w:rPr>
                <w:rFonts w:ascii="Calibri" w:eastAsia="Times New Roman" w:hAnsi="Calibri" w:cs="Calibri"/>
                <w:lang w:eastAsia="ar-SA"/>
              </w:rPr>
            </w:pPr>
          </w:p>
        </w:tc>
        <w:tc>
          <w:tcPr>
            <w:tcW w:w="1001" w:type="dxa"/>
            <w:tcBorders>
              <w:top w:val="nil"/>
              <w:left w:val="nil"/>
              <w:bottom w:val="single" w:sz="4" w:space="0" w:color="auto"/>
              <w:right w:val="single" w:sz="4" w:space="0" w:color="auto"/>
            </w:tcBorders>
            <w:shd w:val="clear" w:color="auto" w:fill="auto"/>
            <w:noWrap/>
            <w:vAlign w:val="bottom"/>
          </w:tcPr>
          <w:p w14:paraId="5CA03947" w14:textId="77777777" w:rsidR="005012FE" w:rsidRPr="005012FE" w:rsidRDefault="005012FE" w:rsidP="005012FE">
            <w:pPr>
              <w:spacing w:after="0" w:line="240" w:lineRule="auto"/>
              <w:ind w:left="142" w:right="-143"/>
              <w:rPr>
                <w:rFonts w:ascii="Calibri" w:eastAsia="Times New Roman" w:hAnsi="Calibri" w:cs="Calibri"/>
                <w:lang w:eastAsia="ar-SA"/>
              </w:rPr>
            </w:pPr>
          </w:p>
        </w:tc>
        <w:tc>
          <w:tcPr>
            <w:tcW w:w="1276" w:type="dxa"/>
            <w:tcBorders>
              <w:top w:val="nil"/>
              <w:left w:val="nil"/>
              <w:bottom w:val="single" w:sz="4" w:space="0" w:color="auto"/>
              <w:right w:val="single" w:sz="4" w:space="0" w:color="auto"/>
            </w:tcBorders>
            <w:shd w:val="clear" w:color="auto" w:fill="auto"/>
            <w:noWrap/>
            <w:vAlign w:val="bottom"/>
          </w:tcPr>
          <w:p w14:paraId="09C234F5" w14:textId="77777777" w:rsidR="005012FE" w:rsidRPr="005012FE" w:rsidRDefault="005012FE" w:rsidP="005012FE">
            <w:pPr>
              <w:spacing w:after="0" w:line="240" w:lineRule="auto"/>
              <w:ind w:left="142" w:right="-143"/>
              <w:rPr>
                <w:rFonts w:ascii="Calibri" w:eastAsia="Times New Roman" w:hAnsi="Calibri" w:cs="Calibri"/>
                <w:b/>
                <w:bCs/>
                <w:lang w:eastAsia="ar-SA"/>
              </w:rPr>
            </w:pPr>
          </w:p>
        </w:tc>
        <w:tc>
          <w:tcPr>
            <w:tcW w:w="1276" w:type="dxa"/>
            <w:tcBorders>
              <w:top w:val="nil"/>
              <w:left w:val="nil"/>
              <w:bottom w:val="single" w:sz="4" w:space="0" w:color="auto"/>
              <w:right w:val="single" w:sz="4" w:space="0" w:color="auto"/>
            </w:tcBorders>
            <w:shd w:val="clear" w:color="auto" w:fill="auto"/>
            <w:noWrap/>
            <w:vAlign w:val="bottom"/>
          </w:tcPr>
          <w:p w14:paraId="7A765E83" w14:textId="77777777" w:rsidR="005012FE" w:rsidRPr="005012FE" w:rsidRDefault="005012FE" w:rsidP="005012FE">
            <w:pPr>
              <w:spacing w:after="0" w:line="240" w:lineRule="auto"/>
              <w:ind w:left="142" w:right="-143"/>
              <w:rPr>
                <w:rFonts w:ascii="Calibri" w:eastAsia="Times New Roman" w:hAnsi="Calibri" w:cs="Calibri"/>
                <w:b/>
                <w:bCs/>
                <w:lang w:eastAsia="ar-SA"/>
              </w:rPr>
            </w:pPr>
          </w:p>
        </w:tc>
        <w:tc>
          <w:tcPr>
            <w:tcW w:w="1134" w:type="dxa"/>
            <w:tcBorders>
              <w:top w:val="nil"/>
              <w:left w:val="nil"/>
              <w:bottom w:val="single" w:sz="4" w:space="0" w:color="auto"/>
              <w:right w:val="single" w:sz="4" w:space="0" w:color="auto"/>
            </w:tcBorders>
            <w:shd w:val="clear" w:color="auto" w:fill="auto"/>
            <w:noWrap/>
            <w:vAlign w:val="bottom"/>
          </w:tcPr>
          <w:p w14:paraId="2A14BAAE" w14:textId="77777777" w:rsidR="005012FE" w:rsidRPr="005012FE" w:rsidRDefault="005012FE" w:rsidP="005012FE">
            <w:pPr>
              <w:spacing w:after="0" w:line="240" w:lineRule="auto"/>
              <w:ind w:left="142" w:right="-143"/>
              <w:rPr>
                <w:rFonts w:ascii="Calibri" w:eastAsia="Times New Roman" w:hAnsi="Calibri" w:cs="Calibri"/>
                <w:b/>
                <w:bCs/>
                <w:lang w:eastAsia="ar-SA"/>
              </w:rPr>
            </w:pPr>
          </w:p>
        </w:tc>
        <w:tc>
          <w:tcPr>
            <w:tcW w:w="1276" w:type="dxa"/>
            <w:tcBorders>
              <w:top w:val="nil"/>
              <w:left w:val="nil"/>
              <w:bottom w:val="single" w:sz="4" w:space="0" w:color="auto"/>
              <w:right w:val="single" w:sz="4" w:space="0" w:color="auto"/>
            </w:tcBorders>
            <w:shd w:val="clear" w:color="auto" w:fill="auto"/>
            <w:noWrap/>
            <w:vAlign w:val="bottom"/>
          </w:tcPr>
          <w:p w14:paraId="784A7F0C" w14:textId="77777777" w:rsidR="005012FE" w:rsidRPr="005012FE" w:rsidRDefault="005012FE" w:rsidP="005012FE">
            <w:pPr>
              <w:spacing w:after="0" w:line="240" w:lineRule="auto"/>
              <w:ind w:left="142" w:right="-143"/>
              <w:rPr>
                <w:rFonts w:ascii="Calibri" w:eastAsia="Times New Roman" w:hAnsi="Calibri" w:cs="Calibri"/>
                <w:b/>
                <w:bCs/>
                <w:lang w:eastAsia="ar-SA"/>
              </w:rPr>
            </w:pPr>
          </w:p>
        </w:tc>
        <w:tc>
          <w:tcPr>
            <w:tcW w:w="1276" w:type="dxa"/>
            <w:tcBorders>
              <w:top w:val="nil"/>
              <w:left w:val="nil"/>
              <w:bottom w:val="single" w:sz="4" w:space="0" w:color="auto"/>
              <w:right w:val="single" w:sz="4" w:space="0" w:color="auto"/>
            </w:tcBorders>
            <w:shd w:val="clear" w:color="auto" w:fill="auto"/>
            <w:noWrap/>
            <w:vAlign w:val="bottom"/>
          </w:tcPr>
          <w:p w14:paraId="5CF8E765" w14:textId="77777777" w:rsidR="005012FE" w:rsidRPr="005012FE" w:rsidRDefault="005012FE" w:rsidP="005012FE">
            <w:pPr>
              <w:spacing w:after="0" w:line="240" w:lineRule="auto"/>
              <w:ind w:left="142" w:right="-143"/>
              <w:rPr>
                <w:rFonts w:ascii="Calibri" w:eastAsia="Times New Roman" w:hAnsi="Calibri" w:cs="Calibri"/>
                <w:b/>
                <w:bCs/>
                <w:lang w:eastAsia="ar-SA"/>
              </w:rPr>
            </w:pPr>
          </w:p>
        </w:tc>
        <w:tc>
          <w:tcPr>
            <w:tcW w:w="1134" w:type="dxa"/>
            <w:tcBorders>
              <w:top w:val="nil"/>
              <w:left w:val="nil"/>
              <w:bottom w:val="single" w:sz="4" w:space="0" w:color="auto"/>
              <w:right w:val="single" w:sz="4" w:space="0" w:color="auto"/>
            </w:tcBorders>
            <w:shd w:val="clear" w:color="auto" w:fill="auto"/>
            <w:noWrap/>
            <w:vAlign w:val="bottom"/>
          </w:tcPr>
          <w:p w14:paraId="53D1E73B" w14:textId="77777777" w:rsidR="005012FE" w:rsidRPr="005012FE" w:rsidRDefault="005012FE" w:rsidP="005012FE">
            <w:pPr>
              <w:spacing w:after="0" w:line="240" w:lineRule="auto"/>
              <w:ind w:left="142" w:right="-143"/>
              <w:rPr>
                <w:rFonts w:ascii="Calibri" w:eastAsia="Times New Roman" w:hAnsi="Calibri" w:cs="Calibri"/>
                <w:b/>
                <w:bCs/>
                <w:lang w:eastAsia="ar-SA"/>
              </w:rPr>
            </w:pPr>
          </w:p>
        </w:tc>
        <w:tc>
          <w:tcPr>
            <w:tcW w:w="1275" w:type="dxa"/>
            <w:tcBorders>
              <w:top w:val="nil"/>
              <w:left w:val="nil"/>
              <w:bottom w:val="single" w:sz="4" w:space="0" w:color="auto"/>
              <w:right w:val="single" w:sz="4" w:space="0" w:color="auto"/>
            </w:tcBorders>
            <w:shd w:val="clear" w:color="auto" w:fill="auto"/>
            <w:noWrap/>
            <w:vAlign w:val="bottom"/>
          </w:tcPr>
          <w:p w14:paraId="36A09E99" w14:textId="77777777" w:rsidR="005012FE" w:rsidRPr="005012FE" w:rsidRDefault="005012FE" w:rsidP="005012FE">
            <w:pPr>
              <w:spacing w:after="0" w:line="240" w:lineRule="auto"/>
              <w:ind w:left="142" w:right="-143"/>
              <w:rPr>
                <w:rFonts w:ascii="Calibri" w:eastAsia="Times New Roman" w:hAnsi="Calibri" w:cs="Calibri"/>
                <w:b/>
                <w:bCs/>
                <w:lang w:eastAsia="ar-SA"/>
              </w:rPr>
            </w:pPr>
          </w:p>
        </w:tc>
      </w:tr>
      <w:tr w:rsidR="005012FE" w:rsidRPr="005012FE" w14:paraId="7323DF7E" w14:textId="77777777" w:rsidTr="0098527C">
        <w:trPr>
          <w:trHeight w:val="302"/>
        </w:trPr>
        <w:tc>
          <w:tcPr>
            <w:tcW w:w="709" w:type="dxa"/>
            <w:tcBorders>
              <w:top w:val="nil"/>
              <w:left w:val="single" w:sz="4" w:space="0" w:color="auto"/>
              <w:bottom w:val="single" w:sz="4" w:space="0" w:color="auto"/>
              <w:right w:val="single" w:sz="4" w:space="0" w:color="auto"/>
            </w:tcBorders>
            <w:shd w:val="clear" w:color="auto" w:fill="auto"/>
            <w:noWrap/>
          </w:tcPr>
          <w:p w14:paraId="1E0FC073"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r w:rsidRPr="005012FE">
              <w:rPr>
                <w:rFonts w:ascii="Calibri" w:eastAsia="Times New Roman" w:hAnsi="Calibri" w:cs="Calibri"/>
                <w:b/>
                <w:bCs/>
                <w:lang w:eastAsia="ar-SA"/>
              </w:rPr>
              <w:t>19</w:t>
            </w:r>
          </w:p>
        </w:tc>
        <w:tc>
          <w:tcPr>
            <w:tcW w:w="2397" w:type="dxa"/>
            <w:tcBorders>
              <w:top w:val="nil"/>
              <w:left w:val="single" w:sz="4" w:space="0" w:color="auto"/>
              <w:bottom w:val="single" w:sz="4" w:space="0" w:color="auto"/>
              <w:right w:val="single" w:sz="4" w:space="0" w:color="auto"/>
            </w:tcBorders>
            <w:shd w:val="clear" w:color="auto" w:fill="auto"/>
            <w:noWrap/>
            <w:vAlign w:val="bottom"/>
          </w:tcPr>
          <w:p w14:paraId="5D56AF40" w14:textId="77777777" w:rsidR="005012FE" w:rsidRPr="005012FE" w:rsidRDefault="005012FE" w:rsidP="005012FE">
            <w:pPr>
              <w:spacing w:after="0" w:line="240" w:lineRule="auto"/>
              <w:ind w:left="142" w:right="-143"/>
              <w:rPr>
                <w:rFonts w:ascii="Calibri" w:eastAsia="Times New Roman" w:hAnsi="Calibri" w:cs="Calibri"/>
                <w:lang w:eastAsia="ar-SA"/>
              </w:rPr>
            </w:pPr>
            <w:r w:rsidRPr="005012FE">
              <w:rPr>
                <w:rFonts w:ascii="Calibri" w:eastAsia="Times New Roman" w:hAnsi="Calibri" w:cs="Calibri"/>
                <w:lang w:eastAsia="ar-SA"/>
              </w:rPr>
              <w:t xml:space="preserve">Συρραπτικά μεσαία (να παίρνουν συνδετήρες </w:t>
            </w:r>
            <w:proofErr w:type="spellStart"/>
            <w:r w:rsidRPr="005012FE">
              <w:rPr>
                <w:rFonts w:ascii="Calibri" w:eastAsia="Times New Roman" w:hAnsi="Calibri" w:cs="Calibri"/>
                <w:lang w:eastAsia="ar-SA"/>
              </w:rPr>
              <w:t>Νο</w:t>
            </w:r>
            <w:proofErr w:type="spellEnd"/>
            <w:r w:rsidRPr="005012FE">
              <w:rPr>
                <w:rFonts w:ascii="Calibri" w:eastAsia="Times New Roman" w:hAnsi="Calibri" w:cs="Calibri"/>
                <w:lang w:eastAsia="ar-SA"/>
              </w:rPr>
              <w:t xml:space="preserve"> 64)</w:t>
            </w:r>
          </w:p>
        </w:tc>
        <w:tc>
          <w:tcPr>
            <w:tcW w:w="1279" w:type="dxa"/>
            <w:tcBorders>
              <w:top w:val="nil"/>
              <w:left w:val="nil"/>
              <w:bottom w:val="single" w:sz="4" w:space="0" w:color="auto"/>
              <w:right w:val="single" w:sz="4" w:space="0" w:color="auto"/>
            </w:tcBorders>
            <w:shd w:val="clear" w:color="auto" w:fill="auto"/>
            <w:noWrap/>
            <w:vAlign w:val="bottom"/>
          </w:tcPr>
          <w:p w14:paraId="618E2249" w14:textId="77777777" w:rsidR="005012FE" w:rsidRPr="005012FE" w:rsidRDefault="005012FE" w:rsidP="005012FE">
            <w:pPr>
              <w:spacing w:after="0" w:line="240" w:lineRule="auto"/>
              <w:ind w:left="142" w:right="-143"/>
              <w:rPr>
                <w:rFonts w:ascii="Calibri" w:eastAsia="Times New Roman" w:hAnsi="Calibri" w:cs="Calibri"/>
                <w:lang w:eastAsia="ar-SA"/>
              </w:rPr>
            </w:pPr>
          </w:p>
        </w:tc>
        <w:tc>
          <w:tcPr>
            <w:tcW w:w="1001" w:type="dxa"/>
            <w:tcBorders>
              <w:top w:val="nil"/>
              <w:left w:val="nil"/>
              <w:bottom w:val="single" w:sz="4" w:space="0" w:color="auto"/>
              <w:right w:val="single" w:sz="4" w:space="0" w:color="auto"/>
            </w:tcBorders>
            <w:shd w:val="clear" w:color="auto" w:fill="auto"/>
            <w:noWrap/>
            <w:vAlign w:val="bottom"/>
          </w:tcPr>
          <w:p w14:paraId="24C623E9" w14:textId="77777777" w:rsidR="005012FE" w:rsidRPr="005012FE" w:rsidRDefault="005012FE" w:rsidP="005012FE">
            <w:pPr>
              <w:spacing w:after="0" w:line="240" w:lineRule="auto"/>
              <w:ind w:left="142" w:right="-143"/>
              <w:rPr>
                <w:rFonts w:ascii="Calibri" w:eastAsia="Times New Roman" w:hAnsi="Calibri" w:cs="Calibri"/>
                <w:lang w:eastAsia="ar-SA"/>
              </w:rPr>
            </w:pPr>
          </w:p>
        </w:tc>
        <w:tc>
          <w:tcPr>
            <w:tcW w:w="1276" w:type="dxa"/>
            <w:tcBorders>
              <w:top w:val="nil"/>
              <w:left w:val="nil"/>
              <w:bottom w:val="single" w:sz="4" w:space="0" w:color="auto"/>
              <w:right w:val="single" w:sz="4" w:space="0" w:color="auto"/>
            </w:tcBorders>
            <w:shd w:val="clear" w:color="auto" w:fill="auto"/>
            <w:noWrap/>
            <w:vAlign w:val="bottom"/>
          </w:tcPr>
          <w:p w14:paraId="605C6FDE" w14:textId="77777777" w:rsidR="005012FE" w:rsidRPr="005012FE" w:rsidRDefault="005012FE" w:rsidP="005012FE">
            <w:pPr>
              <w:spacing w:after="0" w:line="240" w:lineRule="auto"/>
              <w:ind w:left="142" w:right="-143"/>
              <w:rPr>
                <w:rFonts w:ascii="Calibri" w:eastAsia="Times New Roman" w:hAnsi="Calibri" w:cs="Calibri"/>
                <w:b/>
                <w:bCs/>
                <w:lang w:eastAsia="ar-SA"/>
              </w:rPr>
            </w:pPr>
          </w:p>
        </w:tc>
        <w:tc>
          <w:tcPr>
            <w:tcW w:w="1276" w:type="dxa"/>
            <w:tcBorders>
              <w:top w:val="nil"/>
              <w:left w:val="nil"/>
              <w:bottom w:val="single" w:sz="4" w:space="0" w:color="auto"/>
              <w:right w:val="single" w:sz="4" w:space="0" w:color="auto"/>
            </w:tcBorders>
            <w:shd w:val="clear" w:color="auto" w:fill="auto"/>
            <w:noWrap/>
            <w:vAlign w:val="bottom"/>
          </w:tcPr>
          <w:p w14:paraId="553C89C3" w14:textId="77777777" w:rsidR="005012FE" w:rsidRPr="005012FE" w:rsidRDefault="005012FE" w:rsidP="005012FE">
            <w:pPr>
              <w:spacing w:after="0" w:line="240" w:lineRule="auto"/>
              <w:ind w:left="142" w:right="-143"/>
              <w:rPr>
                <w:rFonts w:ascii="Calibri" w:eastAsia="Times New Roman" w:hAnsi="Calibri" w:cs="Calibri"/>
                <w:b/>
                <w:bCs/>
                <w:lang w:eastAsia="ar-SA"/>
              </w:rPr>
            </w:pPr>
          </w:p>
        </w:tc>
        <w:tc>
          <w:tcPr>
            <w:tcW w:w="1134" w:type="dxa"/>
            <w:tcBorders>
              <w:top w:val="nil"/>
              <w:left w:val="nil"/>
              <w:bottom w:val="single" w:sz="4" w:space="0" w:color="auto"/>
              <w:right w:val="single" w:sz="4" w:space="0" w:color="auto"/>
            </w:tcBorders>
            <w:shd w:val="clear" w:color="auto" w:fill="auto"/>
            <w:noWrap/>
            <w:vAlign w:val="bottom"/>
          </w:tcPr>
          <w:p w14:paraId="0E7DF02F" w14:textId="77777777" w:rsidR="005012FE" w:rsidRPr="005012FE" w:rsidRDefault="005012FE" w:rsidP="005012FE">
            <w:pPr>
              <w:spacing w:after="0" w:line="240" w:lineRule="auto"/>
              <w:ind w:left="142" w:right="-143"/>
              <w:rPr>
                <w:rFonts w:ascii="Calibri" w:eastAsia="Times New Roman" w:hAnsi="Calibri" w:cs="Calibri"/>
                <w:b/>
                <w:bCs/>
                <w:lang w:eastAsia="ar-SA"/>
              </w:rPr>
            </w:pPr>
          </w:p>
        </w:tc>
        <w:tc>
          <w:tcPr>
            <w:tcW w:w="1276" w:type="dxa"/>
            <w:tcBorders>
              <w:top w:val="nil"/>
              <w:left w:val="nil"/>
              <w:bottom w:val="single" w:sz="4" w:space="0" w:color="auto"/>
              <w:right w:val="single" w:sz="4" w:space="0" w:color="auto"/>
            </w:tcBorders>
            <w:shd w:val="clear" w:color="auto" w:fill="auto"/>
            <w:noWrap/>
            <w:vAlign w:val="bottom"/>
          </w:tcPr>
          <w:p w14:paraId="1073F599" w14:textId="77777777" w:rsidR="005012FE" w:rsidRPr="005012FE" w:rsidRDefault="005012FE" w:rsidP="005012FE">
            <w:pPr>
              <w:spacing w:after="0" w:line="240" w:lineRule="auto"/>
              <w:ind w:left="142" w:right="-143"/>
              <w:rPr>
                <w:rFonts w:ascii="Calibri" w:eastAsia="Times New Roman" w:hAnsi="Calibri" w:cs="Calibri"/>
                <w:b/>
                <w:bCs/>
                <w:lang w:eastAsia="ar-SA"/>
              </w:rPr>
            </w:pPr>
          </w:p>
        </w:tc>
        <w:tc>
          <w:tcPr>
            <w:tcW w:w="1276" w:type="dxa"/>
            <w:tcBorders>
              <w:top w:val="nil"/>
              <w:left w:val="nil"/>
              <w:bottom w:val="single" w:sz="4" w:space="0" w:color="auto"/>
              <w:right w:val="single" w:sz="4" w:space="0" w:color="auto"/>
            </w:tcBorders>
            <w:shd w:val="clear" w:color="auto" w:fill="auto"/>
            <w:noWrap/>
            <w:vAlign w:val="bottom"/>
          </w:tcPr>
          <w:p w14:paraId="4BA19CBD" w14:textId="77777777" w:rsidR="005012FE" w:rsidRPr="005012FE" w:rsidRDefault="005012FE" w:rsidP="005012FE">
            <w:pPr>
              <w:spacing w:after="0" w:line="240" w:lineRule="auto"/>
              <w:ind w:left="142" w:right="-143"/>
              <w:rPr>
                <w:rFonts w:ascii="Calibri" w:eastAsia="Times New Roman" w:hAnsi="Calibri" w:cs="Calibri"/>
                <w:b/>
                <w:bCs/>
                <w:lang w:eastAsia="ar-SA"/>
              </w:rPr>
            </w:pPr>
          </w:p>
        </w:tc>
        <w:tc>
          <w:tcPr>
            <w:tcW w:w="1134" w:type="dxa"/>
            <w:tcBorders>
              <w:top w:val="nil"/>
              <w:left w:val="nil"/>
              <w:bottom w:val="single" w:sz="4" w:space="0" w:color="auto"/>
              <w:right w:val="single" w:sz="4" w:space="0" w:color="auto"/>
            </w:tcBorders>
            <w:shd w:val="clear" w:color="auto" w:fill="auto"/>
            <w:noWrap/>
            <w:vAlign w:val="bottom"/>
          </w:tcPr>
          <w:p w14:paraId="1206D44E" w14:textId="77777777" w:rsidR="005012FE" w:rsidRPr="005012FE" w:rsidRDefault="005012FE" w:rsidP="005012FE">
            <w:pPr>
              <w:spacing w:after="0" w:line="240" w:lineRule="auto"/>
              <w:ind w:left="142" w:right="-143"/>
              <w:rPr>
                <w:rFonts w:ascii="Calibri" w:eastAsia="Times New Roman" w:hAnsi="Calibri" w:cs="Calibri"/>
                <w:b/>
                <w:bCs/>
                <w:lang w:eastAsia="ar-SA"/>
              </w:rPr>
            </w:pPr>
          </w:p>
        </w:tc>
        <w:tc>
          <w:tcPr>
            <w:tcW w:w="1275" w:type="dxa"/>
            <w:tcBorders>
              <w:top w:val="nil"/>
              <w:left w:val="nil"/>
              <w:bottom w:val="single" w:sz="4" w:space="0" w:color="auto"/>
              <w:right w:val="single" w:sz="4" w:space="0" w:color="auto"/>
            </w:tcBorders>
            <w:shd w:val="clear" w:color="auto" w:fill="auto"/>
            <w:noWrap/>
            <w:vAlign w:val="bottom"/>
          </w:tcPr>
          <w:p w14:paraId="2B0B7F6A" w14:textId="77777777" w:rsidR="005012FE" w:rsidRPr="005012FE" w:rsidRDefault="005012FE" w:rsidP="005012FE">
            <w:pPr>
              <w:spacing w:after="0" w:line="240" w:lineRule="auto"/>
              <w:ind w:left="142" w:right="-143"/>
              <w:rPr>
                <w:rFonts w:ascii="Calibri" w:eastAsia="Times New Roman" w:hAnsi="Calibri" w:cs="Calibri"/>
                <w:b/>
                <w:bCs/>
                <w:lang w:eastAsia="ar-SA"/>
              </w:rPr>
            </w:pPr>
          </w:p>
        </w:tc>
      </w:tr>
      <w:tr w:rsidR="005012FE" w:rsidRPr="005012FE" w14:paraId="49E53A61" w14:textId="77777777" w:rsidTr="0098527C">
        <w:trPr>
          <w:trHeight w:val="302"/>
        </w:trPr>
        <w:tc>
          <w:tcPr>
            <w:tcW w:w="709" w:type="dxa"/>
            <w:tcBorders>
              <w:top w:val="nil"/>
              <w:left w:val="single" w:sz="4" w:space="0" w:color="auto"/>
              <w:bottom w:val="single" w:sz="4" w:space="0" w:color="auto"/>
              <w:right w:val="single" w:sz="4" w:space="0" w:color="auto"/>
            </w:tcBorders>
            <w:shd w:val="clear" w:color="auto" w:fill="auto"/>
            <w:noWrap/>
          </w:tcPr>
          <w:p w14:paraId="4241EABF"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r w:rsidRPr="005012FE">
              <w:rPr>
                <w:rFonts w:ascii="Calibri" w:eastAsia="Times New Roman" w:hAnsi="Calibri" w:cs="Calibri"/>
                <w:b/>
                <w:bCs/>
                <w:lang w:eastAsia="ar-SA"/>
              </w:rPr>
              <w:t>20</w:t>
            </w:r>
          </w:p>
        </w:tc>
        <w:tc>
          <w:tcPr>
            <w:tcW w:w="2397" w:type="dxa"/>
            <w:tcBorders>
              <w:top w:val="nil"/>
              <w:left w:val="single" w:sz="4" w:space="0" w:color="auto"/>
              <w:bottom w:val="single" w:sz="4" w:space="0" w:color="auto"/>
              <w:right w:val="single" w:sz="4" w:space="0" w:color="auto"/>
            </w:tcBorders>
            <w:shd w:val="clear" w:color="auto" w:fill="auto"/>
            <w:noWrap/>
            <w:vAlign w:val="bottom"/>
          </w:tcPr>
          <w:p w14:paraId="75D77288" w14:textId="77777777" w:rsidR="005012FE" w:rsidRPr="005012FE" w:rsidRDefault="005012FE" w:rsidP="005012FE">
            <w:pPr>
              <w:spacing w:after="0" w:line="240" w:lineRule="auto"/>
              <w:ind w:left="142" w:right="-143"/>
              <w:rPr>
                <w:rFonts w:ascii="Calibri" w:eastAsia="Times New Roman" w:hAnsi="Calibri" w:cs="Calibri"/>
                <w:lang w:eastAsia="ar-SA"/>
              </w:rPr>
            </w:pPr>
            <w:r w:rsidRPr="005012FE">
              <w:rPr>
                <w:rFonts w:ascii="Calibri" w:eastAsia="Times New Roman" w:hAnsi="Calibri" w:cs="Calibri"/>
                <w:lang w:eastAsia="ar-SA"/>
              </w:rPr>
              <w:t xml:space="preserve">Συρραπτικά μεγάλα (να παίρνουν συνδετήρες </w:t>
            </w:r>
            <w:proofErr w:type="spellStart"/>
            <w:r w:rsidRPr="005012FE">
              <w:rPr>
                <w:rFonts w:ascii="Calibri" w:eastAsia="Times New Roman" w:hAnsi="Calibri" w:cs="Calibri"/>
                <w:lang w:eastAsia="ar-SA"/>
              </w:rPr>
              <w:t>Νο</w:t>
            </w:r>
            <w:proofErr w:type="spellEnd"/>
            <w:r w:rsidRPr="005012FE">
              <w:rPr>
                <w:rFonts w:ascii="Calibri" w:eastAsia="Times New Roman" w:hAnsi="Calibri" w:cs="Calibri"/>
                <w:lang w:eastAsia="ar-SA"/>
              </w:rPr>
              <w:t xml:space="preserve"> 126)</w:t>
            </w:r>
          </w:p>
        </w:tc>
        <w:tc>
          <w:tcPr>
            <w:tcW w:w="1279" w:type="dxa"/>
            <w:tcBorders>
              <w:top w:val="nil"/>
              <w:left w:val="nil"/>
              <w:bottom w:val="single" w:sz="4" w:space="0" w:color="auto"/>
              <w:right w:val="single" w:sz="4" w:space="0" w:color="auto"/>
            </w:tcBorders>
            <w:shd w:val="clear" w:color="auto" w:fill="auto"/>
            <w:noWrap/>
            <w:vAlign w:val="bottom"/>
          </w:tcPr>
          <w:p w14:paraId="6551C0BE" w14:textId="77777777" w:rsidR="005012FE" w:rsidRPr="005012FE" w:rsidRDefault="005012FE" w:rsidP="005012FE">
            <w:pPr>
              <w:spacing w:after="0" w:line="240" w:lineRule="auto"/>
              <w:ind w:left="142" w:right="-143"/>
              <w:rPr>
                <w:rFonts w:ascii="Calibri" w:eastAsia="Times New Roman" w:hAnsi="Calibri" w:cs="Calibri"/>
                <w:lang w:eastAsia="ar-SA"/>
              </w:rPr>
            </w:pPr>
          </w:p>
        </w:tc>
        <w:tc>
          <w:tcPr>
            <w:tcW w:w="1001" w:type="dxa"/>
            <w:tcBorders>
              <w:top w:val="nil"/>
              <w:left w:val="nil"/>
              <w:bottom w:val="single" w:sz="4" w:space="0" w:color="auto"/>
              <w:right w:val="single" w:sz="4" w:space="0" w:color="auto"/>
            </w:tcBorders>
            <w:shd w:val="clear" w:color="auto" w:fill="auto"/>
            <w:noWrap/>
            <w:vAlign w:val="bottom"/>
          </w:tcPr>
          <w:p w14:paraId="0C5C2440" w14:textId="77777777" w:rsidR="005012FE" w:rsidRPr="005012FE" w:rsidRDefault="005012FE" w:rsidP="005012FE">
            <w:pPr>
              <w:spacing w:after="0" w:line="240" w:lineRule="auto"/>
              <w:ind w:left="142" w:right="-143"/>
              <w:rPr>
                <w:rFonts w:ascii="Calibri" w:eastAsia="Times New Roman" w:hAnsi="Calibri" w:cs="Calibri"/>
                <w:lang w:eastAsia="ar-SA"/>
              </w:rPr>
            </w:pPr>
          </w:p>
        </w:tc>
        <w:tc>
          <w:tcPr>
            <w:tcW w:w="1276" w:type="dxa"/>
            <w:tcBorders>
              <w:top w:val="nil"/>
              <w:left w:val="nil"/>
              <w:bottom w:val="single" w:sz="4" w:space="0" w:color="auto"/>
              <w:right w:val="single" w:sz="4" w:space="0" w:color="auto"/>
            </w:tcBorders>
            <w:shd w:val="clear" w:color="auto" w:fill="auto"/>
            <w:noWrap/>
            <w:vAlign w:val="bottom"/>
          </w:tcPr>
          <w:p w14:paraId="45E75BF4" w14:textId="77777777" w:rsidR="005012FE" w:rsidRPr="005012FE" w:rsidRDefault="005012FE" w:rsidP="005012FE">
            <w:pPr>
              <w:spacing w:after="0" w:line="240" w:lineRule="auto"/>
              <w:ind w:left="142" w:right="-143"/>
              <w:rPr>
                <w:rFonts w:ascii="Calibri" w:eastAsia="Times New Roman" w:hAnsi="Calibri" w:cs="Calibri"/>
                <w:b/>
                <w:bCs/>
                <w:lang w:eastAsia="ar-SA"/>
              </w:rPr>
            </w:pPr>
          </w:p>
        </w:tc>
        <w:tc>
          <w:tcPr>
            <w:tcW w:w="1276" w:type="dxa"/>
            <w:tcBorders>
              <w:top w:val="nil"/>
              <w:left w:val="nil"/>
              <w:bottom w:val="single" w:sz="4" w:space="0" w:color="auto"/>
              <w:right w:val="single" w:sz="4" w:space="0" w:color="auto"/>
            </w:tcBorders>
            <w:shd w:val="clear" w:color="auto" w:fill="auto"/>
            <w:noWrap/>
            <w:vAlign w:val="bottom"/>
          </w:tcPr>
          <w:p w14:paraId="57BF7C07" w14:textId="77777777" w:rsidR="005012FE" w:rsidRPr="005012FE" w:rsidRDefault="005012FE" w:rsidP="005012FE">
            <w:pPr>
              <w:spacing w:after="0" w:line="240" w:lineRule="auto"/>
              <w:ind w:left="142" w:right="-143"/>
              <w:rPr>
                <w:rFonts w:ascii="Calibri" w:eastAsia="Times New Roman" w:hAnsi="Calibri" w:cs="Calibri"/>
                <w:b/>
                <w:bCs/>
                <w:lang w:eastAsia="ar-SA"/>
              </w:rPr>
            </w:pPr>
          </w:p>
        </w:tc>
        <w:tc>
          <w:tcPr>
            <w:tcW w:w="1134" w:type="dxa"/>
            <w:tcBorders>
              <w:top w:val="nil"/>
              <w:left w:val="nil"/>
              <w:bottom w:val="single" w:sz="4" w:space="0" w:color="auto"/>
              <w:right w:val="single" w:sz="4" w:space="0" w:color="auto"/>
            </w:tcBorders>
            <w:shd w:val="clear" w:color="auto" w:fill="auto"/>
            <w:noWrap/>
            <w:vAlign w:val="bottom"/>
          </w:tcPr>
          <w:p w14:paraId="6805F0F5" w14:textId="77777777" w:rsidR="005012FE" w:rsidRPr="005012FE" w:rsidRDefault="005012FE" w:rsidP="005012FE">
            <w:pPr>
              <w:spacing w:after="0" w:line="240" w:lineRule="auto"/>
              <w:ind w:left="142" w:right="-143"/>
              <w:rPr>
                <w:rFonts w:ascii="Calibri" w:eastAsia="Times New Roman" w:hAnsi="Calibri" w:cs="Calibri"/>
                <w:b/>
                <w:bCs/>
                <w:lang w:eastAsia="ar-SA"/>
              </w:rPr>
            </w:pPr>
          </w:p>
        </w:tc>
        <w:tc>
          <w:tcPr>
            <w:tcW w:w="1276" w:type="dxa"/>
            <w:tcBorders>
              <w:top w:val="nil"/>
              <w:left w:val="nil"/>
              <w:bottom w:val="single" w:sz="4" w:space="0" w:color="auto"/>
              <w:right w:val="single" w:sz="4" w:space="0" w:color="auto"/>
            </w:tcBorders>
            <w:shd w:val="clear" w:color="auto" w:fill="auto"/>
            <w:noWrap/>
            <w:vAlign w:val="bottom"/>
          </w:tcPr>
          <w:p w14:paraId="46F9CDBB" w14:textId="77777777" w:rsidR="005012FE" w:rsidRPr="005012FE" w:rsidRDefault="005012FE" w:rsidP="005012FE">
            <w:pPr>
              <w:spacing w:after="0" w:line="240" w:lineRule="auto"/>
              <w:ind w:left="142" w:right="-143"/>
              <w:rPr>
                <w:rFonts w:ascii="Calibri" w:eastAsia="Times New Roman" w:hAnsi="Calibri" w:cs="Calibri"/>
                <w:b/>
                <w:bCs/>
                <w:lang w:eastAsia="ar-SA"/>
              </w:rPr>
            </w:pPr>
          </w:p>
        </w:tc>
        <w:tc>
          <w:tcPr>
            <w:tcW w:w="1276" w:type="dxa"/>
            <w:tcBorders>
              <w:top w:val="nil"/>
              <w:left w:val="nil"/>
              <w:bottom w:val="single" w:sz="4" w:space="0" w:color="auto"/>
              <w:right w:val="single" w:sz="4" w:space="0" w:color="auto"/>
            </w:tcBorders>
            <w:shd w:val="clear" w:color="auto" w:fill="auto"/>
            <w:noWrap/>
            <w:vAlign w:val="bottom"/>
          </w:tcPr>
          <w:p w14:paraId="785659E5" w14:textId="77777777" w:rsidR="005012FE" w:rsidRPr="005012FE" w:rsidRDefault="005012FE" w:rsidP="005012FE">
            <w:pPr>
              <w:spacing w:after="0" w:line="240" w:lineRule="auto"/>
              <w:ind w:left="142" w:right="-143"/>
              <w:rPr>
                <w:rFonts w:ascii="Calibri" w:eastAsia="Times New Roman" w:hAnsi="Calibri" w:cs="Calibri"/>
                <w:b/>
                <w:bCs/>
                <w:lang w:eastAsia="ar-SA"/>
              </w:rPr>
            </w:pPr>
          </w:p>
        </w:tc>
        <w:tc>
          <w:tcPr>
            <w:tcW w:w="1134" w:type="dxa"/>
            <w:tcBorders>
              <w:top w:val="nil"/>
              <w:left w:val="nil"/>
              <w:bottom w:val="single" w:sz="4" w:space="0" w:color="auto"/>
              <w:right w:val="single" w:sz="4" w:space="0" w:color="auto"/>
            </w:tcBorders>
            <w:shd w:val="clear" w:color="auto" w:fill="auto"/>
            <w:noWrap/>
            <w:vAlign w:val="bottom"/>
          </w:tcPr>
          <w:p w14:paraId="23C393AA" w14:textId="77777777" w:rsidR="005012FE" w:rsidRPr="005012FE" w:rsidRDefault="005012FE" w:rsidP="005012FE">
            <w:pPr>
              <w:spacing w:after="0" w:line="240" w:lineRule="auto"/>
              <w:ind w:left="142" w:right="-143"/>
              <w:rPr>
                <w:rFonts w:ascii="Calibri" w:eastAsia="Times New Roman" w:hAnsi="Calibri" w:cs="Calibri"/>
                <w:b/>
                <w:bCs/>
                <w:lang w:eastAsia="ar-SA"/>
              </w:rPr>
            </w:pPr>
          </w:p>
        </w:tc>
        <w:tc>
          <w:tcPr>
            <w:tcW w:w="1275" w:type="dxa"/>
            <w:tcBorders>
              <w:top w:val="nil"/>
              <w:left w:val="nil"/>
              <w:bottom w:val="single" w:sz="4" w:space="0" w:color="auto"/>
              <w:right w:val="single" w:sz="4" w:space="0" w:color="auto"/>
            </w:tcBorders>
            <w:shd w:val="clear" w:color="auto" w:fill="auto"/>
            <w:noWrap/>
            <w:vAlign w:val="bottom"/>
          </w:tcPr>
          <w:p w14:paraId="2104A2C6" w14:textId="77777777" w:rsidR="005012FE" w:rsidRPr="005012FE" w:rsidRDefault="005012FE" w:rsidP="005012FE">
            <w:pPr>
              <w:spacing w:after="0" w:line="240" w:lineRule="auto"/>
              <w:ind w:left="142" w:right="-143"/>
              <w:rPr>
                <w:rFonts w:ascii="Calibri" w:eastAsia="Times New Roman" w:hAnsi="Calibri" w:cs="Calibri"/>
                <w:b/>
                <w:bCs/>
                <w:lang w:eastAsia="ar-SA"/>
              </w:rPr>
            </w:pPr>
          </w:p>
        </w:tc>
      </w:tr>
      <w:tr w:rsidR="005012FE" w:rsidRPr="005012FE" w14:paraId="52E2B84E" w14:textId="77777777" w:rsidTr="0098527C">
        <w:trPr>
          <w:trHeight w:val="309"/>
        </w:trPr>
        <w:tc>
          <w:tcPr>
            <w:tcW w:w="709" w:type="dxa"/>
            <w:tcBorders>
              <w:top w:val="nil"/>
              <w:left w:val="single" w:sz="4" w:space="0" w:color="auto"/>
              <w:bottom w:val="single" w:sz="4" w:space="0" w:color="auto"/>
              <w:right w:val="single" w:sz="4" w:space="0" w:color="auto"/>
            </w:tcBorders>
            <w:shd w:val="clear" w:color="auto" w:fill="auto"/>
            <w:noWrap/>
          </w:tcPr>
          <w:p w14:paraId="79FD7AC5"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r w:rsidRPr="005012FE">
              <w:rPr>
                <w:rFonts w:ascii="Calibri" w:eastAsia="Times New Roman" w:hAnsi="Calibri" w:cs="Calibri"/>
                <w:b/>
                <w:bCs/>
                <w:lang w:eastAsia="ar-SA"/>
              </w:rPr>
              <w:t>21</w:t>
            </w:r>
          </w:p>
        </w:tc>
        <w:tc>
          <w:tcPr>
            <w:tcW w:w="2397" w:type="dxa"/>
            <w:tcBorders>
              <w:top w:val="nil"/>
              <w:left w:val="single" w:sz="4" w:space="0" w:color="auto"/>
              <w:bottom w:val="single" w:sz="4" w:space="0" w:color="auto"/>
              <w:right w:val="single" w:sz="4" w:space="0" w:color="auto"/>
            </w:tcBorders>
            <w:shd w:val="clear" w:color="auto" w:fill="auto"/>
            <w:noWrap/>
            <w:vAlign w:val="bottom"/>
          </w:tcPr>
          <w:p w14:paraId="0C5BC81D" w14:textId="77777777" w:rsidR="005012FE" w:rsidRPr="005012FE" w:rsidRDefault="005012FE" w:rsidP="005012FE">
            <w:pPr>
              <w:spacing w:after="0" w:line="240" w:lineRule="auto"/>
              <w:ind w:left="142" w:right="-143"/>
              <w:rPr>
                <w:rFonts w:ascii="Calibri" w:eastAsia="Times New Roman" w:hAnsi="Calibri" w:cs="Calibri"/>
                <w:lang w:eastAsia="ar-SA"/>
              </w:rPr>
            </w:pPr>
            <w:r w:rsidRPr="005012FE">
              <w:rPr>
                <w:rFonts w:ascii="Calibri" w:eastAsia="Times New Roman" w:hAnsi="Calibri" w:cs="Calibri"/>
                <w:lang w:eastAsia="ar-SA"/>
              </w:rPr>
              <w:t>Συρραπτικά μεγάλα (να παίρνουν συνδετήρες 23/10, 23/15, 23/20)</w:t>
            </w:r>
          </w:p>
        </w:tc>
        <w:tc>
          <w:tcPr>
            <w:tcW w:w="1279" w:type="dxa"/>
            <w:tcBorders>
              <w:top w:val="nil"/>
              <w:left w:val="nil"/>
              <w:bottom w:val="single" w:sz="4" w:space="0" w:color="auto"/>
              <w:right w:val="single" w:sz="4" w:space="0" w:color="auto"/>
            </w:tcBorders>
            <w:shd w:val="clear" w:color="auto" w:fill="auto"/>
            <w:noWrap/>
            <w:vAlign w:val="bottom"/>
          </w:tcPr>
          <w:p w14:paraId="3818AD6B" w14:textId="77777777" w:rsidR="005012FE" w:rsidRPr="005012FE" w:rsidRDefault="005012FE" w:rsidP="005012FE">
            <w:pPr>
              <w:spacing w:after="0" w:line="240" w:lineRule="auto"/>
              <w:ind w:left="142" w:right="-143"/>
              <w:rPr>
                <w:rFonts w:ascii="Calibri" w:eastAsia="Times New Roman" w:hAnsi="Calibri" w:cs="Calibri"/>
                <w:lang w:eastAsia="ar-SA"/>
              </w:rPr>
            </w:pPr>
            <w:r w:rsidRPr="005012FE">
              <w:rPr>
                <w:rFonts w:ascii="Calibri" w:eastAsia="Times New Roman" w:hAnsi="Calibri" w:cs="Calibri"/>
                <w:lang w:eastAsia="ar-SA"/>
              </w:rPr>
              <w:t> </w:t>
            </w:r>
          </w:p>
        </w:tc>
        <w:tc>
          <w:tcPr>
            <w:tcW w:w="1001" w:type="dxa"/>
            <w:tcBorders>
              <w:top w:val="nil"/>
              <w:left w:val="nil"/>
              <w:bottom w:val="single" w:sz="4" w:space="0" w:color="auto"/>
              <w:right w:val="single" w:sz="4" w:space="0" w:color="auto"/>
            </w:tcBorders>
            <w:shd w:val="clear" w:color="auto" w:fill="auto"/>
            <w:noWrap/>
            <w:vAlign w:val="bottom"/>
          </w:tcPr>
          <w:p w14:paraId="25C1B425" w14:textId="77777777" w:rsidR="005012FE" w:rsidRPr="005012FE" w:rsidRDefault="005012FE" w:rsidP="005012FE">
            <w:pPr>
              <w:spacing w:after="0" w:line="240" w:lineRule="auto"/>
              <w:ind w:left="142" w:right="-143"/>
              <w:rPr>
                <w:rFonts w:ascii="Calibri" w:eastAsia="Times New Roman" w:hAnsi="Calibri" w:cs="Calibri"/>
                <w:lang w:eastAsia="ar-SA"/>
              </w:rPr>
            </w:pPr>
            <w:r w:rsidRPr="005012FE">
              <w:rPr>
                <w:rFonts w:ascii="Calibri" w:eastAsia="Times New Roman" w:hAnsi="Calibri" w:cs="Calibri"/>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1328B3DB"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1B8885D1"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134" w:type="dxa"/>
            <w:tcBorders>
              <w:top w:val="nil"/>
              <w:left w:val="nil"/>
              <w:bottom w:val="single" w:sz="4" w:space="0" w:color="auto"/>
              <w:right w:val="single" w:sz="4" w:space="0" w:color="auto"/>
            </w:tcBorders>
            <w:shd w:val="clear" w:color="auto" w:fill="auto"/>
            <w:noWrap/>
            <w:vAlign w:val="bottom"/>
          </w:tcPr>
          <w:p w14:paraId="5F8271AC"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2A4FD004"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52EBFEF2"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134" w:type="dxa"/>
            <w:tcBorders>
              <w:top w:val="nil"/>
              <w:left w:val="nil"/>
              <w:bottom w:val="single" w:sz="4" w:space="0" w:color="auto"/>
              <w:right w:val="single" w:sz="4" w:space="0" w:color="auto"/>
            </w:tcBorders>
            <w:shd w:val="clear" w:color="auto" w:fill="auto"/>
            <w:noWrap/>
            <w:vAlign w:val="bottom"/>
          </w:tcPr>
          <w:p w14:paraId="42A06D6B"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275" w:type="dxa"/>
            <w:tcBorders>
              <w:top w:val="nil"/>
              <w:left w:val="nil"/>
              <w:bottom w:val="single" w:sz="4" w:space="0" w:color="auto"/>
              <w:right w:val="single" w:sz="4" w:space="0" w:color="auto"/>
            </w:tcBorders>
            <w:shd w:val="clear" w:color="auto" w:fill="auto"/>
            <w:noWrap/>
            <w:vAlign w:val="bottom"/>
          </w:tcPr>
          <w:p w14:paraId="1F92841B"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r>
      <w:tr w:rsidR="005012FE" w:rsidRPr="005012FE" w14:paraId="3F08E53E" w14:textId="77777777" w:rsidTr="0098527C">
        <w:trPr>
          <w:trHeight w:val="309"/>
        </w:trPr>
        <w:tc>
          <w:tcPr>
            <w:tcW w:w="709" w:type="dxa"/>
            <w:tcBorders>
              <w:top w:val="nil"/>
              <w:left w:val="single" w:sz="4" w:space="0" w:color="auto"/>
              <w:bottom w:val="single" w:sz="4" w:space="0" w:color="auto"/>
              <w:right w:val="single" w:sz="4" w:space="0" w:color="auto"/>
            </w:tcBorders>
            <w:shd w:val="clear" w:color="auto" w:fill="auto"/>
            <w:noWrap/>
          </w:tcPr>
          <w:p w14:paraId="5EC56086"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r w:rsidRPr="005012FE">
              <w:rPr>
                <w:rFonts w:ascii="Calibri" w:eastAsia="Times New Roman" w:hAnsi="Calibri" w:cs="Calibri"/>
                <w:b/>
                <w:bCs/>
                <w:lang w:eastAsia="ar-SA"/>
              </w:rPr>
              <w:t>22</w:t>
            </w:r>
          </w:p>
        </w:tc>
        <w:tc>
          <w:tcPr>
            <w:tcW w:w="2397" w:type="dxa"/>
            <w:tcBorders>
              <w:top w:val="nil"/>
              <w:left w:val="single" w:sz="4" w:space="0" w:color="auto"/>
              <w:bottom w:val="single" w:sz="4" w:space="0" w:color="auto"/>
              <w:right w:val="single" w:sz="4" w:space="0" w:color="auto"/>
            </w:tcBorders>
            <w:shd w:val="clear" w:color="auto" w:fill="auto"/>
            <w:noWrap/>
            <w:vAlign w:val="bottom"/>
          </w:tcPr>
          <w:p w14:paraId="5514ECDD" w14:textId="77777777" w:rsidR="005012FE" w:rsidRPr="005012FE" w:rsidRDefault="005012FE" w:rsidP="005012FE">
            <w:pPr>
              <w:spacing w:after="0" w:line="240" w:lineRule="auto"/>
              <w:ind w:left="142" w:right="-143"/>
              <w:rPr>
                <w:rFonts w:ascii="Calibri" w:eastAsia="Times New Roman" w:hAnsi="Calibri" w:cs="Calibri"/>
                <w:lang w:eastAsia="ar-SA"/>
              </w:rPr>
            </w:pPr>
            <w:r w:rsidRPr="005012FE">
              <w:rPr>
                <w:rFonts w:ascii="Calibri" w:eastAsia="Times New Roman" w:hAnsi="Calibri" w:cs="Calibri"/>
                <w:lang w:eastAsia="ar-SA"/>
              </w:rPr>
              <w:t xml:space="preserve">Σύρματα συρραπτικού </w:t>
            </w:r>
            <w:proofErr w:type="spellStart"/>
            <w:r w:rsidRPr="005012FE">
              <w:rPr>
                <w:rFonts w:ascii="Calibri" w:eastAsia="Times New Roman" w:hAnsi="Calibri" w:cs="Calibri"/>
                <w:lang w:eastAsia="ar-SA"/>
              </w:rPr>
              <w:t>Νο</w:t>
            </w:r>
            <w:proofErr w:type="spellEnd"/>
            <w:r w:rsidRPr="005012FE">
              <w:rPr>
                <w:rFonts w:ascii="Calibri" w:eastAsia="Times New Roman" w:hAnsi="Calibri" w:cs="Calibri"/>
                <w:lang w:eastAsia="ar-SA"/>
              </w:rPr>
              <w:t xml:space="preserve"> 10 (1.000 </w:t>
            </w:r>
            <w:proofErr w:type="spellStart"/>
            <w:r w:rsidRPr="005012FE">
              <w:rPr>
                <w:rFonts w:ascii="Calibri" w:eastAsia="Times New Roman" w:hAnsi="Calibri" w:cs="Calibri"/>
                <w:lang w:eastAsia="ar-SA"/>
              </w:rPr>
              <w:t>τμχ</w:t>
            </w:r>
            <w:proofErr w:type="spellEnd"/>
            <w:r w:rsidRPr="005012FE">
              <w:rPr>
                <w:rFonts w:ascii="Calibri" w:eastAsia="Times New Roman" w:hAnsi="Calibri" w:cs="Calibri"/>
                <w:lang w:eastAsia="ar-SA"/>
              </w:rPr>
              <w:t xml:space="preserve">.) (τύπου </w:t>
            </w:r>
            <w:r w:rsidRPr="005012FE">
              <w:rPr>
                <w:rFonts w:ascii="Calibri" w:eastAsia="Times New Roman" w:hAnsi="Calibri" w:cs="Calibri"/>
                <w:lang w:val="en-GB" w:eastAsia="ar-SA"/>
              </w:rPr>
              <w:t>ROMA</w:t>
            </w:r>
            <w:r w:rsidRPr="005012FE">
              <w:rPr>
                <w:rFonts w:ascii="Calibri" w:eastAsia="Times New Roman" w:hAnsi="Calibri" w:cs="Calibri"/>
                <w:lang w:eastAsia="ar-SA"/>
              </w:rPr>
              <w:t>)</w:t>
            </w:r>
          </w:p>
        </w:tc>
        <w:tc>
          <w:tcPr>
            <w:tcW w:w="1279" w:type="dxa"/>
            <w:tcBorders>
              <w:top w:val="nil"/>
              <w:left w:val="nil"/>
              <w:bottom w:val="single" w:sz="4" w:space="0" w:color="auto"/>
              <w:right w:val="single" w:sz="4" w:space="0" w:color="auto"/>
            </w:tcBorders>
            <w:shd w:val="clear" w:color="auto" w:fill="auto"/>
            <w:noWrap/>
            <w:vAlign w:val="bottom"/>
          </w:tcPr>
          <w:p w14:paraId="1ECFC19D" w14:textId="77777777" w:rsidR="005012FE" w:rsidRPr="005012FE" w:rsidRDefault="005012FE" w:rsidP="005012FE">
            <w:pPr>
              <w:spacing w:after="0" w:line="240" w:lineRule="auto"/>
              <w:ind w:left="142" w:right="-143"/>
              <w:rPr>
                <w:rFonts w:ascii="Calibri" w:eastAsia="Times New Roman" w:hAnsi="Calibri" w:cs="Calibri"/>
                <w:lang w:eastAsia="ar-SA"/>
              </w:rPr>
            </w:pPr>
          </w:p>
        </w:tc>
        <w:tc>
          <w:tcPr>
            <w:tcW w:w="1001" w:type="dxa"/>
            <w:tcBorders>
              <w:top w:val="nil"/>
              <w:left w:val="nil"/>
              <w:bottom w:val="single" w:sz="4" w:space="0" w:color="auto"/>
              <w:right w:val="single" w:sz="4" w:space="0" w:color="auto"/>
            </w:tcBorders>
            <w:shd w:val="clear" w:color="auto" w:fill="auto"/>
            <w:noWrap/>
            <w:vAlign w:val="bottom"/>
          </w:tcPr>
          <w:p w14:paraId="23436A05" w14:textId="77777777" w:rsidR="005012FE" w:rsidRPr="005012FE" w:rsidRDefault="005012FE" w:rsidP="005012FE">
            <w:pPr>
              <w:spacing w:after="0" w:line="240" w:lineRule="auto"/>
              <w:ind w:left="142" w:right="-143"/>
              <w:rPr>
                <w:rFonts w:ascii="Calibri" w:eastAsia="Times New Roman" w:hAnsi="Calibri" w:cs="Calibri"/>
                <w:lang w:eastAsia="ar-SA"/>
              </w:rPr>
            </w:pPr>
          </w:p>
        </w:tc>
        <w:tc>
          <w:tcPr>
            <w:tcW w:w="1276" w:type="dxa"/>
            <w:tcBorders>
              <w:top w:val="nil"/>
              <w:left w:val="nil"/>
              <w:bottom w:val="single" w:sz="4" w:space="0" w:color="auto"/>
              <w:right w:val="single" w:sz="4" w:space="0" w:color="auto"/>
            </w:tcBorders>
            <w:shd w:val="clear" w:color="auto" w:fill="auto"/>
            <w:noWrap/>
            <w:vAlign w:val="bottom"/>
          </w:tcPr>
          <w:p w14:paraId="6C470E51" w14:textId="77777777" w:rsidR="005012FE" w:rsidRPr="005012FE" w:rsidRDefault="005012FE" w:rsidP="005012FE">
            <w:pPr>
              <w:spacing w:after="0" w:line="240" w:lineRule="auto"/>
              <w:ind w:left="142" w:right="-143"/>
              <w:rPr>
                <w:rFonts w:ascii="Calibri" w:eastAsia="Times New Roman" w:hAnsi="Calibri" w:cs="Calibri"/>
                <w:b/>
                <w:bCs/>
                <w:lang w:eastAsia="ar-SA"/>
              </w:rPr>
            </w:pPr>
          </w:p>
        </w:tc>
        <w:tc>
          <w:tcPr>
            <w:tcW w:w="1276" w:type="dxa"/>
            <w:tcBorders>
              <w:top w:val="nil"/>
              <w:left w:val="nil"/>
              <w:bottom w:val="single" w:sz="4" w:space="0" w:color="auto"/>
              <w:right w:val="single" w:sz="4" w:space="0" w:color="auto"/>
            </w:tcBorders>
            <w:shd w:val="clear" w:color="auto" w:fill="auto"/>
            <w:noWrap/>
            <w:vAlign w:val="bottom"/>
          </w:tcPr>
          <w:p w14:paraId="7CFD24B8" w14:textId="77777777" w:rsidR="005012FE" w:rsidRPr="005012FE" w:rsidRDefault="005012FE" w:rsidP="005012FE">
            <w:pPr>
              <w:spacing w:after="0" w:line="240" w:lineRule="auto"/>
              <w:ind w:left="142" w:right="-143"/>
              <w:rPr>
                <w:rFonts w:ascii="Calibri" w:eastAsia="Times New Roman" w:hAnsi="Calibri" w:cs="Calibri"/>
                <w:b/>
                <w:bCs/>
                <w:lang w:eastAsia="ar-SA"/>
              </w:rPr>
            </w:pPr>
          </w:p>
        </w:tc>
        <w:tc>
          <w:tcPr>
            <w:tcW w:w="1134" w:type="dxa"/>
            <w:tcBorders>
              <w:top w:val="nil"/>
              <w:left w:val="nil"/>
              <w:bottom w:val="single" w:sz="4" w:space="0" w:color="auto"/>
              <w:right w:val="single" w:sz="4" w:space="0" w:color="auto"/>
            </w:tcBorders>
            <w:shd w:val="clear" w:color="auto" w:fill="auto"/>
            <w:noWrap/>
            <w:vAlign w:val="bottom"/>
          </w:tcPr>
          <w:p w14:paraId="1676AB3F" w14:textId="77777777" w:rsidR="005012FE" w:rsidRPr="005012FE" w:rsidRDefault="005012FE" w:rsidP="005012FE">
            <w:pPr>
              <w:spacing w:after="0" w:line="240" w:lineRule="auto"/>
              <w:ind w:left="142" w:right="-143"/>
              <w:rPr>
                <w:rFonts w:ascii="Calibri" w:eastAsia="Times New Roman" w:hAnsi="Calibri" w:cs="Calibri"/>
                <w:b/>
                <w:bCs/>
                <w:lang w:eastAsia="ar-SA"/>
              </w:rPr>
            </w:pPr>
          </w:p>
        </w:tc>
        <w:tc>
          <w:tcPr>
            <w:tcW w:w="1276" w:type="dxa"/>
            <w:tcBorders>
              <w:top w:val="nil"/>
              <w:left w:val="nil"/>
              <w:bottom w:val="single" w:sz="4" w:space="0" w:color="auto"/>
              <w:right w:val="single" w:sz="4" w:space="0" w:color="auto"/>
            </w:tcBorders>
            <w:shd w:val="clear" w:color="auto" w:fill="auto"/>
            <w:noWrap/>
            <w:vAlign w:val="bottom"/>
          </w:tcPr>
          <w:p w14:paraId="619441DD" w14:textId="77777777" w:rsidR="005012FE" w:rsidRPr="005012FE" w:rsidRDefault="005012FE" w:rsidP="005012FE">
            <w:pPr>
              <w:spacing w:after="0" w:line="240" w:lineRule="auto"/>
              <w:ind w:left="142" w:right="-143"/>
              <w:rPr>
                <w:rFonts w:ascii="Calibri" w:eastAsia="Times New Roman" w:hAnsi="Calibri" w:cs="Calibri"/>
                <w:b/>
                <w:bCs/>
                <w:lang w:eastAsia="ar-SA"/>
              </w:rPr>
            </w:pPr>
          </w:p>
        </w:tc>
        <w:tc>
          <w:tcPr>
            <w:tcW w:w="1276" w:type="dxa"/>
            <w:tcBorders>
              <w:top w:val="nil"/>
              <w:left w:val="nil"/>
              <w:bottom w:val="single" w:sz="4" w:space="0" w:color="auto"/>
              <w:right w:val="single" w:sz="4" w:space="0" w:color="auto"/>
            </w:tcBorders>
            <w:shd w:val="clear" w:color="auto" w:fill="auto"/>
            <w:noWrap/>
            <w:vAlign w:val="bottom"/>
          </w:tcPr>
          <w:p w14:paraId="0FAF9B0C" w14:textId="77777777" w:rsidR="005012FE" w:rsidRPr="005012FE" w:rsidRDefault="005012FE" w:rsidP="005012FE">
            <w:pPr>
              <w:spacing w:after="0" w:line="240" w:lineRule="auto"/>
              <w:ind w:left="142" w:right="-143"/>
              <w:rPr>
                <w:rFonts w:ascii="Calibri" w:eastAsia="Times New Roman" w:hAnsi="Calibri" w:cs="Calibri"/>
                <w:b/>
                <w:bCs/>
                <w:lang w:eastAsia="ar-SA"/>
              </w:rPr>
            </w:pPr>
          </w:p>
        </w:tc>
        <w:tc>
          <w:tcPr>
            <w:tcW w:w="1134" w:type="dxa"/>
            <w:tcBorders>
              <w:top w:val="nil"/>
              <w:left w:val="nil"/>
              <w:bottom w:val="single" w:sz="4" w:space="0" w:color="auto"/>
              <w:right w:val="single" w:sz="4" w:space="0" w:color="auto"/>
            </w:tcBorders>
            <w:shd w:val="clear" w:color="auto" w:fill="auto"/>
            <w:noWrap/>
            <w:vAlign w:val="bottom"/>
          </w:tcPr>
          <w:p w14:paraId="5EDBD414" w14:textId="77777777" w:rsidR="005012FE" w:rsidRPr="005012FE" w:rsidRDefault="005012FE" w:rsidP="005012FE">
            <w:pPr>
              <w:spacing w:after="0" w:line="240" w:lineRule="auto"/>
              <w:ind w:left="142" w:right="-143"/>
              <w:rPr>
                <w:rFonts w:ascii="Calibri" w:eastAsia="Times New Roman" w:hAnsi="Calibri" w:cs="Calibri"/>
                <w:b/>
                <w:bCs/>
                <w:lang w:eastAsia="ar-SA"/>
              </w:rPr>
            </w:pPr>
          </w:p>
        </w:tc>
        <w:tc>
          <w:tcPr>
            <w:tcW w:w="1275" w:type="dxa"/>
            <w:tcBorders>
              <w:top w:val="nil"/>
              <w:left w:val="nil"/>
              <w:bottom w:val="single" w:sz="4" w:space="0" w:color="auto"/>
              <w:right w:val="single" w:sz="4" w:space="0" w:color="auto"/>
            </w:tcBorders>
            <w:shd w:val="clear" w:color="auto" w:fill="auto"/>
            <w:noWrap/>
            <w:vAlign w:val="bottom"/>
          </w:tcPr>
          <w:p w14:paraId="3263F05D" w14:textId="77777777" w:rsidR="005012FE" w:rsidRPr="005012FE" w:rsidRDefault="005012FE" w:rsidP="005012FE">
            <w:pPr>
              <w:spacing w:after="0" w:line="240" w:lineRule="auto"/>
              <w:ind w:left="142" w:right="-143"/>
              <w:rPr>
                <w:rFonts w:ascii="Calibri" w:eastAsia="Times New Roman" w:hAnsi="Calibri" w:cs="Calibri"/>
                <w:b/>
                <w:bCs/>
                <w:lang w:eastAsia="ar-SA"/>
              </w:rPr>
            </w:pPr>
          </w:p>
        </w:tc>
      </w:tr>
      <w:tr w:rsidR="005012FE" w:rsidRPr="005012FE" w14:paraId="0EF4ABC2" w14:textId="77777777" w:rsidTr="0098527C">
        <w:trPr>
          <w:trHeight w:val="330"/>
        </w:trPr>
        <w:tc>
          <w:tcPr>
            <w:tcW w:w="709" w:type="dxa"/>
            <w:tcBorders>
              <w:top w:val="nil"/>
              <w:left w:val="single" w:sz="4" w:space="0" w:color="auto"/>
              <w:bottom w:val="single" w:sz="4" w:space="0" w:color="auto"/>
              <w:right w:val="single" w:sz="4" w:space="0" w:color="auto"/>
            </w:tcBorders>
            <w:shd w:val="clear" w:color="auto" w:fill="auto"/>
            <w:noWrap/>
          </w:tcPr>
          <w:p w14:paraId="534F63F9"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r w:rsidRPr="005012FE">
              <w:rPr>
                <w:rFonts w:ascii="Calibri" w:eastAsia="Times New Roman" w:hAnsi="Calibri" w:cs="Calibri"/>
                <w:b/>
                <w:bCs/>
                <w:lang w:eastAsia="ar-SA"/>
              </w:rPr>
              <w:t>23</w:t>
            </w:r>
          </w:p>
        </w:tc>
        <w:tc>
          <w:tcPr>
            <w:tcW w:w="2397" w:type="dxa"/>
            <w:tcBorders>
              <w:top w:val="nil"/>
              <w:left w:val="single" w:sz="4" w:space="0" w:color="auto"/>
              <w:bottom w:val="single" w:sz="4" w:space="0" w:color="auto"/>
              <w:right w:val="single" w:sz="4" w:space="0" w:color="auto"/>
            </w:tcBorders>
            <w:shd w:val="clear" w:color="auto" w:fill="auto"/>
            <w:noWrap/>
            <w:vAlign w:val="bottom"/>
          </w:tcPr>
          <w:p w14:paraId="27BB293E" w14:textId="77777777" w:rsidR="005012FE" w:rsidRPr="005012FE" w:rsidRDefault="005012FE" w:rsidP="005012FE">
            <w:pPr>
              <w:spacing w:after="0" w:line="240" w:lineRule="auto"/>
              <w:ind w:left="142" w:right="-143"/>
              <w:rPr>
                <w:rFonts w:ascii="Calibri" w:eastAsia="Times New Roman" w:hAnsi="Calibri" w:cs="Calibri"/>
                <w:lang w:eastAsia="ar-SA"/>
              </w:rPr>
            </w:pPr>
            <w:r w:rsidRPr="005012FE">
              <w:rPr>
                <w:rFonts w:ascii="Calibri" w:eastAsia="Times New Roman" w:hAnsi="Calibri" w:cs="Calibri"/>
                <w:lang w:eastAsia="ar-SA"/>
              </w:rPr>
              <w:t xml:space="preserve">Σύρματα συρραπτικού </w:t>
            </w:r>
            <w:proofErr w:type="spellStart"/>
            <w:r w:rsidRPr="005012FE">
              <w:rPr>
                <w:rFonts w:ascii="Calibri" w:eastAsia="Times New Roman" w:hAnsi="Calibri" w:cs="Calibri"/>
                <w:lang w:eastAsia="ar-SA"/>
              </w:rPr>
              <w:t>Νο</w:t>
            </w:r>
            <w:proofErr w:type="spellEnd"/>
            <w:r w:rsidRPr="005012FE">
              <w:rPr>
                <w:rFonts w:ascii="Calibri" w:eastAsia="Times New Roman" w:hAnsi="Calibri" w:cs="Calibri"/>
                <w:lang w:eastAsia="ar-SA"/>
              </w:rPr>
              <w:t xml:space="preserve"> 64 (1.000 </w:t>
            </w:r>
            <w:proofErr w:type="spellStart"/>
            <w:r w:rsidRPr="005012FE">
              <w:rPr>
                <w:rFonts w:ascii="Calibri" w:eastAsia="Times New Roman" w:hAnsi="Calibri" w:cs="Calibri"/>
                <w:lang w:eastAsia="ar-SA"/>
              </w:rPr>
              <w:t>τμχ</w:t>
            </w:r>
            <w:proofErr w:type="spellEnd"/>
            <w:r w:rsidRPr="005012FE">
              <w:rPr>
                <w:rFonts w:ascii="Calibri" w:eastAsia="Times New Roman" w:hAnsi="Calibri" w:cs="Calibri"/>
                <w:lang w:eastAsia="ar-SA"/>
              </w:rPr>
              <w:t xml:space="preserve">.) (τύπου </w:t>
            </w:r>
            <w:r w:rsidRPr="005012FE">
              <w:rPr>
                <w:rFonts w:ascii="Calibri" w:eastAsia="Times New Roman" w:hAnsi="Calibri" w:cs="Calibri"/>
                <w:lang w:val="en-GB" w:eastAsia="ar-SA"/>
              </w:rPr>
              <w:t>ROMA</w:t>
            </w:r>
            <w:r w:rsidRPr="005012FE">
              <w:rPr>
                <w:rFonts w:ascii="Calibri" w:eastAsia="Times New Roman" w:hAnsi="Calibri" w:cs="Calibri"/>
                <w:lang w:eastAsia="ar-SA"/>
              </w:rPr>
              <w:t>)</w:t>
            </w:r>
          </w:p>
        </w:tc>
        <w:tc>
          <w:tcPr>
            <w:tcW w:w="1279" w:type="dxa"/>
            <w:tcBorders>
              <w:top w:val="nil"/>
              <w:left w:val="nil"/>
              <w:bottom w:val="single" w:sz="4" w:space="0" w:color="auto"/>
              <w:right w:val="single" w:sz="4" w:space="0" w:color="auto"/>
            </w:tcBorders>
            <w:shd w:val="clear" w:color="auto" w:fill="auto"/>
            <w:noWrap/>
            <w:vAlign w:val="bottom"/>
          </w:tcPr>
          <w:p w14:paraId="5229E492" w14:textId="77777777" w:rsidR="005012FE" w:rsidRPr="005012FE" w:rsidRDefault="005012FE" w:rsidP="005012FE">
            <w:pPr>
              <w:spacing w:after="0" w:line="240" w:lineRule="auto"/>
              <w:ind w:left="142" w:right="-143"/>
              <w:rPr>
                <w:rFonts w:ascii="Calibri" w:eastAsia="Times New Roman" w:hAnsi="Calibri" w:cs="Calibri"/>
                <w:lang w:eastAsia="ar-SA"/>
              </w:rPr>
            </w:pPr>
            <w:r w:rsidRPr="005012FE">
              <w:rPr>
                <w:rFonts w:ascii="Calibri" w:eastAsia="Times New Roman" w:hAnsi="Calibri" w:cs="Calibri"/>
                <w:lang w:eastAsia="ar-SA"/>
              </w:rPr>
              <w:t> </w:t>
            </w:r>
          </w:p>
        </w:tc>
        <w:tc>
          <w:tcPr>
            <w:tcW w:w="1001" w:type="dxa"/>
            <w:tcBorders>
              <w:top w:val="nil"/>
              <w:left w:val="nil"/>
              <w:bottom w:val="single" w:sz="4" w:space="0" w:color="auto"/>
              <w:right w:val="single" w:sz="4" w:space="0" w:color="auto"/>
            </w:tcBorders>
            <w:shd w:val="clear" w:color="auto" w:fill="auto"/>
            <w:noWrap/>
            <w:vAlign w:val="bottom"/>
          </w:tcPr>
          <w:p w14:paraId="2C32A5F5" w14:textId="77777777" w:rsidR="005012FE" w:rsidRPr="005012FE" w:rsidRDefault="005012FE" w:rsidP="005012FE">
            <w:pPr>
              <w:spacing w:after="0" w:line="240" w:lineRule="auto"/>
              <w:ind w:left="142" w:right="-143"/>
              <w:rPr>
                <w:rFonts w:ascii="Calibri" w:eastAsia="Times New Roman" w:hAnsi="Calibri" w:cs="Calibri"/>
                <w:lang w:eastAsia="ar-SA"/>
              </w:rPr>
            </w:pPr>
            <w:r w:rsidRPr="005012FE">
              <w:rPr>
                <w:rFonts w:ascii="Calibri" w:eastAsia="Times New Roman" w:hAnsi="Calibri" w:cs="Calibri"/>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2E157794"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08993EDD"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134" w:type="dxa"/>
            <w:tcBorders>
              <w:top w:val="nil"/>
              <w:left w:val="nil"/>
              <w:bottom w:val="single" w:sz="4" w:space="0" w:color="auto"/>
              <w:right w:val="single" w:sz="4" w:space="0" w:color="auto"/>
            </w:tcBorders>
            <w:shd w:val="clear" w:color="auto" w:fill="auto"/>
            <w:noWrap/>
            <w:vAlign w:val="bottom"/>
          </w:tcPr>
          <w:p w14:paraId="7A0D4C72"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6B3A990A"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276" w:type="dxa"/>
            <w:tcBorders>
              <w:top w:val="nil"/>
              <w:left w:val="nil"/>
              <w:bottom w:val="single" w:sz="4" w:space="0" w:color="auto"/>
              <w:right w:val="single" w:sz="4" w:space="0" w:color="auto"/>
            </w:tcBorders>
            <w:shd w:val="clear" w:color="auto" w:fill="auto"/>
            <w:noWrap/>
            <w:vAlign w:val="bottom"/>
          </w:tcPr>
          <w:p w14:paraId="420DF690"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134" w:type="dxa"/>
            <w:tcBorders>
              <w:top w:val="nil"/>
              <w:left w:val="nil"/>
              <w:bottom w:val="single" w:sz="4" w:space="0" w:color="auto"/>
              <w:right w:val="single" w:sz="4" w:space="0" w:color="auto"/>
            </w:tcBorders>
            <w:shd w:val="clear" w:color="auto" w:fill="auto"/>
            <w:noWrap/>
            <w:vAlign w:val="bottom"/>
          </w:tcPr>
          <w:p w14:paraId="2CB8DBBD"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275" w:type="dxa"/>
            <w:tcBorders>
              <w:top w:val="nil"/>
              <w:left w:val="nil"/>
              <w:bottom w:val="single" w:sz="4" w:space="0" w:color="auto"/>
              <w:right w:val="single" w:sz="4" w:space="0" w:color="auto"/>
            </w:tcBorders>
            <w:shd w:val="clear" w:color="auto" w:fill="auto"/>
            <w:noWrap/>
            <w:vAlign w:val="bottom"/>
          </w:tcPr>
          <w:p w14:paraId="4AD2AAF1"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r>
      <w:tr w:rsidR="005012FE" w:rsidRPr="005012FE" w14:paraId="4F1663CF" w14:textId="77777777" w:rsidTr="0098527C">
        <w:trPr>
          <w:trHeight w:val="402"/>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5B6DDA89"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r w:rsidRPr="005012FE">
              <w:rPr>
                <w:rFonts w:ascii="Calibri" w:eastAsia="Times New Roman" w:hAnsi="Calibri" w:cs="Calibri"/>
                <w:b/>
                <w:bCs/>
                <w:lang w:eastAsia="ar-SA"/>
              </w:rPr>
              <w:t>24</w:t>
            </w:r>
          </w:p>
        </w:tc>
        <w:tc>
          <w:tcPr>
            <w:tcW w:w="23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65A84A" w14:textId="77777777" w:rsidR="005012FE" w:rsidRPr="005012FE" w:rsidRDefault="005012FE" w:rsidP="005012FE">
            <w:pPr>
              <w:spacing w:after="0" w:line="240" w:lineRule="auto"/>
              <w:ind w:left="142" w:right="-143"/>
              <w:rPr>
                <w:rFonts w:ascii="Calibri" w:eastAsia="Times New Roman" w:hAnsi="Calibri" w:cs="Calibri"/>
                <w:lang w:eastAsia="ar-SA"/>
              </w:rPr>
            </w:pPr>
            <w:r w:rsidRPr="005012FE">
              <w:rPr>
                <w:rFonts w:ascii="Calibri" w:eastAsia="Times New Roman" w:hAnsi="Calibri" w:cs="Calibri"/>
                <w:lang w:eastAsia="ar-SA"/>
              </w:rPr>
              <w:t xml:space="preserve">Σύρματα συρραπτικού </w:t>
            </w:r>
            <w:proofErr w:type="spellStart"/>
            <w:r w:rsidRPr="005012FE">
              <w:rPr>
                <w:rFonts w:ascii="Calibri" w:eastAsia="Times New Roman" w:hAnsi="Calibri" w:cs="Calibri"/>
                <w:lang w:eastAsia="ar-SA"/>
              </w:rPr>
              <w:t>Νο</w:t>
            </w:r>
            <w:proofErr w:type="spellEnd"/>
            <w:r w:rsidRPr="005012FE">
              <w:rPr>
                <w:rFonts w:ascii="Calibri" w:eastAsia="Times New Roman" w:hAnsi="Calibri" w:cs="Calibri"/>
                <w:lang w:eastAsia="ar-SA"/>
              </w:rPr>
              <w:t xml:space="preserve"> 126 (1.000 </w:t>
            </w:r>
            <w:proofErr w:type="spellStart"/>
            <w:r w:rsidRPr="005012FE">
              <w:rPr>
                <w:rFonts w:ascii="Calibri" w:eastAsia="Times New Roman" w:hAnsi="Calibri" w:cs="Calibri"/>
                <w:lang w:eastAsia="ar-SA"/>
              </w:rPr>
              <w:t>τμχ</w:t>
            </w:r>
            <w:proofErr w:type="spellEnd"/>
            <w:r w:rsidRPr="005012FE">
              <w:rPr>
                <w:rFonts w:ascii="Calibri" w:eastAsia="Times New Roman" w:hAnsi="Calibri" w:cs="Calibri"/>
                <w:lang w:eastAsia="ar-SA"/>
              </w:rPr>
              <w:t xml:space="preserve">.) (τύπου </w:t>
            </w:r>
            <w:r w:rsidRPr="005012FE">
              <w:rPr>
                <w:rFonts w:ascii="Calibri" w:eastAsia="Times New Roman" w:hAnsi="Calibri" w:cs="Calibri"/>
                <w:lang w:val="en-GB" w:eastAsia="ar-SA"/>
              </w:rPr>
              <w:t>ROMA</w:t>
            </w:r>
            <w:r w:rsidRPr="005012FE">
              <w:rPr>
                <w:rFonts w:ascii="Calibri" w:eastAsia="Times New Roman" w:hAnsi="Calibri" w:cs="Calibri"/>
                <w:lang w:eastAsia="ar-SA"/>
              </w:rPr>
              <w:t>)</w:t>
            </w:r>
          </w:p>
        </w:tc>
        <w:tc>
          <w:tcPr>
            <w:tcW w:w="1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F5F5A6" w14:textId="77777777" w:rsidR="005012FE" w:rsidRPr="005012FE" w:rsidRDefault="005012FE" w:rsidP="005012FE">
            <w:pPr>
              <w:spacing w:after="0" w:line="240" w:lineRule="auto"/>
              <w:ind w:left="142" w:right="-143"/>
              <w:rPr>
                <w:rFonts w:ascii="Calibri" w:eastAsia="Times New Roman" w:hAnsi="Calibri" w:cs="Calibri"/>
                <w:lang w:eastAsia="ar-SA"/>
              </w:rPr>
            </w:pPr>
            <w:r w:rsidRPr="005012FE">
              <w:rPr>
                <w:rFonts w:ascii="Calibri" w:eastAsia="Times New Roman" w:hAnsi="Calibri" w:cs="Calibri"/>
                <w:lang w:eastAsia="ar-SA"/>
              </w:rPr>
              <w:t> </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DDC82E" w14:textId="77777777" w:rsidR="005012FE" w:rsidRPr="005012FE" w:rsidRDefault="005012FE" w:rsidP="005012FE">
            <w:pPr>
              <w:spacing w:after="0" w:line="240" w:lineRule="auto"/>
              <w:ind w:left="142" w:right="-143"/>
              <w:rPr>
                <w:rFonts w:ascii="Calibri" w:eastAsia="Times New Roman" w:hAnsi="Calibri" w:cs="Calibri"/>
                <w:lang w:eastAsia="ar-SA"/>
              </w:rPr>
            </w:pPr>
            <w:r w:rsidRPr="005012FE">
              <w:rPr>
                <w:rFonts w:ascii="Calibri" w:eastAsia="Times New Roman" w:hAnsi="Calibri" w:cs="Calibri"/>
                <w:lang w:eastAsia="ar-SA"/>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5575AF"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90A6C4"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5AB87E"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64AD64"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5C9339"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88A688"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698B6B"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r>
      <w:tr w:rsidR="005012FE" w:rsidRPr="005012FE" w14:paraId="29F54B74" w14:textId="77777777" w:rsidTr="0098527C">
        <w:trPr>
          <w:trHeight w:val="273"/>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8FFD12B"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r w:rsidRPr="005012FE">
              <w:rPr>
                <w:rFonts w:ascii="Calibri" w:eastAsia="Times New Roman" w:hAnsi="Calibri" w:cs="Calibri"/>
                <w:b/>
                <w:bCs/>
                <w:lang w:eastAsia="ar-SA"/>
              </w:rPr>
              <w:t>25</w:t>
            </w:r>
          </w:p>
        </w:tc>
        <w:tc>
          <w:tcPr>
            <w:tcW w:w="23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0837B5" w14:textId="77777777" w:rsidR="005012FE" w:rsidRPr="005012FE" w:rsidRDefault="005012FE" w:rsidP="005012FE">
            <w:pPr>
              <w:spacing w:after="0" w:line="240" w:lineRule="auto"/>
              <w:ind w:left="142" w:right="-143"/>
              <w:rPr>
                <w:rFonts w:ascii="Calibri" w:eastAsia="Times New Roman" w:hAnsi="Calibri" w:cs="Calibri"/>
                <w:lang w:eastAsia="ar-SA"/>
              </w:rPr>
            </w:pPr>
            <w:r w:rsidRPr="005012FE">
              <w:rPr>
                <w:rFonts w:ascii="Calibri" w:eastAsia="Times New Roman" w:hAnsi="Calibri" w:cs="Calibri"/>
                <w:lang w:eastAsia="ar-SA"/>
              </w:rPr>
              <w:t xml:space="preserve">Σύρματα συρραπτικού </w:t>
            </w:r>
            <w:proofErr w:type="spellStart"/>
            <w:r w:rsidRPr="005012FE">
              <w:rPr>
                <w:rFonts w:ascii="Calibri" w:eastAsia="Times New Roman" w:hAnsi="Calibri" w:cs="Calibri"/>
                <w:lang w:eastAsia="ar-SA"/>
              </w:rPr>
              <w:t>Νο</w:t>
            </w:r>
            <w:proofErr w:type="spellEnd"/>
            <w:r w:rsidRPr="005012FE">
              <w:rPr>
                <w:rFonts w:ascii="Calibri" w:eastAsia="Times New Roman" w:hAnsi="Calibri" w:cs="Calibri"/>
                <w:lang w:eastAsia="ar-SA"/>
              </w:rPr>
              <w:t xml:space="preserve"> 23/10 (1.000 </w:t>
            </w:r>
            <w:proofErr w:type="spellStart"/>
            <w:r w:rsidRPr="005012FE">
              <w:rPr>
                <w:rFonts w:ascii="Calibri" w:eastAsia="Times New Roman" w:hAnsi="Calibri" w:cs="Calibri"/>
                <w:lang w:eastAsia="ar-SA"/>
              </w:rPr>
              <w:t>τμχ</w:t>
            </w:r>
            <w:proofErr w:type="spellEnd"/>
            <w:r w:rsidRPr="005012FE">
              <w:rPr>
                <w:rFonts w:ascii="Calibri" w:eastAsia="Times New Roman" w:hAnsi="Calibri" w:cs="Calibri"/>
                <w:lang w:eastAsia="ar-SA"/>
              </w:rPr>
              <w:t xml:space="preserve">.) </w:t>
            </w:r>
            <w:r w:rsidRPr="005012FE">
              <w:rPr>
                <w:rFonts w:ascii="Calibri" w:eastAsia="Times New Roman" w:hAnsi="Calibri" w:cs="Calibri"/>
                <w:lang w:eastAsia="ar-SA"/>
              </w:rPr>
              <w:lastRenderedPageBreak/>
              <w:t xml:space="preserve">(τύπου </w:t>
            </w:r>
            <w:r w:rsidRPr="005012FE">
              <w:rPr>
                <w:rFonts w:ascii="Calibri" w:eastAsia="Times New Roman" w:hAnsi="Calibri" w:cs="Calibri"/>
                <w:lang w:val="en-GB" w:eastAsia="ar-SA"/>
              </w:rPr>
              <w:t>ROMA</w:t>
            </w:r>
            <w:r w:rsidRPr="005012FE">
              <w:rPr>
                <w:rFonts w:ascii="Calibri" w:eastAsia="Times New Roman" w:hAnsi="Calibri" w:cs="Calibri"/>
                <w:lang w:eastAsia="ar-SA"/>
              </w:rPr>
              <w:t>)</w:t>
            </w:r>
          </w:p>
        </w:tc>
        <w:tc>
          <w:tcPr>
            <w:tcW w:w="1279" w:type="dxa"/>
            <w:tcBorders>
              <w:top w:val="single" w:sz="4" w:space="0" w:color="auto"/>
              <w:left w:val="nil"/>
              <w:bottom w:val="single" w:sz="4" w:space="0" w:color="auto"/>
              <w:right w:val="single" w:sz="4" w:space="0" w:color="auto"/>
            </w:tcBorders>
            <w:shd w:val="clear" w:color="auto" w:fill="auto"/>
            <w:noWrap/>
            <w:vAlign w:val="bottom"/>
          </w:tcPr>
          <w:p w14:paraId="4B4E19D5" w14:textId="77777777" w:rsidR="005012FE" w:rsidRPr="005012FE" w:rsidRDefault="005012FE" w:rsidP="005012FE">
            <w:pPr>
              <w:spacing w:after="0" w:line="240" w:lineRule="auto"/>
              <w:ind w:left="142" w:right="-143"/>
              <w:rPr>
                <w:rFonts w:ascii="Calibri" w:eastAsia="Times New Roman" w:hAnsi="Calibri" w:cs="Calibri"/>
                <w:lang w:eastAsia="ar-SA"/>
              </w:rPr>
            </w:pPr>
            <w:r w:rsidRPr="005012FE">
              <w:rPr>
                <w:rFonts w:ascii="Calibri" w:eastAsia="Times New Roman" w:hAnsi="Calibri" w:cs="Calibri"/>
                <w:lang w:eastAsia="ar-SA"/>
              </w:rPr>
              <w:lastRenderedPageBreak/>
              <w:t> </w:t>
            </w:r>
          </w:p>
        </w:tc>
        <w:tc>
          <w:tcPr>
            <w:tcW w:w="1001" w:type="dxa"/>
            <w:tcBorders>
              <w:top w:val="single" w:sz="4" w:space="0" w:color="auto"/>
              <w:left w:val="nil"/>
              <w:bottom w:val="single" w:sz="4" w:space="0" w:color="auto"/>
              <w:right w:val="single" w:sz="4" w:space="0" w:color="auto"/>
            </w:tcBorders>
            <w:shd w:val="clear" w:color="auto" w:fill="auto"/>
            <w:noWrap/>
            <w:vAlign w:val="bottom"/>
          </w:tcPr>
          <w:p w14:paraId="0E41DC9E" w14:textId="77777777" w:rsidR="005012FE" w:rsidRPr="005012FE" w:rsidRDefault="005012FE" w:rsidP="005012FE">
            <w:pPr>
              <w:spacing w:after="0" w:line="240" w:lineRule="auto"/>
              <w:ind w:left="142" w:right="-143"/>
              <w:rPr>
                <w:rFonts w:ascii="Calibri" w:eastAsia="Times New Roman" w:hAnsi="Calibri" w:cs="Calibri"/>
                <w:lang w:eastAsia="ar-SA"/>
              </w:rPr>
            </w:pPr>
            <w:r w:rsidRPr="005012FE">
              <w:rPr>
                <w:rFonts w:ascii="Calibri" w:eastAsia="Times New Roman" w:hAnsi="Calibri" w:cs="Calibri"/>
                <w:lang w:eastAsia="ar-SA"/>
              </w:rPr>
              <w:t> </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0FB963E1"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56397758"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75A4452E"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39FEEA3A"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036C77EF"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7341BC86"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3BEA636E"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r>
      <w:tr w:rsidR="005012FE" w:rsidRPr="005012FE" w14:paraId="33A63AF0" w14:textId="77777777" w:rsidTr="0098527C">
        <w:trPr>
          <w:trHeight w:val="402"/>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425C6879"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r w:rsidRPr="005012FE">
              <w:rPr>
                <w:rFonts w:ascii="Calibri" w:eastAsia="Times New Roman" w:hAnsi="Calibri" w:cs="Calibri"/>
                <w:b/>
                <w:bCs/>
                <w:lang w:eastAsia="ar-SA"/>
              </w:rPr>
              <w:t>26</w:t>
            </w:r>
          </w:p>
        </w:tc>
        <w:tc>
          <w:tcPr>
            <w:tcW w:w="2397" w:type="dxa"/>
            <w:tcBorders>
              <w:top w:val="nil"/>
              <w:left w:val="single" w:sz="4" w:space="0" w:color="auto"/>
              <w:bottom w:val="single" w:sz="4" w:space="0" w:color="auto"/>
              <w:right w:val="single" w:sz="4" w:space="0" w:color="auto"/>
            </w:tcBorders>
            <w:shd w:val="clear" w:color="auto" w:fill="auto"/>
            <w:noWrap/>
            <w:vAlign w:val="bottom"/>
          </w:tcPr>
          <w:p w14:paraId="6E20C0CC" w14:textId="77777777" w:rsidR="005012FE" w:rsidRPr="005012FE" w:rsidRDefault="005012FE" w:rsidP="005012FE">
            <w:pPr>
              <w:spacing w:after="0" w:line="240" w:lineRule="auto"/>
              <w:ind w:left="142" w:right="-143"/>
              <w:rPr>
                <w:rFonts w:ascii="Calibri" w:eastAsia="Times New Roman" w:hAnsi="Calibri" w:cs="Calibri"/>
                <w:lang w:eastAsia="ar-SA"/>
              </w:rPr>
            </w:pPr>
            <w:r w:rsidRPr="005012FE">
              <w:rPr>
                <w:rFonts w:ascii="Calibri" w:eastAsia="Times New Roman" w:hAnsi="Calibri" w:cs="Calibri"/>
                <w:lang w:eastAsia="ar-SA"/>
              </w:rPr>
              <w:t xml:space="preserve">Σύρματα συρραπτικού </w:t>
            </w:r>
            <w:proofErr w:type="spellStart"/>
            <w:r w:rsidRPr="005012FE">
              <w:rPr>
                <w:rFonts w:ascii="Calibri" w:eastAsia="Times New Roman" w:hAnsi="Calibri" w:cs="Calibri"/>
                <w:lang w:eastAsia="ar-SA"/>
              </w:rPr>
              <w:t>Νο</w:t>
            </w:r>
            <w:proofErr w:type="spellEnd"/>
            <w:r w:rsidRPr="005012FE">
              <w:rPr>
                <w:rFonts w:ascii="Calibri" w:eastAsia="Times New Roman" w:hAnsi="Calibri" w:cs="Calibri"/>
                <w:lang w:eastAsia="ar-SA"/>
              </w:rPr>
              <w:t xml:space="preserve"> 23/15 (1.000 </w:t>
            </w:r>
            <w:proofErr w:type="spellStart"/>
            <w:r w:rsidRPr="005012FE">
              <w:rPr>
                <w:rFonts w:ascii="Calibri" w:eastAsia="Times New Roman" w:hAnsi="Calibri" w:cs="Calibri"/>
                <w:lang w:eastAsia="ar-SA"/>
              </w:rPr>
              <w:t>τμχ</w:t>
            </w:r>
            <w:proofErr w:type="spellEnd"/>
            <w:r w:rsidRPr="005012FE">
              <w:rPr>
                <w:rFonts w:ascii="Calibri" w:eastAsia="Times New Roman" w:hAnsi="Calibri" w:cs="Calibri"/>
                <w:lang w:eastAsia="ar-SA"/>
              </w:rPr>
              <w:t xml:space="preserve">.) (τύπου </w:t>
            </w:r>
            <w:r w:rsidRPr="005012FE">
              <w:rPr>
                <w:rFonts w:ascii="Calibri" w:eastAsia="Times New Roman" w:hAnsi="Calibri" w:cs="Calibri"/>
                <w:lang w:val="en-GB" w:eastAsia="ar-SA"/>
              </w:rPr>
              <w:t>ROMA</w:t>
            </w:r>
            <w:r w:rsidRPr="005012FE">
              <w:rPr>
                <w:rFonts w:ascii="Calibri" w:eastAsia="Times New Roman" w:hAnsi="Calibri" w:cs="Calibri"/>
                <w:lang w:eastAsia="ar-SA"/>
              </w:rPr>
              <w:t>)</w:t>
            </w:r>
          </w:p>
        </w:tc>
        <w:tc>
          <w:tcPr>
            <w:tcW w:w="1279" w:type="dxa"/>
            <w:tcBorders>
              <w:top w:val="single" w:sz="4" w:space="0" w:color="auto"/>
              <w:left w:val="nil"/>
              <w:bottom w:val="single" w:sz="4" w:space="0" w:color="auto"/>
              <w:right w:val="single" w:sz="4" w:space="0" w:color="auto"/>
            </w:tcBorders>
            <w:shd w:val="clear" w:color="auto" w:fill="auto"/>
            <w:noWrap/>
            <w:vAlign w:val="bottom"/>
          </w:tcPr>
          <w:p w14:paraId="79913FF3" w14:textId="77777777" w:rsidR="005012FE" w:rsidRPr="005012FE" w:rsidRDefault="005012FE" w:rsidP="005012FE">
            <w:pPr>
              <w:spacing w:after="0" w:line="240" w:lineRule="auto"/>
              <w:ind w:left="142" w:right="-143"/>
              <w:rPr>
                <w:rFonts w:ascii="Calibri" w:eastAsia="Times New Roman" w:hAnsi="Calibri" w:cs="Calibri"/>
                <w:lang w:eastAsia="ar-SA"/>
              </w:rPr>
            </w:pPr>
            <w:r w:rsidRPr="005012FE">
              <w:rPr>
                <w:rFonts w:ascii="Calibri" w:eastAsia="Times New Roman" w:hAnsi="Calibri" w:cs="Calibri"/>
                <w:lang w:eastAsia="ar-SA"/>
              </w:rPr>
              <w:t> </w:t>
            </w:r>
          </w:p>
        </w:tc>
        <w:tc>
          <w:tcPr>
            <w:tcW w:w="1001" w:type="dxa"/>
            <w:tcBorders>
              <w:top w:val="single" w:sz="4" w:space="0" w:color="auto"/>
              <w:left w:val="nil"/>
              <w:bottom w:val="single" w:sz="4" w:space="0" w:color="auto"/>
              <w:right w:val="single" w:sz="4" w:space="0" w:color="auto"/>
            </w:tcBorders>
            <w:shd w:val="clear" w:color="auto" w:fill="auto"/>
            <w:noWrap/>
            <w:vAlign w:val="bottom"/>
          </w:tcPr>
          <w:p w14:paraId="544F5891" w14:textId="77777777" w:rsidR="005012FE" w:rsidRPr="005012FE" w:rsidRDefault="005012FE" w:rsidP="005012FE">
            <w:pPr>
              <w:spacing w:after="0" w:line="240" w:lineRule="auto"/>
              <w:ind w:left="142" w:right="-143"/>
              <w:rPr>
                <w:rFonts w:ascii="Calibri" w:eastAsia="Times New Roman" w:hAnsi="Calibri" w:cs="Calibri"/>
                <w:lang w:eastAsia="ar-SA"/>
              </w:rPr>
            </w:pPr>
            <w:r w:rsidRPr="005012FE">
              <w:rPr>
                <w:rFonts w:ascii="Calibri" w:eastAsia="Times New Roman" w:hAnsi="Calibri" w:cs="Calibri"/>
                <w:lang w:eastAsia="ar-SA"/>
              </w:rPr>
              <w:t> </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0305A64B"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0AC94924"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67079EE7"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2A67F6ED"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7178A5AE"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3C78FE45"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08BF72DD" w14:textId="77777777" w:rsidR="005012FE" w:rsidRPr="005012FE" w:rsidRDefault="005012FE" w:rsidP="005012FE">
            <w:pPr>
              <w:spacing w:after="0" w:line="240" w:lineRule="auto"/>
              <w:ind w:left="142" w:right="-143"/>
              <w:rPr>
                <w:rFonts w:ascii="Calibri" w:eastAsia="Times New Roman" w:hAnsi="Calibri" w:cs="Calibri"/>
                <w:b/>
                <w:bCs/>
                <w:lang w:eastAsia="ar-SA"/>
              </w:rPr>
            </w:pPr>
            <w:r w:rsidRPr="005012FE">
              <w:rPr>
                <w:rFonts w:ascii="Calibri" w:eastAsia="Times New Roman" w:hAnsi="Calibri" w:cs="Calibri"/>
                <w:b/>
                <w:bCs/>
                <w:lang w:eastAsia="ar-SA"/>
              </w:rPr>
              <w:t> </w:t>
            </w:r>
          </w:p>
        </w:tc>
      </w:tr>
      <w:tr w:rsidR="005012FE" w:rsidRPr="005012FE" w14:paraId="2B15419E" w14:textId="77777777" w:rsidTr="0098527C">
        <w:trPr>
          <w:trHeight w:val="402"/>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B2FDAF0" w14:textId="77777777" w:rsidR="005012FE" w:rsidRPr="005012FE" w:rsidRDefault="005012FE" w:rsidP="005012FE">
            <w:pPr>
              <w:spacing w:after="0" w:line="240" w:lineRule="auto"/>
              <w:ind w:left="142" w:right="-143"/>
              <w:jc w:val="both"/>
              <w:rPr>
                <w:rFonts w:ascii="Calibri" w:eastAsia="Times New Roman" w:hAnsi="Calibri" w:cs="Calibri"/>
                <w:b/>
                <w:bCs/>
                <w:lang w:eastAsia="ar-SA"/>
              </w:rPr>
            </w:pPr>
            <w:r w:rsidRPr="005012FE">
              <w:rPr>
                <w:rFonts w:ascii="Calibri" w:eastAsia="Times New Roman" w:hAnsi="Calibri" w:cs="Calibri"/>
                <w:b/>
                <w:bCs/>
                <w:lang w:eastAsia="ar-SA"/>
              </w:rPr>
              <w:t>27</w:t>
            </w:r>
          </w:p>
        </w:tc>
        <w:tc>
          <w:tcPr>
            <w:tcW w:w="23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EEE32F" w14:textId="77777777" w:rsidR="005012FE" w:rsidRPr="005012FE" w:rsidRDefault="005012FE" w:rsidP="005012FE">
            <w:pPr>
              <w:spacing w:after="0" w:line="240" w:lineRule="auto"/>
              <w:ind w:left="142" w:right="-143"/>
              <w:rPr>
                <w:rFonts w:ascii="Calibri" w:eastAsia="Times New Roman" w:hAnsi="Calibri" w:cs="Calibri"/>
                <w:lang w:eastAsia="ar-SA"/>
              </w:rPr>
            </w:pPr>
            <w:r w:rsidRPr="005012FE">
              <w:rPr>
                <w:rFonts w:ascii="Calibri" w:eastAsia="Times New Roman" w:hAnsi="Calibri" w:cs="Calibri"/>
                <w:lang w:eastAsia="ar-SA"/>
              </w:rPr>
              <w:t xml:space="preserve">Σύρματα συρραπτικού </w:t>
            </w:r>
            <w:proofErr w:type="spellStart"/>
            <w:r w:rsidRPr="005012FE">
              <w:rPr>
                <w:rFonts w:ascii="Calibri" w:eastAsia="Times New Roman" w:hAnsi="Calibri" w:cs="Calibri"/>
                <w:lang w:eastAsia="ar-SA"/>
              </w:rPr>
              <w:t>Νο</w:t>
            </w:r>
            <w:proofErr w:type="spellEnd"/>
            <w:r w:rsidRPr="005012FE">
              <w:rPr>
                <w:rFonts w:ascii="Calibri" w:eastAsia="Times New Roman" w:hAnsi="Calibri" w:cs="Calibri"/>
                <w:lang w:eastAsia="ar-SA"/>
              </w:rPr>
              <w:t xml:space="preserve"> 23/20 (1.000 </w:t>
            </w:r>
            <w:proofErr w:type="spellStart"/>
            <w:r w:rsidRPr="005012FE">
              <w:rPr>
                <w:rFonts w:ascii="Calibri" w:eastAsia="Times New Roman" w:hAnsi="Calibri" w:cs="Calibri"/>
                <w:lang w:eastAsia="ar-SA"/>
              </w:rPr>
              <w:t>τμχ</w:t>
            </w:r>
            <w:proofErr w:type="spellEnd"/>
            <w:r w:rsidRPr="005012FE">
              <w:rPr>
                <w:rFonts w:ascii="Calibri" w:eastAsia="Times New Roman" w:hAnsi="Calibri" w:cs="Calibri"/>
                <w:lang w:eastAsia="ar-SA"/>
              </w:rPr>
              <w:t>.) (τύπου ROMA)</w:t>
            </w:r>
          </w:p>
        </w:tc>
        <w:tc>
          <w:tcPr>
            <w:tcW w:w="1279" w:type="dxa"/>
            <w:tcBorders>
              <w:top w:val="single" w:sz="4" w:space="0" w:color="auto"/>
              <w:left w:val="nil"/>
              <w:bottom w:val="single" w:sz="4" w:space="0" w:color="auto"/>
              <w:right w:val="single" w:sz="4" w:space="0" w:color="auto"/>
            </w:tcBorders>
            <w:shd w:val="clear" w:color="auto" w:fill="auto"/>
            <w:noWrap/>
            <w:vAlign w:val="bottom"/>
          </w:tcPr>
          <w:p w14:paraId="788E4C2D" w14:textId="77777777" w:rsidR="005012FE" w:rsidRPr="005012FE" w:rsidRDefault="005012FE" w:rsidP="005012FE">
            <w:pPr>
              <w:spacing w:after="0" w:line="240" w:lineRule="auto"/>
              <w:ind w:left="142" w:right="-143"/>
              <w:rPr>
                <w:rFonts w:ascii="Calibri" w:eastAsia="Times New Roman" w:hAnsi="Calibri" w:cs="Calibri"/>
                <w:lang w:eastAsia="ar-SA"/>
              </w:rPr>
            </w:pPr>
          </w:p>
        </w:tc>
        <w:tc>
          <w:tcPr>
            <w:tcW w:w="1001" w:type="dxa"/>
            <w:tcBorders>
              <w:top w:val="single" w:sz="4" w:space="0" w:color="auto"/>
              <w:left w:val="nil"/>
              <w:bottom w:val="single" w:sz="4" w:space="0" w:color="auto"/>
              <w:right w:val="single" w:sz="4" w:space="0" w:color="auto"/>
            </w:tcBorders>
            <w:shd w:val="clear" w:color="auto" w:fill="auto"/>
            <w:noWrap/>
            <w:vAlign w:val="bottom"/>
          </w:tcPr>
          <w:p w14:paraId="060D4CD8" w14:textId="77777777" w:rsidR="005012FE" w:rsidRPr="005012FE" w:rsidRDefault="005012FE" w:rsidP="005012FE">
            <w:pPr>
              <w:spacing w:after="0" w:line="240" w:lineRule="auto"/>
              <w:ind w:left="142" w:right="-143"/>
              <w:rPr>
                <w:rFonts w:ascii="Calibri" w:eastAsia="Times New Roman" w:hAnsi="Calibri" w:cs="Calibri"/>
                <w:lang w:eastAsia="ar-SA"/>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47499C90" w14:textId="77777777" w:rsidR="005012FE" w:rsidRPr="005012FE" w:rsidRDefault="005012FE" w:rsidP="005012FE">
            <w:pPr>
              <w:spacing w:after="0" w:line="240" w:lineRule="auto"/>
              <w:ind w:left="142" w:right="-143"/>
              <w:rPr>
                <w:rFonts w:ascii="Calibri" w:eastAsia="Times New Roman" w:hAnsi="Calibri" w:cs="Calibri"/>
                <w:b/>
                <w:bCs/>
                <w:lang w:eastAsia="ar-SA"/>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6E080C96" w14:textId="77777777" w:rsidR="005012FE" w:rsidRPr="005012FE" w:rsidRDefault="005012FE" w:rsidP="005012FE">
            <w:pPr>
              <w:spacing w:after="0" w:line="240" w:lineRule="auto"/>
              <w:ind w:left="142" w:right="-143"/>
              <w:rPr>
                <w:rFonts w:ascii="Calibri" w:eastAsia="Times New Roman" w:hAnsi="Calibri" w:cs="Calibri"/>
                <w:b/>
                <w:bCs/>
                <w:lang w:eastAsia="ar-SA"/>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45D7D33F" w14:textId="77777777" w:rsidR="005012FE" w:rsidRPr="005012FE" w:rsidRDefault="005012FE" w:rsidP="005012FE">
            <w:pPr>
              <w:spacing w:after="0" w:line="240" w:lineRule="auto"/>
              <w:ind w:left="142" w:right="-143"/>
              <w:rPr>
                <w:rFonts w:ascii="Calibri" w:eastAsia="Times New Roman" w:hAnsi="Calibri" w:cs="Calibri"/>
                <w:b/>
                <w:bCs/>
                <w:lang w:eastAsia="ar-SA"/>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03D0025D" w14:textId="77777777" w:rsidR="005012FE" w:rsidRPr="005012FE" w:rsidRDefault="005012FE" w:rsidP="005012FE">
            <w:pPr>
              <w:spacing w:after="0" w:line="240" w:lineRule="auto"/>
              <w:ind w:left="142" w:right="-143"/>
              <w:rPr>
                <w:rFonts w:ascii="Calibri" w:eastAsia="Times New Roman" w:hAnsi="Calibri" w:cs="Calibri"/>
                <w:b/>
                <w:bCs/>
                <w:lang w:eastAsia="ar-SA"/>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5DF76188" w14:textId="77777777" w:rsidR="005012FE" w:rsidRPr="005012FE" w:rsidRDefault="005012FE" w:rsidP="005012FE">
            <w:pPr>
              <w:spacing w:after="0" w:line="240" w:lineRule="auto"/>
              <w:ind w:left="142" w:right="-143"/>
              <w:rPr>
                <w:rFonts w:ascii="Calibri" w:eastAsia="Times New Roman" w:hAnsi="Calibri" w:cs="Calibri"/>
                <w:b/>
                <w:bCs/>
                <w:lang w:eastAsia="ar-SA"/>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76657DA3" w14:textId="77777777" w:rsidR="005012FE" w:rsidRPr="005012FE" w:rsidRDefault="005012FE" w:rsidP="005012FE">
            <w:pPr>
              <w:spacing w:after="0" w:line="240" w:lineRule="auto"/>
              <w:ind w:left="142" w:right="-143"/>
              <w:rPr>
                <w:rFonts w:ascii="Calibri" w:eastAsia="Times New Roman" w:hAnsi="Calibri" w:cs="Calibri"/>
                <w:b/>
                <w:bCs/>
                <w:lang w:eastAsia="ar-SA"/>
              </w:rPr>
            </w:pP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2E91D140" w14:textId="77777777" w:rsidR="005012FE" w:rsidRPr="005012FE" w:rsidRDefault="005012FE" w:rsidP="005012FE">
            <w:pPr>
              <w:spacing w:after="0" w:line="240" w:lineRule="auto"/>
              <w:ind w:left="142" w:right="-143"/>
              <w:rPr>
                <w:rFonts w:ascii="Calibri" w:eastAsia="Times New Roman" w:hAnsi="Calibri" w:cs="Calibri"/>
                <w:b/>
                <w:bCs/>
                <w:lang w:eastAsia="ar-SA"/>
              </w:rPr>
            </w:pPr>
          </w:p>
        </w:tc>
      </w:tr>
    </w:tbl>
    <w:p w14:paraId="69831B2B" w14:textId="77777777" w:rsidR="005012FE" w:rsidRPr="005012FE" w:rsidRDefault="005012FE" w:rsidP="005012FE">
      <w:pPr>
        <w:spacing w:after="0" w:line="240" w:lineRule="auto"/>
        <w:ind w:right="-143"/>
        <w:jc w:val="both"/>
        <w:rPr>
          <w:rFonts w:ascii="Calibri" w:eastAsia="Times New Roman" w:hAnsi="Calibri" w:cs="Calibri"/>
          <w:b/>
          <w:bCs/>
          <w:lang w:eastAsia="ar-SA"/>
        </w:rPr>
        <w:sectPr w:rsidR="005012FE" w:rsidRPr="005012FE" w:rsidSect="00E15181">
          <w:pgSz w:w="16838" w:h="11906" w:orient="landscape"/>
          <w:pgMar w:top="1134" w:right="1134" w:bottom="1134" w:left="1134" w:header="720" w:footer="709" w:gutter="0"/>
          <w:cols w:space="720"/>
          <w:docGrid w:linePitch="600" w:charSpace="36864"/>
        </w:sectPr>
      </w:pPr>
    </w:p>
    <w:p w14:paraId="65B6397A" w14:textId="77777777" w:rsidR="005012FE" w:rsidRPr="005012FE" w:rsidRDefault="005012FE" w:rsidP="005012FE">
      <w:pPr>
        <w:spacing w:after="0" w:line="240" w:lineRule="auto"/>
        <w:ind w:right="-143"/>
        <w:jc w:val="both"/>
        <w:rPr>
          <w:rFonts w:ascii="Calibri" w:eastAsia="Times New Roman" w:hAnsi="Calibri" w:cs="Calibri"/>
          <w:b/>
          <w:bCs/>
          <w:lang w:eastAsia="ar-SA"/>
        </w:rPr>
      </w:pPr>
    </w:p>
    <w:p w14:paraId="1AC7FD00" w14:textId="77777777" w:rsidR="005012FE" w:rsidRPr="005012FE" w:rsidRDefault="005012FE" w:rsidP="005012FE">
      <w:pPr>
        <w:spacing w:after="0" w:line="240" w:lineRule="auto"/>
        <w:ind w:right="-154" w:firstLine="360"/>
        <w:jc w:val="both"/>
        <w:rPr>
          <w:rFonts w:ascii="Calibri" w:eastAsia="Times New Roman" w:hAnsi="Calibri" w:cs="Tahoma"/>
          <w:b/>
          <w:bCs/>
          <w:lang w:eastAsia="ar-SA"/>
        </w:rPr>
      </w:pPr>
      <w:r w:rsidRPr="005012FE">
        <w:rPr>
          <w:rFonts w:ascii="Calibri" w:eastAsia="Times New Roman" w:hAnsi="Calibri" w:cs="Calibri"/>
          <w:b/>
          <w:bCs/>
          <w:lang w:eastAsia="ar-SA"/>
        </w:rPr>
        <w:t>Οι συμμετέχοντες στο διαγωνισμό μπορούν να υποβάλλουν προσφορές είτε για ένα (1) τμήμα μεμονωμένα, είτε για το σύνολο των τμημάτων.  Οι προσφορές θα υποβάλλονται για το σύνολο των ειδών των τμημάτων και θα καλύπτουν ολόκληρη την ποσότητα του είδους. Για τα τμήματα 1,2 δεν επιτρέπεται η κατάθεση εναλλακτικών προσφορών, ενώ για το τμήμα 3 επιτρέπεται η κατάθεση έως δύο (2) εναλλακτικών προσφορών</w:t>
      </w:r>
      <w:r w:rsidRPr="005012FE">
        <w:rPr>
          <w:rFonts w:ascii="Calibri" w:eastAsia="Times New Roman" w:hAnsi="Calibri" w:cs="Tahoma"/>
          <w:b/>
          <w:bCs/>
          <w:lang w:eastAsia="ar-SA"/>
        </w:rPr>
        <w:t>.</w:t>
      </w:r>
    </w:p>
    <w:p w14:paraId="0541B043" w14:textId="77777777" w:rsidR="005012FE" w:rsidRPr="005012FE" w:rsidRDefault="005012FE" w:rsidP="005012FE">
      <w:pPr>
        <w:autoSpaceDE w:val="0"/>
        <w:spacing w:before="57" w:after="57" w:line="240" w:lineRule="auto"/>
        <w:jc w:val="both"/>
        <w:rPr>
          <w:rFonts w:ascii="Calibri" w:eastAsia="Times New Roman" w:hAnsi="Calibri" w:cs="Calibri"/>
          <w:szCs w:val="24"/>
          <w:lang w:eastAsia="ar-SA"/>
        </w:rPr>
      </w:pPr>
    </w:p>
    <w:p w14:paraId="39EEFD28" w14:textId="77777777" w:rsidR="00081DE3" w:rsidRDefault="00081DE3"/>
    <w:sectPr w:rsidR="00081DE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OpenSymbol">
    <w:charset w:val="A1"/>
    <w:family w:val="auto"/>
    <w:pitch w:val="default"/>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charset w:val="A1"/>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00"/>
    <w:family w:val="roman"/>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15:restartNumberingAfterBreak="0">
    <w:nsid w:val="0ED94648"/>
    <w:multiLevelType w:val="hybridMultilevel"/>
    <w:tmpl w:val="1CB83F9A"/>
    <w:lvl w:ilvl="0" w:tplc="00000003">
      <w:start w:val="1"/>
      <w:numFmt w:val="decimal"/>
      <w:lvlText w:val="%1."/>
      <w:lvlJc w:val="left"/>
      <w:pPr>
        <w:ind w:left="720" w:hanging="360"/>
      </w:pPr>
      <w:rPr>
        <w:lang w:val="el-GR"/>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A266A05"/>
    <w:multiLevelType w:val="hybridMultilevel"/>
    <w:tmpl w:val="184A50BE"/>
    <w:lvl w:ilvl="0" w:tplc="761458E2">
      <w:start w:val="1"/>
      <w:numFmt w:val="bullet"/>
      <w:lvlText w:val=""/>
      <w:lvlJc w:val="left"/>
      <w:pPr>
        <w:ind w:left="1440" w:hanging="360"/>
      </w:pPr>
      <w:rPr>
        <w:rFonts w:ascii="Symbol" w:hAnsi="Symbol" w:hint="default"/>
      </w:rPr>
    </w:lvl>
    <w:lvl w:ilvl="1" w:tplc="5C34C5BC" w:tentative="1">
      <w:start w:val="1"/>
      <w:numFmt w:val="bullet"/>
      <w:lvlText w:val="o"/>
      <w:lvlJc w:val="left"/>
      <w:pPr>
        <w:ind w:left="2160" w:hanging="360"/>
      </w:pPr>
      <w:rPr>
        <w:rFonts w:ascii="Courier New" w:hAnsi="Courier New" w:cs="Courier New" w:hint="default"/>
      </w:rPr>
    </w:lvl>
    <w:lvl w:ilvl="2" w:tplc="571659A8" w:tentative="1">
      <w:start w:val="1"/>
      <w:numFmt w:val="bullet"/>
      <w:lvlText w:val=""/>
      <w:lvlJc w:val="left"/>
      <w:pPr>
        <w:ind w:left="2880" w:hanging="360"/>
      </w:pPr>
      <w:rPr>
        <w:rFonts w:ascii="Wingdings" w:hAnsi="Wingdings" w:hint="default"/>
      </w:rPr>
    </w:lvl>
    <w:lvl w:ilvl="3" w:tplc="124AF720" w:tentative="1">
      <w:start w:val="1"/>
      <w:numFmt w:val="bullet"/>
      <w:lvlText w:val=""/>
      <w:lvlJc w:val="left"/>
      <w:pPr>
        <w:ind w:left="3600" w:hanging="360"/>
      </w:pPr>
      <w:rPr>
        <w:rFonts w:ascii="Symbol" w:hAnsi="Symbol" w:hint="default"/>
      </w:rPr>
    </w:lvl>
    <w:lvl w:ilvl="4" w:tplc="1ED63A34" w:tentative="1">
      <w:start w:val="1"/>
      <w:numFmt w:val="bullet"/>
      <w:lvlText w:val="o"/>
      <w:lvlJc w:val="left"/>
      <w:pPr>
        <w:ind w:left="4320" w:hanging="360"/>
      </w:pPr>
      <w:rPr>
        <w:rFonts w:ascii="Courier New" w:hAnsi="Courier New" w:cs="Courier New" w:hint="default"/>
      </w:rPr>
    </w:lvl>
    <w:lvl w:ilvl="5" w:tplc="328A2B46" w:tentative="1">
      <w:start w:val="1"/>
      <w:numFmt w:val="bullet"/>
      <w:lvlText w:val=""/>
      <w:lvlJc w:val="left"/>
      <w:pPr>
        <w:ind w:left="5040" w:hanging="360"/>
      </w:pPr>
      <w:rPr>
        <w:rFonts w:ascii="Wingdings" w:hAnsi="Wingdings" w:hint="default"/>
      </w:rPr>
    </w:lvl>
    <w:lvl w:ilvl="6" w:tplc="A06E255E" w:tentative="1">
      <w:start w:val="1"/>
      <w:numFmt w:val="bullet"/>
      <w:lvlText w:val=""/>
      <w:lvlJc w:val="left"/>
      <w:pPr>
        <w:ind w:left="5760" w:hanging="360"/>
      </w:pPr>
      <w:rPr>
        <w:rFonts w:ascii="Symbol" w:hAnsi="Symbol" w:hint="default"/>
      </w:rPr>
    </w:lvl>
    <w:lvl w:ilvl="7" w:tplc="CDB41816" w:tentative="1">
      <w:start w:val="1"/>
      <w:numFmt w:val="bullet"/>
      <w:lvlText w:val="o"/>
      <w:lvlJc w:val="left"/>
      <w:pPr>
        <w:ind w:left="6480" w:hanging="360"/>
      </w:pPr>
      <w:rPr>
        <w:rFonts w:ascii="Courier New" w:hAnsi="Courier New" w:cs="Courier New" w:hint="default"/>
      </w:rPr>
    </w:lvl>
    <w:lvl w:ilvl="8" w:tplc="4FAC1046" w:tentative="1">
      <w:start w:val="1"/>
      <w:numFmt w:val="bullet"/>
      <w:lvlText w:val=""/>
      <w:lvlJc w:val="left"/>
      <w:pPr>
        <w:ind w:left="7200" w:hanging="360"/>
      </w:pPr>
      <w:rPr>
        <w:rFonts w:ascii="Wingdings" w:hAnsi="Wingdings" w:hint="default"/>
      </w:rPr>
    </w:lvl>
  </w:abstractNum>
  <w:abstractNum w:abstractNumId="13" w15:restartNumberingAfterBreak="0">
    <w:nsid w:val="35263656"/>
    <w:multiLevelType w:val="hybridMultilevel"/>
    <w:tmpl w:val="8C344272"/>
    <w:lvl w:ilvl="0" w:tplc="EFD67962">
      <w:start w:val="1"/>
      <w:numFmt w:val="bullet"/>
      <w:lvlText w:val="­"/>
      <w:lvlJc w:val="left"/>
      <w:pPr>
        <w:ind w:left="720" w:hanging="360"/>
      </w:pPr>
      <w:rPr>
        <w:rFonts w:ascii="Angsana New" w:hAnsi="Angsana New" w:hint="default"/>
      </w:rPr>
    </w:lvl>
    <w:lvl w:ilvl="1" w:tplc="46E414BE" w:tentative="1">
      <w:start w:val="1"/>
      <w:numFmt w:val="bullet"/>
      <w:lvlText w:val="o"/>
      <w:lvlJc w:val="left"/>
      <w:pPr>
        <w:ind w:left="1440" w:hanging="360"/>
      </w:pPr>
      <w:rPr>
        <w:rFonts w:ascii="Courier New" w:hAnsi="Courier New" w:cs="Courier New" w:hint="default"/>
      </w:rPr>
    </w:lvl>
    <w:lvl w:ilvl="2" w:tplc="3CB6755A" w:tentative="1">
      <w:start w:val="1"/>
      <w:numFmt w:val="bullet"/>
      <w:lvlText w:val=""/>
      <w:lvlJc w:val="left"/>
      <w:pPr>
        <w:ind w:left="2160" w:hanging="360"/>
      </w:pPr>
      <w:rPr>
        <w:rFonts w:ascii="Wingdings" w:hAnsi="Wingdings" w:hint="default"/>
      </w:rPr>
    </w:lvl>
    <w:lvl w:ilvl="3" w:tplc="6950B4E8" w:tentative="1">
      <w:start w:val="1"/>
      <w:numFmt w:val="bullet"/>
      <w:lvlText w:val=""/>
      <w:lvlJc w:val="left"/>
      <w:pPr>
        <w:ind w:left="2880" w:hanging="360"/>
      </w:pPr>
      <w:rPr>
        <w:rFonts w:ascii="Symbol" w:hAnsi="Symbol" w:hint="default"/>
      </w:rPr>
    </w:lvl>
    <w:lvl w:ilvl="4" w:tplc="CE46F742" w:tentative="1">
      <w:start w:val="1"/>
      <w:numFmt w:val="bullet"/>
      <w:lvlText w:val="o"/>
      <w:lvlJc w:val="left"/>
      <w:pPr>
        <w:ind w:left="3600" w:hanging="360"/>
      </w:pPr>
      <w:rPr>
        <w:rFonts w:ascii="Courier New" w:hAnsi="Courier New" w:cs="Courier New" w:hint="default"/>
      </w:rPr>
    </w:lvl>
    <w:lvl w:ilvl="5" w:tplc="3056A2B6" w:tentative="1">
      <w:start w:val="1"/>
      <w:numFmt w:val="bullet"/>
      <w:lvlText w:val=""/>
      <w:lvlJc w:val="left"/>
      <w:pPr>
        <w:ind w:left="4320" w:hanging="360"/>
      </w:pPr>
      <w:rPr>
        <w:rFonts w:ascii="Wingdings" w:hAnsi="Wingdings" w:hint="default"/>
      </w:rPr>
    </w:lvl>
    <w:lvl w:ilvl="6" w:tplc="B198AA40" w:tentative="1">
      <w:start w:val="1"/>
      <w:numFmt w:val="bullet"/>
      <w:lvlText w:val=""/>
      <w:lvlJc w:val="left"/>
      <w:pPr>
        <w:ind w:left="5040" w:hanging="360"/>
      </w:pPr>
      <w:rPr>
        <w:rFonts w:ascii="Symbol" w:hAnsi="Symbol" w:hint="default"/>
      </w:rPr>
    </w:lvl>
    <w:lvl w:ilvl="7" w:tplc="CFAEE92E" w:tentative="1">
      <w:start w:val="1"/>
      <w:numFmt w:val="bullet"/>
      <w:lvlText w:val="o"/>
      <w:lvlJc w:val="left"/>
      <w:pPr>
        <w:ind w:left="5760" w:hanging="360"/>
      </w:pPr>
      <w:rPr>
        <w:rFonts w:ascii="Courier New" w:hAnsi="Courier New" w:cs="Courier New" w:hint="default"/>
      </w:rPr>
    </w:lvl>
    <w:lvl w:ilvl="8" w:tplc="41B88824" w:tentative="1">
      <w:start w:val="1"/>
      <w:numFmt w:val="bullet"/>
      <w:lvlText w:val=""/>
      <w:lvlJc w:val="left"/>
      <w:pPr>
        <w:ind w:left="6480" w:hanging="360"/>
      </w:pPr>
      <w:rPr>
        <w:rFonts w:ascii="Wingdings" w:hAnsi="Wingdings" w:hint="default"/>
      </w:rPr>
    </w:lvl>
  </w:abstractNum>
  <w:abstractNum w:abstractNumId="14" w15:restartNumberingAfterBreak="0">
    <w:nsid w:val="3A2E2E90"/>
    <w:multiLevelType w:val="hybridMultilevel"/>
    <w:tmpl w:val="FD5C441E"/>
    <w:lvl w:ilvl="0" w:tplc="0408000F">
      <w:start w:val="1"/>
      <w:numFmt w:val="decimal"/>
      <w:lvlText w:val="%1."/>
      <w:lvlJc w:val="left"/>
      <w:pPr>
        <w:ind w:left="643" w:hanging="36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15" w15:restartNumberingAfterBreak="0">
    <w:nsid w:val="437E69AF"/>
    <w:multiLevelType w:val="hybridMultilevel"/>
    <w:tmpl w:val="67546440"/>
    <w:lvl w:ilvl="0" w:tplc="00000003">
      <w:start w:val="1"/>
      <w:numFmt w:val="decimal"/>
      <w:lvlText w:val="%1."/>
      <w:lvlJc w:val="left"/>
      <w:pPr>
        <w:ind w:left="720" w:hanging="360"/>
      </w:pPr>
      <w:rPr>
        <w:lang w:val="el-GR"/>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498A6E69"/>
    <w:multiLevelType w:val="hybridMultilevel"/>
    <w:tmpl w:val="09AEAC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F5D5EB9"/>
    <w:multiLevelType w:val="hybridMultilevel"/>
    <w:tmpl w:val="418CF2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53FC32FA"/>
    <w:multiLevelType w:val="hybridMultilevel"/>
    <w:tmpl w:val="C4A463F0"/>
    <w:lvl w:ilvl="0" w:tplc="5844A696">
      <w:start w:val="1"/>
      <w:numFmt w:val="decimal"/>
      <w:lvlText w:val="%1)"/>
      <w:lvlJc w:val="left"/>
      <w:pPr>
        <w:ind w:left="720" w:hanging="360"/>
      </w:pPr>
      <w:rPr>
        <w:rFonts w:hint="default"/>
      </w:rPr>
    </w:lvl>
    <w:lvl w:ilvl="1" w:tplc="5C9650A4" w:tentative="1">
      <w:start w:val="1"/>
      <w:numFmt w:val="lowerLetter"/>
      <w:lvlText w:val="%2."/>
      <w:lvlJc w:val="left"/>
      <w:pPr>
        <w:ind w:left="1440" w:hanging="360"/>
      </w:pPr>
    </w:lvl>
    <w:lvl w:ilvl="2" w:tplc="12A2109C" w:tentative="1">
      <w:start w:val="1"/>
      <w:numFmt w:val="lowerRoman"/>
      <w:lvlText w:val="%3."/>
      <w:lvlJc w:val="right"/>
      <w:pPr>
        <w:ind w:left="2160" w:hanging="180"/>
      </w:pPr>
    </w:lvl>
    <w:lvl w:ilvl="3" w:tplc="84AC28FA" w:tentative="1">
      <w:start w:val="1"/>
      <w:numFmt w:val="decimal"/>
      <w:lvlText w:val="%4."/>
      <w:lvlJc w:val="left"/>
      <w:pPr>
        <w:ind w:left="2880" w:hanging="360"/>
      </w:pPr>
    </w:lvl>
    <w:lvl w:ilvl="4" w:tplc="450C57CE" w:tentative="1">
      <w:start w:val="1"/>
      <w:numFmt w:val="lowerLetter"/>
      <w:lvlText w:val="%5."/>
      <w:lvlJc w:val="left"/>
      <w:pPr>
        <w:ind w:left="3600" w:hanging="360"/>
      </w:pPr>
    </w:lvl>
    <w:lvl w:ilvl="5" w:tplc="DF94BFC8" w:tentative="1">
      <w:start w:val="1"/>
      <w:numFmt w:val="lowerRoman"/>
      <w:lvlText w:val="%6."/>
      <w:lvlJc w:val="right"/>
      <w:pPr>
        <w:ind w:left="4320" w:hanging="180"/>
      </w:pPr>
    </w:lvl>
    <w:lvl w:ilvl="6" w:tplc="F120F1AA" w:tentative="1">
      <w:start w:val="1"/>
      <w:numFmt w:val="decimal"/>
      <w:lvlText w:val="%7."/>
      <w:lvlJc w:val="left"/>
      <w:pPr>
        <w:ind w:left="5040" w:hanging="360"/>
      </w:pPr>
    </w:lvl>
    <w:lvl w:ilvl="7" w:tplc="BC627410" w:tentative="1">
      <w:start w:val="1"/>
      <w:numFmt w:val="lowerLetter"/>
      <w:lvlText w:val="%8."/>
      <w:lvlJc w:val="left"/>
      <w:pPr>
        <w:ind w:left="5760" w:hanging="360"/>
      </w:pPr>
    </w:lvl>
    <w:lvl w:ilvl="8" w:tplc="F5846300" w:tentative="1">
      <w:start w:val="1"/>
      <w:numFmt w:val="lowerRoman"/>
      <w:lvlText w:val="%9."/>
      <w:lvlJc w:val="right"/>
      <w:pPr>
        <w:ind w:left="6480" w:hanging="180"/>
      </w:pPr>
    </w:lvl>
  </w:abstractNum>
  <w:abstractNum w:abstractNumId="19" w15:restartNumberingAfterBreak="0">
    <w:nsid w:val="54101F4E"/>
    <w:multiLevelType w:val="hybridMultilevel"/>
    <w:tmpl w:val="6F06BC02"/>
    <w:lvl w:ilvl="0" w:tplc="38600ABE">
      <w:start w:val="1"/>
      <w:numFmt w:val="bullet"/>
      <w:lvlText w:val=""/>
      <w:lvlJc w:val="left"/>
      <w:pPr>
        <w:ind w:left="720" w:hanging="360"/>
      </w:pPr>
      <w:rPr>
        <w:rFonts w:ascii="Symbol" w:hAnsi="Symbol" w:hint="default"/>
      </w:rPr>
    </w:lvl>
    <w:lvl w:ilvl="1" w:tplc="72B404E2" w:tentative="1">
      <w:start w:val="1"/>
      <w:numFmt w:val="bullet"/>
      <w:lvlText w:val="o"/>
      <w:lvlJc w:val="left"/>
      <w:pPr>
        <w:ind w:left="1440" w:hanging="360"/>
      </w:pPr>
      <w:rPr>
        <w:rFonts w:ascii="Courier New" w:hAnsi="Courier New" w:cs="Courier New" w:hint="default"/>
      </w:rPr>
    </w:lvl>
    <w:lvl w:ilvl="2" w:tplc="CAE08606" w:tentative="1">
      <w:start w:val="1"/>
      <w:numFmt w:val="bullet"/>
      <w:lvlText w:val=""/>
      <w:lvlJc w:val="left"/>
      <w:pPr>
        <w:ind w:left="2160" w:hanging="360"/>
      </w:pPr>
      <w:rPr>
        <w:rFonts w:ascii="Wingdings" w:hAnsi="Wingdings" w:hint="default"/>
      </w:rPr>
    </w:lvl>
    <w:lvl w:ilvl="3" w:tplc="FB220A78" w:tentative="1">
      <w:start w:val="1"/>
      <w:numFmt w:val="bullet"/>
      <w:lvlText w:val=""/>
      <w:lvlJc w:val="left"/>
      <w:pPr>
        <w:ind w:left="2880" w:hanging="360"/>
      </w:pPr>
      <w:rPr>
        <w:rFonts w:ascii="Symbol" w:hAnsi="Symbol" w:hint="default"/>
      </w:rPr>
    </w:lvl>
    <w:lvl w:ilvl="4" w:tplc="1A082CBE" w:tentative="1">
      <w:start w:val="1"/>
      <w:numFmt w:val="bullet"/>
      <w:lvlText w:val="o"/>
      <w:lvlJc w:val="left"/>
      <w:pPr>
        <w:ind w:left="3600" w:hanging="360"/>
      </w:pPr>
      <w:rPr>
        <w:rFonts w:ascii="Courier New" w:hAnsi="Courier New" w:cs="Courier New" w:hint="default"/>
      </w:rPr>
    </w:lvl>
    <w:lvl w:ilvl="5" w:tplc="C8EA385A" w:tentative="1">
      <w:start w:val="1"/>
      <w:numFmt w:val="bullet"/>
      <w:lvlText w:val=""/>
      <w:lvlJc w:val="left"/>
      <w:pPr>
        <w:ind w:left="4320" w:hanging="360"/>
      </w:pPr>
      <w:rPr>
        <w:rFonts w:ascii="Wingdings" w:hAnsi="Wingdings" w:hint="default"/>
      </w:rPr>
    </w:lvl>
    <w:lvl w:ilvl="6" w:tplc="1D98DB62" w:tentative="1">
      <w:start w:val="1"/>
      <w:numFmt w:val="bullet"/>
      <w:lvlText w:val=""/>
      <w:lvlJc w:val="left"/>
      <w:pPr>
        <w:ind w:left="5040" w:hanging="360"/>
      </w:pPr>
      <w:rPr>
        <w:rFonts w:ascii="Symbol" w:hAnsi="Symbol" w:hint="default"/>
      </w:rPr>
    </w:lvl>
    <w:lvl w:ilvl="7" w:tplc="D11A9080" w:tentative="1">
      <w:start w:val="1"/>
      <w:numFmt w:val="bullet"/>
      <w:lvlText w:val="o"/>
      <w:lvlJc w:val="left"/>
      <w:pPr>
        <w:ind w:left="5760" w:hanging="360"/>
      </w:pPr>
      <w:rPr>
        <w:rFonts w:ascii="Courier New" w:hAnsi="Courier New" w:cs="Courier New" w:hint="default"/>
      </w:rPr>
    </w:lvl>
    <w:lvl w:ilvl="8" w:tplc="114A8DB8" w:tentative="1">
      <w:start w:val="1"/>
      <w:numFmt w:val="bullet"/>
      <w:lvlText w:val=""/>
      <w:lvlJc w:val="left"/>
      <w:pPr>
        <w:ind w:left="6480" w:hanging="360"/>
      </w:pPr>
      <w:rPr>
        <w:rFonts w:ascii="Wingdings" w:hAnsi="Wingdings" w:hint="default"/>
      </w:rPr>
    </w:lvl>
  </w:abstractNum>
  <w:abstractNum w:abstractNumId="20" w15:restartNumberingAfterBreak="0">
    <w:nsid w:val="68585417"/>
    <w:multiLevelType w:val="hybridMultilevel"/>
    <w:tmpl w:val="7916C708"/>
    <w:lvl w:ilvl="0" w:tplc="0408000B">
      <w:start w:val="1"/>
      <w:numFmt w:val="bullet"/>
      <w:lvlText w:val=""/>
      <w:lvlJc w:val="left"/>
      <w:pPr>
        <w:ind w:left="766" w:hanging="360"/>
      </w:pPr>
      <w:rPr>
        <w:rFonts w:ascii="Wingdings" w:hAnsi="Wingdings" w:hint="default"/>
      </w:rPr>
    </w:lvl>
    <w:lvl w:ilvl="1" w:tplc="04080003" w:tentative="1">
      <w:start w:val="1"/>
      <w:numFmt w:val="bullet"/>
      <w:lvlText w:val="o"/>
      <w:lvlJc w:val="left"/>
      <w:pPr>
        <w:ind w:left="1486" w:hanging="360"/>
      </w:pPr>
      <w:rPr>
        <w:rFonts w:ascii="Courier New" w:hAnsi="Courier New" w:cs="Courier New" w:hint="default"/>
      </w:rPr>
    </w:lvl>
    <w:lvl w:ilvl="2" w:tplc="04080005" w:tentative="1">
      <w:start w:val="1"/>
      <w:numFmt w:val="bullet"/>
      <w:lvlText w:val=""/>
      <w:lvlJc w:val="left"/>
      <w:pPr>
        <w:ind w:left="2206" w:hanging="360"/>
      </w:pPr>
      <w:rPr>
        <w:rFonts w:ascii="Wingdings" w:hAnsi="Wingdings" w:hint="default"/>
      </w:rPr>
    </w:lvl>
    <w:lvl w:ilvl="3" w:tplc="04080001" w:tentative="1">
      <w:start w:val="1"/>
      <w:numFmt w:val="bullet"/>
      <w:lvlText w:val=""/>
      <w:lvlJc w:val="left"/>
      <w:pPr>
        <w:ind w:left="2926" w:hanging="360"/>
      </w:pPr>
      <w:rPr>
        <w:rFonts w:ascii="Symbol" w:hAnsi="Symbol" w:hint="default"/>
      </w:rPr>
    </w:lvl>
    <w:lvl w:ilvl="4" w:tplc="04080003" w:tentative="1">
      <w:start w:val="1"/>
      <w:numFmt w:val="bullet"/>
      <w:lvlText w:val="o"/>
      <w:lvlJc w:val="left"/>
      <w:pPr>
        <w:ind w:left="3646" w:hanging="360"/>
      </w:pPr>
      <w:rPr>
        <w:rFonts w:ascii="Courier New" w:hAnsi="Courier New" w:cs="Courier New" w:hint="default"/>
      </w:rPr>
    </w:lvl>
    <w:lvl w:ilvl="5" w:tplc="04080005" w:tentative="1">
      <w:start w:val="1"/>
      <w:numFmt w:val="bullet"/>
      <w:lvlText w:val=""/>
      <w:lvlJc w:val="left"/>
      <w:pPr>
        <w:ind w:left="4366" w:hanging="360"/>
      </w:pPr>
      <w:rPr>
        <w:rFonts w:ascii="Wingdings" w:hAnsi="Wingdings" w:hint="default"/>
      </w:rPr>
    </w:lvl>
    <w:lvl w:ilvl="6" w:tplc="04080001" w:tentative="1">
      <w:start w:val="1"/>
      <w:numFmt w:val="bullet"/>
      <w:lvlText w:val=""/>
      <w:lvlJc w:val="left"/>
      <w:pPr>
        <w:ind w:left="5086" w:hanging="360"/>
      </w:pPr>
      <w:rPr>
        <w:rFonts w:ascii="Symbol" w:hAnsi="Symbol" w:hint="default"/>
      </w:rPr>
    </w:lvl>
    <w:lvl w:ilvl="7" w:tplc="04080003" w:tentative="1">
      <w:start w:val="1"/>
      <w:numFmt w:val="bullet"/>
      <w:lvlText w:val="o"/>
      <w:lvlJc w:val="left"/>
      <w:pPr>
        <w:ind w:left="5806" w:hanging="360"/>
      </w:pPr>
      <w:rPr>
        <w:rFonts w:ascii="Courier New" w:hAnsi="Courier New" w:cs="Courier New" w:hint="default"/>
      </w:rPr>
    </w:lvl>
    <w:lvl w:ilvl="8" w:tplc="04080005" w:tentative="1">
      <w:start w:val="1"/>
      <w:numFmt w:val="bullet"/>
      <w:lvlText w:val=""/>
      <w:lvlJc w:val="left"/>
      <w:pPr>
        <w:ind w:left="6526" w:hanging="360"/>
      </w:pPr>
      <w:rPr>
        <w:rFonts w:ascii="Wingdings" w:hAnsi="Wingdings" w:hint="default"/>
      </w:rPr>
    </w:lvl>
  </w:abstractNum>
  <w:abstractNum w:abstractNumId="21" w15:restartNumberingAfterBreak="0">
    <w:nsid w:val="6EA322DC"/>
    <w:multiLevelType w:val="hybridMultilevel"/>
    <w:tmpl w:val="3662DCA8"/>
    <w:lvl w:ilvl="0" w:tplc="9E328ED0">
      <w:start w:val="1"/>
      <w:numFmt w:val="decimal"/>
      <w:lvlText w:val="%1."/>
      <w:lvlJc w:val="left"/>
      <w:pPr>
        <w:ind w:left="360" w:hanging="360"/>
      </w:pPr>
    </w:lvl>
    <w:lvl w:ilvl="1" w:tplc="4E7EA84A" w:tentative="1">
      <w:start w:val="1"/>
      <w:numFmt w:val="lowerLetter"/>
      <w:lvlText w:val="%2."/>
      <w:lvlJc w:val="left"/>
      <w:pPr>
        <w:ind w:left="1080" w:hanging="360"/>
      </w:pPr>
    </w:lvl>
    <w:lvl w:ilvl="2" w:tplc="8B969880" w:tentative="1">
      <w:start w:val="1"/>
      <w:numFmt w:val="lowerRoman"/>
      <w:lvlText w:val="%3."/>
      <w:lvlJc w:val="right"/>
      <w:pPr>
        <w:ind w:left="1800" w:hanging="180"/>
      </w:pPr>
    </w:lvl>
    <w:lvl w:ilvl="3" w:tplc="F490B8BE" w:tentative="1">
      <w:start w:val="1"/>
      <w:numFmt w:val="decimal"/>
      <w:lvlText w:val="%4."/>
      <w:lvlJc w:val="left"/>
      <w:pPr>
        <w:ind w:left="2520" w:hanging="360"/>
      </w:pPr>
    </w:lvl>
    <w:lvl w:ilvl="4" w:tplc="00AE7060" w:tentative="1">
      <w:start w:val="1"/>
      <w:numFmt w:val="lowerLetter"/>
      <w:lvlText w:val="%5."/>
      <w:lvlJc w:val="left"/>
      <w:pPr>
        <w:ind w:left="3240" w:hanging="360"/>
      </w:pPr>
    </w:lvl>
    <w:lvl w:ilvl="5" w:tplc="A6CA34F4" w:tentative="1">
      <w:start w:val="1"/>
      <w:numFmt w:val="lowerRoman"/>
      <w:lvlText w:val="%6."/>
      <w:lvlJc w:val="right"/>
      <w:pPr>
        <w:ind w:left="3960" w:hanging="180"/>
      </w:pPr>
    </w:lvl>
    <w:lvl w:ilvl="6" w:tplc="D1124F28" w:tentative="1">
      <w:start w:val="1"/>
      <w:numFmt w:val="decimal"/>
      <w:lvlText w:val="%7."/>
      <w:lvlJc w:val="left"/>
      <w:pPr>
        <w:ind w:left="4680" w:hanging="360"/>
      </w:pPr>
    </w:lvl>
    <w:lvl w:ilvl="7" w:tplc="2C644634" w:tentative="1">
      <w:start w:val="1"/>
      <w:numFmt w:val="lowerLetter"/>
      <w:lvlText w:val="%8."/>
      <w:lvlJc w:val="left"/>
      <w:pPr>
        <w:ind w:left="5400" w:hanging="360"/>
      </w:pPr>
    </w:lvl>
    <w:lvl w:ilvl="8" w:tplc="C2DAD9B0" w:tentative="1">
      <w:start w:val="1"/>
      <w:numFmt w:val="lowerRoman"/>
      <w:lvlText w:val="%9."/>
      <w:lvlJc w:val="right"/>
      <w:pPr>
        <w:ind w:left="6120" w:hanging="180"/>
      </w:pPr>
    </w:lvl>
  </w:abstractNum>
  <w:abstractNum w:abstractNumId="22" w15:restartNumberingAfterBreak="0">
    <w:nsid w:val="709F58CC"/>
    <w:multiLevelType w:val="multilevel"/>
    <w:tmpl w:val="257A0C0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3" w15:restartNumberingAfterBreak="0">
    <w:nsid w:val="79FD2709"/>
    <w:multiLevelType w:val="multilevel"/>
    <w:tmpl w:val="00000007"/>
    <w:lvl w:ilvl="0">
      <w:start w:val="1"/>
      <w:numFmt w:val="decimal"/>
      <w:lvlText w:val="%1."/>
      <w:lvlJc w:val="left"/>
      <w:pPr>
        <w:tabs>
          <w:tab w:val="num" w:pos="644"/>
        </w:tabs>
        <w:ind w:left="644" w:hanging="360"/>
      </w:pPr>
      <w:rPr>
        <w:rFonts w:ascii="Cambria" w:eastAsia="Cambria" w:hAnsi="Cambria" w:cs="Cambria"/>
        <w:b w:val="0"/>
        <w:bCs/>
        <w:i/>
        <w:iCs/>
        <w:color w:val="000000"/>
        <w:sz w:val="22"/>
        <w:szCs w:val="22"/>
        <w:lang w:val="el-GR" w:eastAsia="el-GR"/>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4" w15:restartNumberingAfterBreak="0">
    <w:nsid w:val="7DA9186B"/>
    <w:multiLevelType w:val="hybridMultilevel"/>
    <w:tmpl w:val="E5847A42"/>
    <w:lvl w:ilvl="0" w:tplc="00000003">
      <w:start w:val="1"/>
      <w:numFmt w:val="decimal"/>
      <w:lvlText w:val="%1."/>
      <w:lvlJc w:val="left"/>
      <w:pPr>
        <w:ind w:left="720" w:hanging="360"/>
      </w:pPr>
      <w:rPr>
        <w:lang w:val="el-GR"/>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143623963">
    <w:abstractNumId w:val="0"/>
  </w:num>
  <w:num w:numId="2" w16cid:durableId="1525440374">
    <w:abstractNumId w:val="1"/>
  </w:num>
  <w:num w:numId="3" w16cid:durableId="1086918626">
    <w:abstractNumId w:val="2"/>
  </w:num>
  <w:num w:numId="4" w16cid:durableId="937324559">
    <w:abstractNumId w:val="3"/>
  </w:num>
  <w:num w:numId="5" w16cid:durableId="555624735">
    <w:abstractNumId w:val="4"/>
  </w:num>
  <w:num w:numId="6" w16cid:durableId="2003971741">
    <w:abstractNumId w:val="5"/>
  </w:num>
  <w:num w:numId="7" w16cid:durableId="922835397">
    <w:abstractNumId w:val="6"/>
  </w:num>
  <w:num w:numId="8" w16cid:durableId="488399402">
    <w:abstractNumId w:val="7"/>
  </w:num>
  <w:num w:numId="9" w16cid:durableId="1548713673">
    <w:abstractNumId w:val="8"/>
  </w:num>
  <w:num w:numId="10" w16cid:durableId="748388219">
    <w:abstractNumId w:val="9"/>
  </w:num>
  <w:num w:numId="11" w16cid:durableId="1058092336">
    <w:abstractNumId w:val="10"/>
  </w:num>
  <w:num w:numId="12" w16cid:durableId="765425640">
    <w:abstractNumId w:val="23"/>
  </w:num>
  <w:num w:numId="13" w16cid:durableId="1994331490">
    <w:abstractNumId w:val="22"/>
  </w:num>
  <w:num w:numId="14" w16cid:durableId="27217140">
    <w:abstractNumId w:val="18"/>
  </w:num>
  <w:num w:numId="15" w16cid:durableId="893465748">
    <w:abstractNumId w:val="19"/>
  </w:num>
  <w:num w:numId="16" w16cid:durableId="757287781">
    <w:abstractNumId w:val="21"/>
  </w:num>
  <w:num w:numId="17" w16cid:durableId="719860927">
    <w:abstractNumId w:val="13"/>
  </w:num>
  <w:num w:numId="18" w16cid:durableId="282419790">
    <w:abstractNumId w:val="12"/>
  </w:num>
  <w:num w:numId="19" w16cid:durableId="421876529">
    <w:abstractNumId w:val="17"/>
  </w:num>
  <w:num w:numId="20" w16cid:durableId="1693530571">
    <w:abstractNumId w:val="20"/>
  </w:num>
  <w:num w:numId="21" w16cid:durableId="189530422">
    <w:abstractNumId w:val="11"/>
  </w:num>
  <w:num w:numId="22" w16cid:durableId="370348053">
    <w:abstractNumId w:val="24"/>
  </w:num>
  <w:num w:numId="23" w16cid:durableId="651904775">
    <w:abstractNumId w:val="15"/>
  </w:num>
  <w:num w:numId="24" w16cid:durableId="129251928">
    <w:abstractNumId w:val="16"/>
  </w:num>
  <w:num w:numId="25" w16cid:durableId="8436685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6193B"/>
    <w:rsid w:val="00016AC2"/>
    <w:rsid w:val="00081DE3"/>
    <w:rsid w:val="005012FE"/>
    <w:rsid w:val="0076193B"/>
    <w:rsid w:val="00C35648"/>
    <w:rsid w:val="00D05DB2"/>
    <w:rsid w:val="00EA1ED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A00B5"/>
  <w15:docId w15:val="{54AF3394-0FCB-4AF0-A86F-2D8C12683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5012FE"/>
    <w:pPr>
      <w:keepNext/>
      <w:pageBreakBefore/>
      <w:pBdr>
        <w:bottom w:val="single" w:sz="20" w:space="1" w:color="000080"/>
      </w:pBdr>
      <w:suppressAutoHyphens/>
      <w:spacing w:before="320" w:after="160" w:line="240" w:lineRule="auto"/>
      <w:jc w:val="both"/>
      <w:outlineLvl w:val="0"/>
    </w:pPr>
    <w:rPr>
      <w:rFonts w:ascii="Arial" w:eastAsia="Times New Roman" w:hAnsi="Arial" w:cs="Arial"/>
      <w:b/>
      <w:bCs/>
      <w:color w:val="333399"/>
      <w:sz w:val="28"/>
      <w:szCs w:val="32"/>
      <w:lang w:val="en-US" w:eastAsia="ar-SA"/>
    </w:rPr>
  </w:style>
  <w:style w:type="paragraph" w:styleId="2">
    <w:name w:val="heading 2"/>
    <w:basedOn w:val="1"/>
    <w:next w:val="a"/>
    <w:link w:val="2Char"/>
    <w:uiPriority w:val="9"/>
    <w:qFormat/>
    <w:rsid w:val="005012FE"/>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uiPriority w:val="9"/>
    <w:qFormat/>
    <w:rsid w:val="005012FE"/>
    <w:pPr>
      <w:keepNext/>
      <w:suppressAutoHyphens/>
      <w:spacing w:before="240" w:after="60" w:line="240" w:lineRule="auto"/>
      <w:ind w:left="567" w:hanging="567"/>
      <w:jc w:val="both"/>
      <w:outlineLvl w:val="2"/>
    </w:pPr>
    <w:rPr>
      <w:rFonts w:ascii="Arial" w:eastAsia="Times New Roman" w:hAnsi="Arial" w:cs="Times New Roman"/>
      <w:b/>
      <w:bCs/>
      <w:szCs w:val="26"/>
      <w:lang w:val="en-GB" w:eastAsia="ar-SA"/>
    </w:rPr>
  </w:style>
  <w:style w:type="paragraph" w:styleId="4">
    <w:name w:val="heading 4"/>
    <w:basedOn w:val="a"/>
    <w:next w:val="a"/>
    <w:link w:val="4Char"/>
    <w:uiPriority w:val="9"/>
    <w:qFormat/>
    <w:rsid w:val="005012FE"/>
    <w:pPr>
      <w:keepNext/>
      <w:suppressAutoHyphens/>
      <w:spacing w:before="240" w:after="60" w:line="240" w:lineRule="auto"/>
      <w:jc w:val="both"/>
      <w:outlineLvl w:val="3"/>
    </w:pPr>
    <w:rPr>
      <w:rFonts w:ascii="Arial" w:eastAsia="Times New Roman" w:hAnsi="Arial" w:cs="Times New Roman"/>
      <w:b/>
      <w:bCs/>
      <w:szCs w:val="28"/>
      <w:lang w:val="en-GB" w:eastAsia="ar-SA"/>
    </w:rPr>
  </w:style>
  <w:style w:type="paragraph" w:styleId="5">
    <w:name w:val="heading 5"/>
    <w:basedOn w:val="a"/>
    <w:next w:val="a"/>
    <w:link w:val="5Char"/>
    <w:uiPriority w:val="9"/>
    <w:qFormat/>
    <w:rsid w:val="005012FE"/>
    <w:pPr>
      <w:numPr>
        <w:ilvl w:val="4"/>
        <w:numId w:val="1"/>
      </w:numPr>
      <w:suppressAutoHyphens/>
      <w:spacing w:before="200" w:line="280" w:lineRule="exact"/>
      <w:jc w:val="both"/>
      <w:outlineLvl w:val="4"/>
    </w:pPr>
    <w:rPr>
      <w:rFonts w:ascii="Lucida Sans" w:eastAsia="Times New Roman" w:hAnsi="Lucida Sans" w:cs="Lucida Sans"/>
      <w:b/>
      <w:szCs w:val="20"/>
      <w:lang w:val="en-US"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012FE"/>
    <w:rPr>
      <w:rFonts w:ascii="Arial" w:eastAsia="Times New Roman" w:hAnsi="Arial" w:cs="Arial"/>
      <w:b/>
      <w:bCs/>
      <w:color w:val="333399"/>
      <w:sz w:val="28"/>
      <w:szCs w:val="32"/>
      <w:lang w:val="en-US" w:eastAsia="ar-SA"/>
    </w:rPr>
  </w:style>
  <w:style w:type="character" w:customStyle="1" w:styleId="2Char">
    <w:name w:val="Επικεφαλίδα 2 Char"/>
    <w:basedOn w:val="a0"/>
    <w:link w:val="2"/>
    <w:uiPriority w:val="9"/>
    <w:rsid w:val="005012FE"/>
    <w:rPr>
      <w:rFonts w:ascii="Arial" w:eastAsia="Times New Roman" w:hAnsi="Arial" w:cs="Arial"/>
      <w:b/>
      <w:color w:val="002060"/>
      <w:sz w:val="24"/>
      <w:lang w:val="en-GB" w:eastAsia="ar-SA"/>
    </w:rPr>
  </w:style>
  <w:style w:type="character" w:customStyle="1" w:styleId="3Char">
    <w:name w:val="Επικεφαλίδα 3 Char"/>
    <w:basedOn w:val="a0"/>
    <w:link w:val="3"/>
    <w:uiPriority w:val="9"/>
    <w:rsid w:val="005012FE"/>
    <w:rPr>
      <w:rFonts w:ascii="Arial" w:eastAsia="Times New Roman" w:hAnsi="Arial" w:cs="Times New Roman"/>
      <w:b/>
      <w:bCs/>
      <w:szCs w:val="26"/>
      <w:lang w:val="en-GB" w:eastAsia="ar-SA"/>
    </w:rPr>
  </w:style>
  <w:style w:type="character" w:customStyle="1" w:styleId="4Char">
    <w:name w:val="Επικεφαλίδα 4 Char"/>
    <w:basedOn w:val="a0"/>
    <w:link w:val="4"/>
    <w:uiPriority w:val="9"/>
    <w:rsid w:val="005012FE"/>
    <w:rPr>
      <w:rFonts w:ascii="Arial" w:eastAsia="Times New Roman" w:hAnsi="Arial" w:cs="Times New Roman"/>
      <w:b/>
      <w:bCs/>
      <w:szCs w:val="28"/>
      <w:lang w:val="en-GB" w:eastAsia="ar-SA"/>
    </w:rPr>
  </w:style>
  <w:style w:type="character" w:customStyle="1" w:styleId="5Char">
    <w:name w:val="Επικεφαλίδα 5 Char"/>
    <w:basedOn w:val="a0"/>
    <w:link w:val="5"/>
    <w:uiPriority w:val="9"/>
    <w:rsid w:val="005012FE"/>
    <w:rPr>
      <w:rFonts w:ascii="Lucida Sans" w:eastAsia="Times New Roman" w:hAnsi="Lucida Sans" w:cs="Lucida Sans"/>
      <w:b/>
      <w:szCs w:val="20"/>
      <w:lang w:val="en-US" w:eastAsia="ar-SA"/>
    </w:rPr>
  </w:style>
  <w:style w:type="numbering" w:customStyle="1" w:styleId="10">
    <w:name w:val="Χωρίς λίστα1"/>
    <w:next w:val="a2"/>
    <w:uiPriority w:val="99"/>
    <w:semiHidden/>
    <w:unhideWhenUsed/>
    <w:rsid w:val="005012FE"/>
  </w:style>
  <w:style w:type="character" w:customStyle="1" w:styleId="WW8Num1z0">
    <w:name w:val="WW8Num1z0"/>
    <w:rsid w:val="005012FE"/>
  </w:style>
  <w:style w:type="character" w:customStyle="1" w:styleId="WW8Num1z1">
    <w:name w:val="WW8Num1z1"/>
    <w:rsid w:val="005012FE"/>
  </w:style>
  <w:style w:type="character" w:customStyle="1" w:styleId="WW8Num1z2">
    <w:name w:val="WW8Num1z2"/>
    <w:rsid w:val="005012FE"/>
  </w:style>
  <w:style w:type="character" w:customStyle="1" w:styleId="WW8Num1z3">
    <w:name w:val="WW8Num1z3"/>
    <w:rsid w:val="005012FE"/>
  </w:style>
  <w:style w:type="character" w:customStyle="1" w:styleId="WW8Num1z4">
    <w:name w:val="WW8Num1z4"/>
    <w:rsid w:val="005012FE"/>
    <w:rPr>
      <w:rFonts w:ascii="Arial" w:hAnsi="Arial" w:cs="Times New Roman"/>
      <w:b w:val="0"/>
      <w:i w:val="0"/>
      <w:sz w:val="20"/>
      <w:szCs w:val="20"/>
    </w:rPr>
  </w:style>
  <w:style w:type="character" w:customStyle="1" w:styleId="WW8Num1z5">
    <w:name w:val="WW8Num1z5"/>
    <w:rsid w:val="005012FE"/>
  </w:style>
  <w:style w:type="character" w:customStyle="1" w:styleId="WW8Num1z6">
    <w:name w:val="WW8Num1z6"/>
    <w:rsid w:val="005012FE"/>
  </w:style>
  <w:style w:type="character" w:customStyle="1" w:styleId="WW8Num1z7">
    <w:name w:val="WW8Num1z7"/>
    <w:rsid w:val="005012FE"/>
  </w:style>
  <w:style w:type="character" w:customStyle="1" w:styleId="WW8Num1z8">
    <w:name w:val="WW8Num1z8"/>
    <w:rsid w:val="005012FE"/>
  </w:style>
  <w:style w:type="character" w:customStyle="1" w:styleId="WW8Num2z0">
    <w:name w:val="WW8Num2z0"/>
    <w:rsid w:val="005012FE"/>
    <w:rPr>
      <w:rFonts w:ascii="Symbol" w:hAnsi="Symbol" w:cs="Symbol"/>
      <w:lang w:val="el-GR"/>
    </w:rPr>
  </w:style>
  <w:style w:type="character" w:customStyle="1" w:styleId="WW8Num3z0">
    <w:name w:val="WW8Num3z0"/>
    <w:rsid w:val="005012FE"/>
    <w:rPr>
      <w:lang w:val="el-GR"/>
    </w:rPr>
  </w:style>
  <w:style w:type="character" w:customStyle="1" w:styleId="WW8Num4z0">
    <w:name w:val="WW8Num4z0"/>
    <w:rsid w:val="005012FE"/>
    <w:rPr>
      <w:rFonts w:ascii="Webdings" w:hAnsi="Webdings" w:cs="Webdings"/>
      <w:color w:val="333399"/>
      <w:sz w:val="16"/>
    </w:rPr>
  </w:style>
  <w:style w:type="character" w:customStyle="1" w:styleId="WW8Num5z0">
    <w:name w:val="WW8Num5z0"/>
    <w:rsid w:val="005012FE"/>
    <w:rPr>
      <w:shd w:val="clear" w:color="auto" w:fill="FFFF00"/>
      <w:lang w:val="el-GR"/>
    </w:rPr>
  </w:style>
  <w:style w:type="character" w:customStyle="1" w:styleId="WW8Num6z0">
    <w:name w:val="WW8Num6z0"/>
    <w:rsid w:val="005012FE"/>
    <w:rPr>
      <w:b/>
      <w:bCs/>
      <w:szCs w:val="22"/>
      <w:lang w:val="el-GR"/>
    </w:rPr>
  </w:style>
  <w:style w:type="character" w:customStyle="1" w:styleId="WW8Num6z1">
    <w:name w:val="WW8Num6z1"/>
    <w:rsid w:val="005012FE"/>
  </w:style>
  <w:style w:type="character" w:customStyle="1" w:styleId="WW8Num6z2">
    <w:name w:val="WW8Num6z2"/>
    <w:rsid w:val="005012FE"/>
  </w:style>
  <w:style w:type="character" w:customStyle="1" w:styleId="WW8Num6z3">
    <w:name w:val="WW8Num6z3"/>
    <w:rsid w:val="005012FE"/>
  </w:style>
  <w:style w:type="character" w:customStyle="1" w:styleId="WW8Num6z4">
    <w:name w:val="WW8Num6z4"/>
    <w:rsid w:val="005012FE"/>
  </w:style>
  <w:style w:type="character" w:customStyle="1" w:styleId="WW8Num6z5">
    <w:name w:val="WW8Num6z5"/>
    <w:rsid w:val="005012FE"/>
  </w:style>
  <w:style w:type="character" w:customStyle="1" w:styleId="WW8Num6z6">
    <w:name w:val="WW8Num6z6"/>
    <w:rsid w:val="005012FE"/>
  </w:style>
  <w:style w:type="character" w:customStyle="1" w:styleId="WW8Num6z7">
    <w:name w:val="WW8Num6z7"/>
    <w:rsid w:val="005012FE"/>
  </w:style>
  <w:style w:type="character" w:customStyle="1" w:styleId="WW8Num6z8">
    <w:name w:val="WW8Num6z8"/>
    <w:rsid w:val="005012FE"/>
  </w:style>
  <w:style w:type="character" w:customStyle="1" w:styleId="WW8Num7z0">
    <w:name w:val="WW8Num7z0"/>
    <w:rsid w:val="005012FE"/>
    <w:rPr>
      <w:b/>
      <w:bCs/>
      <w:szCs w:val="22"/>
      <w:lang w:val="el-GR"/>
    </w:rPr>
  </w:style>
  <w:style w:type="character" w:customStyle="1" w:styleId="WW8Num7z1">
    <w:name w:val="WW8Num7z1"/>
    <w:rsid w:val="005012FE"/>
    <w:rPr>
      <w:rFonts w:eastAsia="Calibri"/>
      <w:lang w:val="el-GR"/>
    </w:rPr>
  </w:style>
  <w:style w:type="character" w:customStyle="1" w:styleId="WW8Num7z2">
    <w:name w:val="WW8Num7z2"/>
    <w:rsid w:val="005012FE"/>
  </w:style>
  <w:style w:type="character" w:customStyle="1" w:styleId="WW8Num7z3">
    <w:name w:val="WW8Num7z3"/>
    <w:rsid w:val="005012FE"/>
  </w:style>
  <w:style w:type="character" w:customStyle="1" w:styleId="WW8Num7z4">
    <w:name w:val="WW8Num7z4"/>
    <w:rsid w:val="005012FE"/>
  </w:style>
  <w:style w:type="character" w:customStyle="1" w:styleId="WW8Num7z5">
    <w:name w:val="WW8Num7z5"/>
    <w:rsid w:val="005012FE"/>
  </w:style>
  <w:style w:type="character" w:customStyle="1" w:styleId="WW8Num7z6">
    <w:name w:val="WW8Num7z6"/>
    <w:rsid w:val="005012FE"/>
  </w:style>
  <w:style w:type="character" w:customStyle="1" w:styleId="WW8Num7z7">
    <w:name w:val="WW8Num7z7"/>
    <w:rsid w:val="005012FE"/>
  </w:style>
  <w:style w:type="character" w:customStyle="1" w:styleId="WW8Num7z8">
    <w:name w:val="WW8Num7z8"/>
    <w:rsid w:val="005012FE"/>
  </w:style>
  <w:style w:type="character" w:customStyle="1" w:styleId="WW8Num8z0">
    <w:name w:val="WW8Num8z0"/>
    <w:rsid w:val="005012FE"/>
    <w:rPr>
      <w:rFonts w:ascii="Symbol" w:hAnsi="Symbol" w:cs="OpenSymbol"/>
      <w:color w:val="5B9BD5"/>
    </w:rPr>
  </w:style>
  <w:style w:type="character" w:customStyle="1" w:styleId="WW8Num9z0">
    <w:name w:val="WW8Num9z0"/>
    <w:rsid w:val="005012FE"/>
    <w:rPr>
      <w:rFonts w:ascii="Angsana New" w:hAnsi="Angsana New" w:cs="Angsana New"/>
      <w:color w:val="000000"/>
      <w:kern w:val="1"/>
      <w:szCs w:val="22"/>
      <w:shd w:val="clear" w:color="auto" w:fill="FFFFFF"/>
      <w:lang w:val="el-GR"/>
    </w:rPr>
  </w:style>
  <w:style w:type="character" w:customStyle="1" w:styleId="WW8Num10z0">
    <w:name w:val="WW8Num10z0"/>
    <w:rsid w:val="005012FE"/>
    <w:rPr>
      <w:rFonts w:ascii="Symbol" w:hAnsi="Symbol" w:cs="Symbol"/>
      <w:kern w:val="1"/>
      <w:shd w:val="clear" w:color="auto" w:fill="C0C0C0"/>
      <w:lang w:val="el-GR"/>
    </w:rPr>
  </w:style>
  <w:style w:type="character" w:customStyle="1" w:styleId="WW8Num11z0">
    <w:name w:val="WW8Num11z0"/>
    <w:rsid w:val="005012FE"/>
    <w:rPr>
      <w:rFonts w:ascii="Symbol" w:hAnsi="Symbol" w:cs="Symbol" w:hint="default"/>
      <w:lang w:val="el-GR"/>
    </w:rPr>
  </w:style>
  <w:style w:type="character" w:customStyle="1" w:styleId="WW8Num11z1">
    <w:name w:val="WW8Num11z1"/>
    <w:rsid w:val="005012FE"/>
    <w:rPr>
      <w:rFonts w:ascii="Courier New" w:hAnsi="Courier New" w:cs="Courier New" w:hint="default"/>
    </w:rPr>
  </w:style>
  <w:style w:type="character" w:customStyle="1" w:styleId="WW8Num11z2">
    <w:name w:val="WW8Num11z2"/>
    <w:rsid w:val="005012FE"/>
    <w:rPr>
      <w:rFonts w:ascii="Wingdings" w:hAnsi="Wingdings" w:cs="Wingdings" w:hint="default"/>
    </w:rPr>
  </w:style>
  <w:style w:type="character" w:customStyle="1" w:styleId="50">
    <w:name w:val="Προεπιλεγμένη γραμματοσειρά5"/>
    <w:rsid w:val="005012FE"/>
  </w:style>
  <w:style w:type="character" w:customStyle="1" w:styleId="WW8Num10z1">
    <w:name w:val="WW8Num10z1"/>
    <w:rsid w:val="005012FE"/>
  </w:style>
  <w:style w:type="character" w:customStyle="1" w:styleId="WW8Num10z2">
    <w:name w:val="WW8Num10z2"/>
    <w:rsid w:val="005012FE"/>
  </w:style>
  <w:style w:type="character" w:customStyle="1" w:styleId="WW8Num10z3">
    <w:name w:val="WW8Num10z3"/>
    <w:rsid w:val="005012FE"/>
  </w:style>
  <w:style w:type="character" w:customStyle="1" w:styleId="WW8Num10z4">
    <w:name w:val="WW8Num10z4"/>
    <w:rsid w:val="005012FE"/>
  </w:style>
  <w:style w:type="character" w:customStyle="1" w:styleId="WW8Num10z5">
    <w:name w:val="WW8Num10z5"/>
    <w:rsid w:val="005012FE"/>
  </w:style>
  <w:style w:type="character" w:customStyle="1" w:styleId="WW8Num10z6">
    <w:name w:val="WW8Num10z6"/>
    <w:rsid w:val="005012FE"/>
  </w:style>
  <w:style w:type="character" w:customStyle="1" w:styleId="WW8Num10z7">
    <w:name w:val="WW8Num10z7"/>
    <w:rsid w:val="005012FE"/>
  </w:style>
  <w:style w:type="character" w:customStyle="1" w:styleId="WW8Num10z8">
    <w:name w:val="WW8Num10z8"/>
    <w:rsid w:val="005012FE"/>
  </w:style>
  <w:style w:type="character" w:customStyle="1" w:styleId="WW-">
    <w:name w:val="WW-Προεπιλεγμένη γραμματοσειρά"/>
    <w:rsid w:val="005012FE"/>
  </w:style>
  <w:style w:type="character" w:customStyle="1" w:styleId="WW-DefaultParagraphFont">
    <w:name w:val="WW-Default Paragraph Font"/>
    <w:rsid w:val="005012FE"/>
  </w:style>
  <w:style w:type="character" w:customStyle="1" w:styleId="WW8Num8z1">
    <w:name w:val="WW8Num8z1"/>
    <w:rsid w:val="005012FE"/>
    <w:rPr>
      <w:rFonts w:eastAsia="Calibri"/>
      <w:lang w:val="el-GR"/>
    </w:rPr>
  </w:style>
  <w:style w:type="character" w:customStyle="1" w:styleId="WW8Num8z2">
    <w:name w:val="WW8Num8z2"/>
    <w:rsid w:val="005012FE"/>
  </w:style>
  <w:style w:type="character" w:customStyle="1" w:styleId="WW8Num8z3">
    <w:name w:val="WW8Num8z3"/>
    <w:rsid w:val="005012FE"/>
  </w:style>
  <w:style w:type="character" w:customStyle="1" w:styleId="WW8Num8z4">
    <w:name w:val="WW8Num8z4"/>
    <w:rsid w:val="005012FE"/>
  </w:style>
  <w:style w:type="character" w:customStyle="1" w:styleId="WW8Num8z5">
    <w:name w:val="WW8Num8z5"/>
    <w:rsid w:val="005012FE"/>
  </w:style>
  <w:style w:type="character" w:customStyle="1" w:styleId="WW8Num8z6">
    <w:name w:val="WW8Num8z6"/>
    <w:rsid w:val="005012FE"/>
  </w:style>
  <w:style w:type="character" w:customStyle="1" w:styleId="WW8Num8z7">
    <w:name w:val="WW8Num8z7"/>
    <w:rsid w:val="005012FE"/>
  </w:style>
  <w:style w:type="character" w:customStyle="1" w:styleId="WW8Num8z8">
    <w:name w:val="WW8Num8z8"/>
    <w:rsid w:val="005012FE"/>
  </w:style>
  <w:style w:type="character" w:customStyle="1" w:styleId="WW8Num11z3">
    <w:name w:val="WW8Num11z3"/>
    <w:rsid w:val="005012FE"/>
  </w:style>
  <w:style w:type="character" w:customStyle="1" w:styleId="WW8Num11z4">
    <w:name w:val="WW8Num11z4"/>
    <w:rsid w:val="005012FE"/>
  </w:style>
  <w:style w:type="character" w:customStyle="1" w:styleId="WW8Num11z5">
    <w:name w:val="WW8Num11z5"/>
    <w:rsid w:val="005012FE"/>
  </w:style>
  <w:style w:type="character" w:customStyle="1" w:styleId="WW8Num11z6">
    <w:name w:val="WW8Num11z6"/>
    <w:rsid w:val="005012FE"/>
  </w:style>
  <w:style w:type="character" w:customStyle="1" w:styleId="WW8Num11z7">
    <w:name w:val="WW8Num11z7"/>
    <w:rsid w:val="005012FE"/>
  </w:style>
  <w:style w:type="character" w:customStyle="1" w:styleId="WW8Num11z8">
    <w:name w:val="WW8Num11z8"/>
    <w:rsid w:val="005012FE"/>
  </w:style>
  <w:style w:type="character" w:customStyle="1" w:styleId="WW-DefaultParagraphFont1">
    <w:name w:val="WW-Default Paragraph Font1"/>
    <w:rsid w:val="005012FE"/>
  </w:style>
  <w:style w:type="character" w:customStyle="1" w:styleId="40">
    <w:name w:val="Προεπιλεγμένη γραμματοσειρά4"/>
    <w:rsid w:val="005012FE"/>
  </w:style>
  <w:style w:type="character" w:customStyle="1" w:styleId="WW8Num2z1">
    <w:name w:val="WW8Num2z1"/>
    <w:rsid w:val="005012FE"/>
  </w:style>
  <w:style w:type="character" w:customStyle="1" w:styleId="WW8Num2z2">
    <w:name w:val="WW8Num2z2"/>
    <w:rsid w:val="005012FE"/>
  </w:style>
  <w:style w:type="character" w:customStyle="1" w:styleId="WW8Num2z3">
    <w:name w:val="WW8Num2z3"/>
    <w:rsid w:val="005012FE"/>
  </w:style>
  <w:style w:type="character" w:customStyle="1" w:styleId="WW8Num2z4">
    <w:name w:val="WW8Num2z4"/>
    <w:rsid w:val="005012FE"/>
    <w:rPr>
      <w:rFonts w:ascii="Arial" w:hAnsi="Arial" w:cs="Times New Roman"/>
      <w:b w:val="0"/>
      <w:i w:val="0"/>
      <w:sz w:val="20"/>
      <w:szCs w:val="20"/>
    </w:rPr>
  </w:style>
  <w:style w:type="character" w:customStyle="1" w:styleId="WW8Num2z5">
    <w:name w:val="WW8Num2z5"/>
    <w:rsid w:val="005012FE"/>
  </w:style>
  <w:style w:type="character" w:customStyle="1" w:styleId="WW8Num2z6">
    <w:name w:val="WW8Num2z6"/>
    <w:rsid w:val="005012FE"/>
  </w:style>
  <w:style w:type="character" w:customStyle="1" w:styleId="WW8Num2z7">
    <w:name w:val="WW8Num2z7"/>
    <w:rsid w:val="005012FE"/>
  </w:style>
  <w:style w:type="character" w:customStyle="1" w:styleId="WW8Num2z8">
    <w:name w:val="WW8Num2z8"/>
    <w:rsid w:val="005012FE"/>
  </w:style>
  <w:style w:type="character" w:customStyle="1" w:styleId="WW8Num9z1">
    <w:name w:val="WW8Num9z1"/>
    <w:rsid w:val="005012FE"/>
    <w:rPr>
      <w:rFonts w:eastAsia="Calibri"/>
      <w:lang w:val="el-GR"/>
    </w:rPr>
  </w:style>
  <w:style w:type="character" w:customStyle="1" w:styleId="WW8Num9z2">
    <w:name w:val="WW8Num9z2"/>
    <w:rsid w:val="005012FE"/>
  </w:style>
  <w:style w:type="character" w:customStyle="1" w:styleId="WW8Num9z3">
    <w:name w:val="WW8Num9z3"/>
    <w:rsid w:val="005012FE"/>
  </w:style>
  <w:style w:type="character" w:customStyle="1" w:styleId="WW8Num9z4">
    <w:name w:val="WW8Num9z4"/>
    <w:rsid w:val="005012FE"/>
  </w:style>
  <w:style w:type="character" w:customStyle="1" w:styleId="WW8Num9z5">
    <w:name w:val="WW8Num9z5"/>
    <w:rsid w:val="005012FE"/>
  </w:style>
  <w:style w:type="character" w:customStyle="1" w:styleId="WW8Num9z6">
    <w:name w:val="WW8Num9z6"/>
    <w:rsid w:val="005012FE"/>
  </w:style>
  <w:style w:type="character" w:customStyle="1" w:styleId="WW8Num9z7">
    <w:name w:val="WW8Num9z7"/>
    <w:rsid w:val="005012FE"/>
  </w:style>
  <w:style w:type="character" w:customStyle="1" w:styleId="WW8Num9z8">
    <w:name w:val="WW8Num9z8"/>
    <w:rsid w:val="005012FE"/>
  </w:style>
  <w:style w:type="character" w:customStyle="1" w:styleId="WW-DefaultParagraphFont11">
    <w:name w:val="WW-Default Paragraph Font11"/>
    <w:rsid w:val="005012FE"/>
  </w:style>
  <w:style w:type="character" w:customStyle="1" w:styleId="WW8Num12z0">
    <w:name w:val="WW8Num12z0"/>
    <w:rsid w:val="005012FE"/>
    <w:rPr>
      <w:rFonts w:ascii="Symbol" w:hAnsi="Symbol" w:cs="Symbol"/>
    </w:rPr>
  </w:style>
  <w:style w:type="character" w:customStyle="1" w:styleId="WW8Num12z1">
    <w:name w:val="WW8Num12z1"/>
    <w:rsid w:val="005012FE"/>
    <w:rPr>
      <w:rFonts w:ascii="Courier New" w:hAnsi="Courier New" w:cs="Courier New"/>
    </w:rPr>
  </w:style>
  <w:style w:type="character" w:customStyle="1" w:styleId="WW8Num12z2">
    <w:name w:val="WW8Num12z2"/>
    <w:rsid w:val="005012FE"/>
    <w:rPr>
      <w:rFonts w:ascii="Wingdings" w:hAnsi="Wingdings" w:cs="Wingdings"/>
    </w:rPr>
  </w:style>
  <w:style w:type="character" w:customStyle="1" w:styleId="WW-DefaultParagraphFont111">
    <w:name w:val="WW-Default Paragraph Font111"/>
    <w:rsid w:val="005012FE"/>
  </w:style>
  <w:style w:type="character" w:customStyle="1" w:styleId="WW-DefaultParagraphFont1111">
    <w:name w:val="WW-Default Paragraph Font1111"/>
    <w:rsid w:val="005012FE"/>
  </w:style>
  <w:style w:type="character" w:customStyle="1" w:styleId="WW-DefaultParagraphFont11111">
    <w:name w:val="WW-Default Paragraph Font11111"/>
    <w:rsid w:val="005012FE"/>
  </w:style>
  <w:style w:type="character" w:customStyle="1" w:styleId="30">
    <w:name w:val="Προεπιλεγμένη γραμματοσειρά3"/>
    <w:rsid w:val="005012FE"/>
  </w:style>
  <w:style w:type="character" w:customStyle="1" w:styleId="WW-DefaultParagraphFont111111">
    <w:name w:val="WW-Default Paragraph Font111111"/>
    <w:rsid w:val="005012FE"/>
  </w:style>
  <w:style w:type="character" w:customStyle="1" w:styleId="DefaultParagraphFont2">
    <w:name w:val="Default Paragraph Font2"/>
    <w:rsid w:val="005012FE"/>
  </w:style>
  <w:style w:type="character" w:customStyle="1" w:styleId="WW8Num12z3">
    <w:name w:val="WW8Num12z3"/>
    <w:rsid w:val="005012FE"/>
  </w:style>
  <w:style w:type="character" w:customStyle="1" w:styleId="WW8Num12z4">
    <w:name w:val="WW8Num12z4"/>
    <w:rsid w:val="005012FE"/>
  </w:style>
  <w:style w:type="character" w:customStyle="1" w:styleId="WW8Num12z5">
    <w:name w:val="WW8Num12z5"/>
    <w:rsid w:val="005012FE"/>
  </w:style>
  <w:style w:type="character" w:customStyle="1" w:styleId="WW8Num12z6">
    <w:name w:val="WW8Num12z6"/>
    <w:rsid w:val="005012FE"/>
  </w:style>
  <w:style w:type="character" w:customStyle="1" w:styleId="WW8Num12z7">
    <w:name w:val="WW8Num12z7"/>
    <w:rsid w:val="005012FE"/>
  </w:style>
  <w:style w:type="character" w:customStyle="1" w:styleId="WW8Num12z8">
    <w:name w:val="WW8Num12z8"/>
    <w:rsid w:val="005012FE"/>
  </w:style>
  <w:style w:type="character" w:customStyle="1" w:styleId="WW8Num13z0">
    <w:name w:val="WW8Num13z0"/>
    <w:rsid w:val="005012FE"/>
    <w:rPr>
      <w:rFonts w:ascii="Symbol" w:hAnsi="Symbol" w:cs="OpenSymbol"/>
    </w:rPr>
  </w:style>
  <w:style w:type="character" w:customStyle="1" w:styleId="WW-DefaultParagraphFont1111111">
    <w:name w:val="WW-Default Paragraph Font1111111"/>
    <w:rsid w:val="005012FE"/>
  </w:style>
  <w:style w:type="character" w:customStyle="1" w:styleId="WW8Num13z1">
    <w:name w:val="WW8Num13z1"/>
    <w:rsid w:val="005012FE"/>
    <w:rPr>
      <w:rFonts w:eastAsia="Calibri"/>
      <w:lang w:val="el-GR"/>
    </w:rPr>
  </w:style>
  <w:style w:type="character" w:customStyle="1" w:styleId="WW8Num13z2">
    <w:name w:val="WW8Num13z2"/>
    <w:rsid w:val="005012FE"/>
  </w:style>
  <w:style w:type="character" w:customStyle="1" w:styleId="WW8Num13z3">
    <w:name w:val="WW8Num13z3"/>
    <w:rsid w:val="005012FE"/>
  </w:style>
  <w:style w:type="character" w:customStyle="1" w:styleId="WW8Num13z4">
    <w:name w:val="WW8Num13z4"/>
    <w:rsid w:val="005012FE"/>
  </w:style>
  <w:style w:type="character" w:customStyle="1" w:styleId="WW8Num13z5">
    <w:name w:val="WW8Num13z5"/>
    <w:rsid w:val="005012FE"/>
  </w:style>
  <w:style w:type="character" w:customStyle="1" w:styleId="WW8Num13z6">
    <w:name w:val="WW8Num13z6"/>
    <w:rsid w:val="005012FE"/>
  </w:style>
  <w:style w:type="character" w:customStyle="1" w:styleId="WW8Num13z7">
    <w:name w:val="WW8Num13z7"/>
    <w:rsid w:val="005012FE"/>
  </w:style>
  <w:style w:type="character" w:customStyle="1" w:styleId="WW8Num13z8">
    <w:name w:val="WW8Num13z8"/>
    <w:rsid w:val="005012FE"/>
  </w:style>
  <w:style w:type="character" w:customStyle="1" w:styleId="WW8Num14z0">
    <w:name w:val="WW8Num14z0"/>
    <w:rsid w:val="005012FE"/>
    <w:rPr>
      <w:rFonts w:ascii="Symbol" w:hAnsi="Symbol" w:cs="OpenSymbol"/>
    </w:rPr>
  </w:style>
  <w:style w:type="character" w:customStyle="1" w:styleId="WW8Num14z1">
    <w:name w:val="WW8Num14z1"/>
    <w:rsid w:val="005012FE"/>
  </w:style>
  <w:style w:type="character" w:customStyle="1" w:styleId="WW8Num14z2">
    <w:name w:val="WW8Num14z2"/>
    <w:rsid w:val="005012FE"/>
  </w:style>
  <w:style w:type="character" w:customStyle="1" w:styleId="WW8Num14z3">
    <w:name w:val="WW8Num14z3"/>
    <w:rsid w:val="005012FE"/>
  </w:style>
  <w:style w:type="character" w:customStyle="1" w:styleId="WW8Num14z4">
    <w:name w:val="WW8Num14z4"/>
    <w:rsid w:val="005012FE"/>
  </w:style>
  <w:style w:type="character" w:customStyle="1" w:styleId="WW8Num14z5">
    <w:name w:val="WW8Num14z5"/>
    <w:rsid w:val="005012FE"/>
  </w:style>
  <w:style w:type="character" w:customStyle="1" w:styleId="WW8Num14z6">
    <w:name w:val="WW8Num14z6"/>
    <w:rsid w:val="005012FE"/>
  </w:style>
  <w:style w:type="character" w:customStyle="1" w:styleId="WW8Num14z7">
    <w:name w:val="WW8Num14z7"/>
    <w:rsid w:val="005012FE"/>
  </w:style>
  <w:style w:type="character" w:customStyle="1" w:styleId="WW8Num14z8">
    <w:name w:val="WW8Num14z8"/>
    <w:rsid w:val="005012FE"/>
  </w:style>
  <w:style w:type="character" w:customStyle="1" w:styleId="WW8Num15z0">
    <w:name w:val="WW8Num15z0"/>
    <w:rsid w:val="005012FE"/>
  </w:style>
  <w:style w:type="character" w:customStyle="1" w:styleId="WW8Num15z1">
    <w:name w:val="WW8Num15z1"/>
    <w:rsid w:val="005012FE"/>
  </w:style>
  <w:style w:type="character" w:customStyle="1" w:styleId="WW8Num15z2">
    <w:name w:val="WW8Num15z2"/>
    <w:rsid w:val="005012FE"/>
  </w:style>
  <w:style w:type="character" w:customStyle="1" w:styleId="WW8Num15z3">
    <w:name w:val="WW8Num15z3"/>
    <w:rsid w:val="005012FE"/>
  </w:style>
  <w:style w:type="character" w:customStyle="1" w:styleId="WW8Num15z4">
    <w:name w:val="WW8Num15z4"/>
    <w:rsid w:val="005012FE"/>
  </w:style>
  <w:style w:type="character" w:customStyle="1" w:styleId="WW8Num15z5">
    <w:name w:val="WW8Num15z5"/>
    <w:rsid w:val="005012FE"/>
  </w:style>
  <w:style w:type="character" w:customStyle="1" w:styleId="WW8Num15z6">
    <w:name w:val="WW8Num15z6"/>
    <w:rsid w:val="005012FE"/>
  </w:style>
  <w:style w:type="character" w:customStyle="1" w:styleId="WW8Num15z7">
    <w:name w:val="WW8Num15z7"/>
    <w:rsid w:val="005012FE"/>
  </w:style>
  <w:style w:type="character" w:customStyle="1" w:styleId="WW8Num15z8">
    <w:name w:val="WW8Num15z8"/>
    <w:rsid w:val="005012FE"/>
  </w:style>
  <w:style w:type="character" w:customStyle="1" w:styleId="WW8Num16z0">
    <w:name w:val="WW8Num16z0"/>
    <w:rsid w:val="005012FE"/>
  </w:style>
  <w:style w:type="character" w:customStyle="1" w:styleId="WW8Num16z1">
    <w:name w:val="WW8Num16z1"/>
    <w:rsid w:val="005012FE"/>
  </w:style>
  <w:style w:type="character" w:customStyle="1" w:styleId="WW8Num16z2">
    <w:name w:val="WW8Num16z2"/>
    <w:rsid w:val="005012FE"/>
  </w:style>
  <w:style w:type="character" w:customStyle="1" w:styleId="WW8Num16z3">
    <w:name w:val="WW8Num16z3"/>
    <w:rsid w:val="005012FE"/>
  </w:style>
  <w:style w:type="character" w:customStyle="1" w:styleId="WW8Num16z4">
    <w:name w:val="WW8Num16z4"/>
    <w:rsid w:val="005012FE"/>
  </w:style>
  <w:style w:type="character" w:customStyle="1" w:styleId="WW8Num16z5">
    <w:name w:val="WW8Num16z5"/>
    <w:rsid w:val="005012FE"/>
  </w:style>
  <w:style w:type="character" w:customStyle="1" w:styleId="WW8Num16z6">
    <w:name w:val="WW8Num16z6"/>
    <w:rsid w:val="005012FE"/>
  </w:style>
  <w:style w:type="character" w:customStyle="1" w:styleId="WW8Num16z7">
    <w:name w:val="WW8Num16z7"/>
    <w:rsid w:val="005012FE"/>
  </w:style>
  <w:style w:type="character" w:customStyle="1" w:styleId="WW8Num16z8">
    <w:name w:val="WW8Num16z8"/>
    <w:rsid w:val="005012FE"/>
  </w:style>
  <w:style w:type="character" w:customStyle="1" w:styleId="WW-DefaultParagraphFont11111111">
    <w:name w:val="WW-Default Paragraph Font11111111"/>
    <w:rsid w:val="005012FE"/>
  </w:style>
  <w:style w:type="character" w:customStyle="1" w:styleId="WW-DefaultParagraphFont111111111">
    <w:name w:val="WW-Default Paragraph Font111111111"/>
    <w:rsid w:val="005012FE"/>
  </w:style>
  <w:style w:type="character" w:customStyle="1" w:styleId="WW-DefaultParagraphFont1111111111">
    <w:name w:val="WW-Default Paragraph Font1111111111"/>
    <w:rsid w:val="005012FE"/>
  </w:style>
  <w:style w:type="character" w:customStyle="1" w:styleId="WW-DefaultParagraphFont11111111111">
    <w:name w:val="WW-Default Paragraph Font11111111111"/>
    <w:rsid w:val="005012FE"/>
  </w:style>
  <w:style w:type="character" w:customStyle="1" w:styleId="WW-DefaultParagraphFont111111111111">
    <w:name w:val="WW-Default Paragraph Font111111111111"/>
    <w:rsid w:val="005012FE"/>
  </w:style>
  <w:style w:type="character" w:customStyle="1" w:styleId="WW8Num17z0">
    <w:name w:val="WW8Num17z0"/>
    <w:rsid w:val="005012FE"/>
  </w:style>
  <w:style w:type="character" w:customStyle="1" w:styleId="WW8Num17z1">
    <w:name w:val="WW8Num17z1"/>
    <w:rsid w:val="005012FE"/>
  </w:style>
  <w:style w:type="character" w:customStyle="1" w:styleId="WW8Num17z2">
    <w:name w:val="WW8Num17z2"/>
    <w:rsid w:val="005012FE"/>
  </w:style>
  <w:style w:type="character" w:customStyle="1" w:styleId="WW8Num17z3">
    <w:name w:val="WW8Num17z3"/>
    <w:rsid w:val="005012FE"/>
  </w:style>
  <w:style w:type="character" w:customStyle="1" w:styleId="WW8Num17z4">
    <w:name w:val="WW8Num17z4"/>
    <w:rsid w:val="005012FE"/>
  </w:style>
  <w:style w:type="character" w:customStyle="1" w:styleId="WW8Num17z5">
    <w:name w:val="WW8Num17z5"/>
    <w:rsid w:val="005012FE"/>
  </w:style>
  <w:style w:type="character" w:customStyle="1" w:styleId="WW8Num17z6">
    <w:name w:val="WW8Num17z6"/>
    <w:rsid w:val="005012FE"/>
  </w:style>
  <w:style w:type="character" w:customStyle="1" w:styleId="WW8Num17z7">
    <w:name w:val="WW8Num17z7"/>
    <w:rsid w:val="005012FE"/>
  </w:style>
  <w:style w:type="character" w:customStyle="1" w:styleId="WW8Num17z8">
    <w:name w:val="WW8Num17z8"/>
    <w:rsid w:val="005012FE"/>
  </w:style>
  <w:style w:type="character" w:customStyle="1" w:styleId="WW8Num18z0">
    <w:name w:val="WW8Num18z0"/>
    <w:rsid w:val="005012FE"/>
  </w:style>
  <w:style w:type="character" w:customStyle="1" w:styleId="WW8Num18z1">
    <w:name w:val="WW8Num18z1"/>
    <w:rsid w:val="005012FE"/>
  </w:style>
  <w:style w:type="character" w:customStyle="1" w:styleId="WW8Num18z2">
    <w:name w:val="WW8Num18z2"/>
    <w:rsid w:val="005012FE"/>
  </w:style>
  <w:style w:type="character" w:customStyle="1" w:styleId="WW8Num18z3">
    <w:name w:val="WW8Num18z3"/>
    <w:rsid w:val="005012FE"/>
  </w:style>
  <w:style w:type="character" w:customStyle="1" w:styleId="WW8Num18z4">
    <w:name w:val="WW8Num18z4"/>
    <w:rsid w:val="005012FE"/>
  </w:style>
  <w:style w:type="character" w:customStyle="1" w:styleId="WW8Num18z5">
    <w:name w:val="WW8Num18z5"/>
    <w:rsid w:val="005012FE"/>
  </w:style>
  <w:style w:type="character" w:customStyle="1" w:styleId="WW8Num18z6">
    <w:name w:val="WW8Num18z6"/>
    <w:rsid w:val="005012FE"/>
  </w:style>
  <w:style w:type="character" w:customStyle="1" w:styleId="WW8Num18z7">
    <w:name w:val="WW8Num18z7"/>
    <w:rsid w:val="005012FE"/>
  </w:style>
  <w:style w:type="character" w:customStyle="1" w:styleId="WW8Num18z8">
    <w:name w:val="WW8Num18z8"/>
    <w:rsid w:val="005012FE"/>
  </w:style>
  <w:style w:type="character" w:customStyle="1" w:styleId="WW8Num3z1">
    <w:name w:val="WW8Num3z1"/>
    <w:rsid w:val="005012FE"/>
  </w:style>
  <w:style w:type="character" w:customStyle="1" w:styleId="WW8Num3z2">
    <w:name w:val="WW8Num3z2"/>
    <w:rsid w:val="005012FE"/>
  </w:style>
  <w:style w:type="character" w:customStyle="1" w:styleId="WW8Num3z3">
    <w:name w:val="WW8Num3z3"/>
    <w:rsid w:val="005012FE"/>
  </w:style>
  <w:style w:type="character" w:customStyle="1" w:styleId="WW8Num3z4">
    <w:name w:val="WW8Num3z4"/>
    <w:rsid w:val="005012FE"/>
    <w:rPr>
      <w:rFonts w:ascii="Arial" w:hAnsi="Arial" w:cs="Times New Roman"/>
      <w:b w:val="0"/>
      <w:i w:val="0"/>
      <w:sz w:val="20"/>
      <w:szCs w:val="20"/>
    </w:rPr>
  </w:style>
  <w:style w:type="character" w:customStyle="1" w:styleId="WW8Num3z5">
    <w:name w:val="WW8Num3z5"/>
    <w:rsid w:val="005012FE"/>
  </w:style>
  <w:style w:type="character" w:customStyle="1" w:styleId="WW8Num3z6">
    <w:name w:val="WW8Num3z6"/>
    <w:rsid w:val="005012FE"/>
  </w:style>
  <w:style w:type="character" w:customStyle="1" w:styleId="WW8Num3z7">
    <w:name w:val="WW8Num3z7"/>
    <w:rsid w:val="005012FE"/>
  </w:style>
  <w:style w:type="character" w:customStyle="1" w:styleId="WW8Num3z8">
    <w:name w:val="WW8Num3z8"/>
    <w:rsid w:val="005012FE"/>
  </w:style>
  <w:style w:type="character" w:customStyle="1" w:styleId="WW-DefaultParagraphFont1111111111111">
    <w:name w:val="WW-Default Paragraph Font1111111111111"/>
    <w:rsid w:val="005012FE"/>
  </w:style>
  <w:style w:type="character" w:customStyle="1" w:styleId="WW-DefaultParagraphFont11111111111111">
    <w:name w:val="WW-Default Paragraph Font11111111111111"/>
    <w:rsid w:val="005012FE"/>
  </w:style>
  <w:style w:type="character" w:customStyle="1" w:styleId="WW-DefaultParagraphFont111111111111111">
    <w:name w:val="WW-Default Paragraph Font111111111111111"/>
    <w:rsid w:val="005012FE"/>
  </w:style>
  <w:style w:type="character" w:customStyle="1" w:styleId="WW-DefaultParagraphFont1111111111111111">
    <w:name w:val="WW-Default Paragraph Font1111111111111111"/>
    <w:rsid w:val="005012FE"/>
  </w:style>
  <w:style w:type="character" w:customStyle="1" w:styleId="20">
    <w:name w:val="Προεπιλεγμένη γραμματοσειρά2"/>
    <w:rsid w:val="005012FE"/>
  </w:style>
  <w:style w:type="character" w:customStyle="1" w:styleId="WW8Num19z0">
    <w:name w:val="WW8Num19z0"/>
    <w:rsid w:val="005012FE"/>
    <w:rPr>
      <w:rFonts w:ascii="Calibri" w:hAnsi="Calibri" w:cs="Calibri"/>
    </w:rPr>
  </w:style>
  <w:style w:type="character" w:customStyle="1" w:styleId="WW8Num19z1">
    <w:name w:val="WW8Num19z1"/>
    <w:rsid w:val="005012FE"/>
  </w:style>
  <w:style w:type="character" w:customStyle="1" w:styleId="WW8Num20z0">
    <w:name w:val="WW8Num20z0"/>
    <w:rsid w:val="005012FE"/>
    <w:rPr>
      <w:rFonts w:ascii="Calibri" w:eastAsia="Calibri" w:hAnsi="Calibri" w:cs="Times New Roman"/>
    </w:rPr>
  </w:style>
  <w:style w:type="character" w:customStyle="1" w:styleId="WW8Num20z1">
    <w:name w:val="WW8Num20z1"/>
    <w:rsid w:val="005012FE"/>
    <w:rPr>
      <w:rFonts w:ascii="Courier New" w:hAnsi="Courier New" w:cs="Courier New"/>
    </w:rPr>
  </w:style>
  <w:style w:type="character" w:customStyle="1" w:styleId="WW8Num20z2">
    <w:name w:val="WW8Num20z2"/>
    <w:rsid w:val="005012FE"/>
    <w:rPr>
      <w:rFonts w:ascii="Wingdings" w:hAnsi="Wingdings" w:cs="Wingdings"/>
    </w:rPr>
  </w:style>
  <w:style w:type="character" w:customStyle="1" w:styleId="WW8Num20z3">
    <w:name w:val="WW8Num20z3"/>
    <w:rsid w:val="005012FE"/>
    <w:rPr>
      <w:rFonts w:ascii="Symbol" w:hAnsi="Symbol" w:cs="Symbol"/>
    </w:rPr>
  </w:style>
  <w:style w:type="character" w:customStyle="1" w:styleId="WW-DefaultParagraphFont11111111111111111">
    <w:name w:val="WW-Default Paragraph Font11111111111111111"/>
    <w:rsid w:val="005012FE"/>
  </w:style>
  <w:style w:type="character" w:customStyle="1" w:styleId="WW8Num19z2">
    <w:name w:val="WW8Num19z2"/>
    <w:rsid w:val="005012FE"/>
  </w:style>
  <w:style w:type="character" w:customStyle="1" w:styleId="WW8Num19z3">
    <w:name w:val="WW8Num19z3"/>
    <w:rsid w:val="005012FE"/>
  </w:style>
  <w:style w:type="character" w:customStyle="1" w:styleId="WW8Num19z4">
    <w:name w:val="WW8Num19z4"/>
    <w:rsid w:val="005012FE"/>
  </w:style>
  <w:style w:type="character" w:customStyle="1" w:styleId="WW8Num19z5">
    <w:name w:val="WW8Num19z5"/>
    <w:rsid w:val="005012FE"/>
  </w:style>
  <w:style w:type="character" w:customStyle="1" w:styleId="WW8Num19z6">
    <w:name w:val="WW8Num19z6"/>
    <w:rsid w:val="005012FE"/>
  </w:style>
  <w:style w:type="character" w:customStyle="1" w:styleId="WW8Num19z7">
    <w:name w:val="WW8Num19z7"/>
    <w:rsid w:val="005012FE"/>
  </w:style>
  <w:style w:type="character" w:customStyle="1" w:styleId="WW8Num19z8">
    <w:name w:val="WW8Num19z8"/>
    <w:rsid w:val="005012FE"/>
  </w:style>
  <w:style w:type="character" w:customStyle="1" w:styleId="WW8Num20z4">
    <w:name w:val="WW8Num20z4"/>
    <w:rsid w:val="005012FE"/>
  </w:style>
  <w:style w:type="character" w:customStyle="1" w:styleId="WW8Num20z5">
    <w:name w:val="WW8Num20z5"/>
    <w:rsid w:val="005012FE"/>
  </w:style>
  <w:style w:type="character" w:customStyle="1" w:styleId="WW8Num20z6">
    <w:name w:val="WW8Num20z6"/>
    <w:rsid w:val="005012FE"/>
  </w:style>
  <w:style w:type="character" w:customStyle="1" w:styleId="WW8Num20z7">
    <w:name w:val="WW8Num20z7"/>
    <w:rsid w:val="005012FE"/>
  </w:style>
  <w:style w:type="character" w:customStyle="1" w:styleId="WW8Num20z8">
    <w:name w:val="WW8Num20z8"/>
    <w:rsid w:val="005012FE"/>
  </w:style>
  <w:style w:type="character" w:customStyle="1" w:styleId="WW-DefaultParagraphFont111111111111111111">
    <w:name w:val="WW-Default Paragraph Font111111111111111111"/>
    <w:rsid w:val="005012FE"/>
  </w:style>
  <w:style w:type="character" w:customStyle="1" w:styleId="WW-DefaultParagraphFont1111111111111111111">
    <w:name w:val="WW-Default Paragraph Font1111111111111111111"/>
    <w:rsid w:val="005012FE"/>
  </w:style>
  <w:style w:type="character" w:customStyle="1" w:styleId="WW8Num21z0">
    <w:name w:val="WW8Num21z0"/>
    <w:rsid w:val="005012FE"/>
    <w:rPr>
      <w:rFonts w:ascii="Calibri" w:eastAsia="Times New Roman" w:hAnsi="Calibri" w:cs="Calibri"/>
    </w:rPr>
  </w:style>
  <w:style w:type="character" w:customStyle="1" w:styleId="WW8Num21z1">
    <w:name w:val="WW8Num21z1"/>
    <w:rsid w:val="005012FE"/>
    <w:rPr>
      <w:rFonts w:ascii="Courier New" w:hAnsi="Courier New" w:cs="Courier New"/>
    </w:rPr>
  </w:style>
  <w:style w:type="character" w:customStyle="1" w:styleId="WW8Num21z2">
    <w:name w:val="WW8Num21z2"/>
    <w:rsid w:val="005012FE"/>
    <w:rPr>
      <w:rFonts w:ascii="Wingdings" w:hAnsi="Wingdings" w:cs="Wingdings"/>
    </w:rPr>
  </w:style>
  <w:style w:type="character" w:customStyle="1" w:styleId="WW8Num21z3">
    <w:name w:val="WW8Num21z3"/>
    <w:rsid w:val="005012FE"/>
    <w:rPr>
      <w:rFonts w:ascii="Symbol" w:hAnsi="Symbol" w:cs="Symbol"/>
    </w:rPr>
  </w:style>
  <w:style w:type="character" w:customStyle="1" w:styleId="WW8Num22z0">
    <w:name w:val="WW8Num22z0"/>
    <w:rsid w:val="005012FE"/>
    <w:rPr>
      <w:rFonts w:ascii="Symbol" w:hAnsi="Symbol" w:cs="Symbol"/>
    </w:rPr>
  </w:style>
  <w:style w:type="character" w:customStyle="1" w:styleId="WW8Num22z1">
    <w:name w:val="WW8Num22z1"/>
    <w:rsid w:val="005012FE"/>
    <w:rPr>
      <w:rFonts w:ascii="Courier New" w:hAnsi="Courier New" w:cs="Courier New"/>
    </w:rPr>
  </w:style>
  <w:style w:type="character" w:customStyle="1" w:styleId="WW8Num22z2">
    <w:name w:val="WW8Num22z2"/>
    <w:rsid w:val="005012FE"/>
    <w:rPr>
      <w:rFonts w:ascii="Wingdings" w:hAnsi="Wingdings" w:cs="Wingdings"/>
    </w:rPr>
  </w:style>
  <w:style w:type="character" w:customStyle="1" w:styleId="WW8Num23z0">
    <w:name w:val="WW8Num23z0"/>
    <w:rsid w:val="005012FE"/>
    <w:rPr>
      <w:rFonts w:ascii="Calibri" w:eastAsia="Times New Roman" w:hAnsi="Calibri" w:cs="Calibri"/>
    </w:rPr>
  </w:style>
  <w:style w:type="character" w:customStyle="1" w:styleId="WW8Num23z1">
    <w:name w:val="WW8Num23z1"/>
    <w:rsid w:val="005012FE"/>
    <w:rPr>
      <w:rFonts w:ascii="Courier New" w:hAnsi="Courier New" w:cs="Courier New"/>
    </w:rPr>
  </w:style>
  <w:style w:type="character" w:customStyle="1" w:styleId="WW8Num23z2">
    <w:name w:val="WW8Num23z2"/>
    <w:rsid w:val="005012FE"/>
    <w:rPr>
      <w:rFonts w:ascii="Wingdings" w:hAnsi="Wingdings" w:cs="Wingdings"/>
    </w:rPr>
  </w:style>
  <w:style w:type="character" w:customStyle="1" w:styleId="WW8Num23z3">
    <w:name w:val="WW8Num23z3"/>
    <w:rsid w:val="005012FE"/>
    <w:rPr>
      <w:rFonts w:ascii="Symbol" w:hAnsi="Symbol" w:cs="Symbol"/>
    </w:rPr>
  </w:style>
  <w:style w:type="character" w:customStyle="1" w:styleId="WW8Num24z0">
    <w:name w:val="WW8Num24z0"/>
    <w:rsid w:val="005012FE"/>
    <w:rPr>
      <w:rFonts w:ascii="Symbol" w:hAnsi="Symbol" w:cs="Symbol"/>
      <w:strike/>
      <w:color w:val="0070C0"/>
      <w:position w:val="0"/>
      <w:sz w:val="24"/>
      <w:vertAlign w:val="baseline"/>
      <w:lang w:val="el-GR"/>
    </w:rPr>
  </w:style>
  <w:style w:type="character" w:customStyle="1" w:styleId="WW8Num24z1">
    <w:name w:val="WW8Num24z1"/>
    <w:rsid w:val="005012FE"/>
    <w:rPr>
      <w:rFonts w:ascii="Courier New" w:hAnsi="Courier New" w:cs="Courier New"/>
    </w:rPr>
  </w:style>
  <w:style w:type="character" w:customStyle="1" w:styleId="WW8Num24z2">
    <w:name w:val="WW8Num24z2"/>
    <w:rsid w:val="005012FE"/>
    <w:rPr>
      <w:rFonts w:ascii="Wingdings" w:hAnsi="Wingdings" w:cs="Wingdings"/>
    </w:rPr>
  </w:style>
  <w:style w:type="character" w:customStyle="1" w:styleId="WW8Num25z0">
    <w:name w:val="WW8Num25z0"/>
    <w:rsid w:val="005012FE"/>
    <w:rPr>
      <w:rFonts w:ascii="Symbol" w:hAnsi="Symbol" w:cs="Symbol"/>
    </w:rPr>
  </w:style>
  <w:style w:type="character" w:customStyle="1" w:styleId="WW8Num25z1">
    <w:name w:val="WW8Num25z1"/>
    <w:rsid w:val="005012FE"/>
    <w:rPr>
      <w:rFonts w:ascii="Courier New" w:hAnsi="Courier New" w:cs="Courier New"/>
    </w:rPr>
  </w:style>
  <w:style w:type="character" w:customStyle="1" w:styleId="WW8Num25z2">
    <w:name w:val="WW8Num25z2"/>
    <w:rsid w:val="005012FE"/>
    <w:rPr>
      <w:rFonts w:ascii="Wingdings" w:hAnsi="Wingdings" w:cs="Wingdings"/>
    </w:rPr>
  </w:style>
  <w:style w:type="character" w:customStyle="1" w:styleId="WW8Num26z0">
    <w:name w:val="WW8Num26z0"/>
    <w:rsid w:val="005012FE"/>
    <w:rPr>
      <w:rFonts w:ascii="Symbol" w:hAnsi="Symbol" w:cs="Symbol"/>
    </w:rPr>
  </w:style>
  <w:style w:type="character" w:customStyle="1" w:styleId="WW8Num26z1">
    <w:name w:val="WW8Num26z1"/>
    <w:rsid w:val="005012FE"/>
    <w:rPr>
      <w:rFonts w:ascii="Courier New" w:hAnsi="Courier New" w:cs="Courier New"/>
    </w:rPr>
  </w:style>
  <w:style w:type="character" w:customStyle="1" w:styleId="WW8Num26z2">
    <w:name w:val="WW8Num26z2"/>
    <w:rsid w:val="005012FE"/>
    <w:rPr>
      <w:rFonts w:ascii="Wingdings" w:hAnsi="Wingdings" w:cs="Wingdings"/>
    </w:rPr>
  </w:style>
  <w:style w:type="character" w:customStyle="1" w:styleId="WW8Num27z0">
    <w:name w:val="WW8Num27z0"/>
    <w:rsid w:val="005012FE"/>
    <w:rPr>
      <w:rFonts w:ascii="Calibri" w:eastAsia="Times New Roman" w:hAnsi="Calibri" w:cs="Calibri"/>
    </w:rPr>
  </w:style>
  <w:style w:type="character" w:customStyle="1" w:styleId="WW8Num27z1">
    <w:name w:val="WW8Num27z1"/>
    <w:rsid w:val="005012FE"/>
    <w:rPr>
      <w:rFonts w:ascii="Courier New" w:hAnsi="Courier New" w:cs="Courier New"/>
    </w:rPr>
  </w:style>
  <w:style w:type="character" w:customStyle="1" w:styleId="WW8Num27z2">
    <w:name w:val="WW8Num27z2"/>
    <w:rsid w:val="005012FE"/>
    <w:rPr>
      <w:rFonts w:ascii="Wingdings" w:hAnsi="Wingdings" w:cs="Wingdings"/>
    </w:rPr>
  </w:style>
  <w:style w:type="character" w:customStyle="1" w:styleId="WW8Num27z3">
    <w:name w:val="WW8Num27z3"/>
    <w:rsid w:val="005012FE"/>
    <w:rPr>
      <w:rFonts w:ascii="Symbol" w:hAnsi="Symbol" w:cs="Symbol"/>
    </w:rPr>
  </w:style>
  <w:style w:type="character" w:customStyle="1" w:styleId="WW8Num28z0">
    <w:name w:val="WW8Num28z0"/>
    <w:rsid w:val="005012FE"/>
    <w:rPr>
      <w:rFonts w:ascii="Symbol" w:hAnsi="Symbol" w:cs="Symbol"/>
    </w:rPr>
  </w:style>
  <w:style w:type="character" w:customStyle="1" w:styleId="WW8Num28z1">
    <w:name w:val="WW8Num28z1"/>
    <w:rsid w:val="005012FE"/>
    <w:rPr>
      <w:rFonts w:ascii="Courier New" w:hAnsi="Courier New" w:cs="Courier New"/>
    </w:rPr>
  </w:style>
  <w:style w:type="character" w:customStyle="1" w:styleId="WW8Num28z2">
    <w:name w:val="WW8Num28z2"/>
    <w:rsid w:val="005012FE"/>
    <w:rPr>
      <w:rFonts w:ascii="Wingdings" w:hAnsi="Wingdings" w:cs="Wingdings"/>
    </w:rPr>
  </w:style>
  <w:style w:type="character" w:customStyle="1" w:styleId="WW8Num29z0">
    <w:name w:val="WW8Num29z0"/>
    <w:rsid w:val="005012FE"/>
    <w:rPr>
      <w:rFonts w:ascii="Calibri" w:eastAsia="Times New Roman" w:hAnsi="Calibri" w:cs="Calibri"/>
    </w:rPr>
  </w:style>
  <w:style w:type="character" w:customStyle="1" w:styleId="WW8Num29z1">
    <w:name w:val="WW8Num29z1"/>
    <w:rsid w:val="005012FE"/>
    <w:rPr>
      <w:rFonts w:ascii="Courier New" w:hAnsi="Courier New" w:cs="Courier New"/>
    </w:rPr>
  </w:style>
  <w:style w:type="character" w:customStyle="1" w:styleId="WW8Num29z2">
    <w:name w:val="WW8Num29z2"/>
    <w:rsid w:val="005012FE"/>
    <w:rPr>
      <w:rFonts w:ascii="Wingdings" w:hAnsi="Wingdings" w:cs="Wingdings"/>
    </w:rPr>
  </w:style>
  <w:style w:type="character" w:customStyle="1" w:styleId="WW8Num29z3">
    <w:name w:val="WW8Num29z3"/>
    <w:rsid w:val="005012FE"/>
    <w:rPr>
      <w:rFonts w:ascii="Symbol" w:hAnsi="Symbol" w:cs="Symbol"/>
    </w:rPr>
  </w:style>
  <w:style w:type="character" w:customStyle="1" w:styleId="WW8Num30z0">
    <w:name w:val="WW8Num30z0"/>
    <w:rsid w:val="005012FE"/>
    <w:rPr>
      <w:rFonts w:ascii="Symbol" w:hAnsi="Symbol" w:cs="Symbol"/>
      <w:shd w:val="clear" w:color="auto" w:fill="FFFF00"/>
    </w:rPr>
  </w:style>
  <w:style w:type="character" w:customStyle="1" w:styleId="WW8Num30z1">
    <w:name w:val="WW8Num30z1"/>
    <w:rsid w:val="005012FE"/>
    <w:rPr>
      <w:rFonts w:ascii="Courier New" w:hAnsi="Courier New" w:cs="Courier New"/>
    </w:rPr>
  </w:style>
  <w:style w:type="character" w:customStyle="1" w:styleId="WW8Num30z2">
    <w:name w:val="WW8Num30z2"/>
    <w:rsid w:val="005012FE"/>
    <w:rPr>
      <w:rFonts w:ascii="Wingdings" w:hAnsi="Wingdings" w:cs="Wingdings"/>
    </w:rPr>
  </w:style>
  <w:style w:type="character" w:customStyle="1" w:styleId="WW8Num31z0">
    <w:name w:val="WW8Num31z0"/>
    <w:rsid w:val="005012FE"/>
    <w:rPr>
      <w:rFonts w:cs="Times New Roman"/>
    </w:rPr>
  </w:style>
  <w:style w:type="character" w:customStyle="1" w:styleId="WW8Num32z0">
    <w:name w:val="WW8Num32z0"/>
    <w:rsid w:val="005012FE"/>
  </w:style>
  <w:style w:type="character" w:customStyle="1" w:styleId="WW8Num32z1">
    <w:name w:val="WW8Num32z1"/>
    <w:rsid w:val="005012FE"/>
  </w:style>
  <w:style w:type="character" w:customStyle="1" w:styleId="WW8Num32z2">
    <w:name w:val="WW8Num32z2"/>
    <w:rsid w:val="005012FE"/>
  </w:style>
  <w:style w:type="character" w:customStyle="1" w:styleId="WW8Num32z3">
    <w:name w:val="WW8Num32z3"/>
    <w:rsid w:val="005012FE"/>
  </w:style>
  <w:style w:type="character" w:customStyle="1" w:styleId="WW8Num32z4">
    <w:name w:val="WW8Num32z4"/>
    <w:rsid w:val="005012FE"/>
  </w:style>
  <w:style w:type="character" w:customStyle="1" w:styleId="WW8Num32z5">
    <w:name w:val="WW8Num32z5"/>
    <w:rsid w:val="005012FE"/>
  </w:style>
  <w:style w:type="character" w:customStyle="1" w:styleId="WW8Num32z6">
    <w:name w:val="WW8Num32z6"/>
    <w:rsid w:val="005012FE"/>
  </w:style>
  <w:style w:type="character" w:customStyle="1" w:styleId="WW8Num32z7">
    <w:name w:val="WW8Num32z7"/>
    <w:rsid w:val="005012FE"/>
  </w:style>
  <w:style w:type="character" w:customStyle="1" w:styleId="WW8Num32z8">
    <w:name w:val="WW8Num32z8"/>
    <w:rsid w:val="005012FE"/>
  </w:style>
  <w:style w:type="character" w:customStyle="1" w:styleId="WW8Num33z0">
    <w:name w:val="WW8Num33z0"/>
    <w:rsid w:val="005012FE"/>
    <w:rPr>
      <w:rFonts w:ascii="Symbol" w:eastAsia="Calibri" w:hAnsi="Symbol" w:cs="Symbol"/>
    </w:rPr>
  </w:style>
  <w:style w:type="character" w:customStyle="1" w:styleId="WW8Num33z1">
    <w:name w:val="WW8Num33z1"/>
    <w:rsid w:val="005012FE"/>
    <w:rPr>
      <w:rFonts w:ascii="Courier New" w:hAnsi="Courier New" w:cs="Courier New"/>
    </w:rPr>
  </w:style>
  <w:style w:type="character" w:customStyle="1" w:styleId="WW8Num33z2">
    <w:name w:val="WW8Num33z2"/>
    <w:rsid w:val="005012FE"/>
    <w:rPr>
      <w:rFonts w:ascii="Wingdings" w:hAnsi="Wingdings" w:cs="Wingdings"/>
    </w:rPr>
  </w:style>
  <w:style w:type="character" w:customStyle="1" w:styleId="WW8Num34z0">
    <w:name w:val="WW8Num34z0"/>
    <w:rsid w:val="005012FE"/>
    <w:rPr>
      <w:rFonts w:ascii="Symbol" w:hAnsi="Symbol" w:cs="Symbol"/>
    </w:rPr>
  </w:style>
  <w:style w:type="character" w:customStyle="1" w:styleId="WW8Num34z1">
    <w:name w:val="WW8Num34z1"/>
    <w:rsid w:val="005012FE"/>
    <w:rPr>
      <w:rFonts w:ascii="Courier New" w:hAnsi="Courier New" w:cs="Courier New"/>
    </w:rPr>
  </w:style>
  <w:style w:type="character" w:customStyle="1" w:styleId="WW8Num34z2">
    <w:name w:val="WW8Num34z2"/>
    <w:rsid w:val="005012FE"/>
    <w:rPr>
      <w:rFonts w:ascii="Wingdings" w:hAnsi="Wingdings" w:cs="Wingdings"/>
    </w:rPr>
  </w:style>
  <w:style w:type="character" w:customStyle="1" w:styleId="WW8Num35z0">
    <w:name w:val="WW8Num35z0"/>
    <w:rsid w:val="005012FE"/>
    <w:rPr>
      <w:rFonts w:ascii="Calibri" w:eastAsia="Times New Roman" w:hAnsi="Calibri" w:cs="Calibri"/>
    </w:rPr>
  </w:style>
  <w:style w:type="character" w:customStyle="1" w:styleId="WW8Num35z1">
    <w:name w:val="WW8Num35z1"/>
    <w:rsid w:val="005012FE"/>
    <w:rPr>
      <w:rFonts w:ascii="Courier New" w:hAnsi="Courier New" w:cs="Courier New"/>
    </w:rPr>
  </w:style>
  <w:style w:type="character" w:customStyle="1" w:styleId="WW8Num35z2">
    <w:name w:val="WW8Num35z2"/>
    <w:rsid w:val="005012FE"/>
    <w:rPr>
      <w:rFonts w:ascii="Wingdings" w:hAnsi="Wingdings" w:cs="Wingdings"/>
    </w:rPr>
  </w:style>
  <w:style w:type="character" w:customStyle="1" w:styleId="WW8Num35z3">
    <w:name w:val="WW8Num35z3"/>
    <w:rsid w:val="005012FE"/>
    <w:rPr>
      <w:rFonts w:ascii="Symbol" w:hAnsi="Symbol" w:cs="Symbol"/>
    </w:rPr>
  </w:style>
  <w:style w:type="character" w:customStyle="1" w:styleId="WW8Num36z0">
    <w:name w:val="WW8Num36z0"/>
    <w:rsid w:val="005012FE"/>
    <w:rPr>
      <w:lang w:val="el-GR"/>
    </w:rPr>
  </w:style>
  <w:style w:type="character" w:customStyle="1" w:styleId="WW8Num36z1">
    <w:name w:val="WW8Num36z1"/>
    <w:rsid w:val="005012FE"/>
  </w:style>
  <w:style w:type="character" w:customStyle="1" w:styleId="WW8Num36z2">
    <w:name w:val="WW8Num36z2"/>
    <w:rsid w:val="005012FE"/>
  </w:style>
  <w:style w:type="character" w:customStyle="1" w:styleId="WW8Num36z3">
    <w:name w:val="WW8Num36z3"/>
    <w:rsid w:val="005012FE"/>
  </w:style>
  <w:style w:type="character" w:customStyle="1" w:styleId="WW8Num36z4">
    <w:name w:val="WW8Num36z4"/>
    <w:rsid w:val="005012FE"/>
  </w:style>
  <w:style w:type="character" w:customStyle="1" w:styleId="WW8Num36z5">
    <w:name w:val="WW8Num36z5"/>
    <w:rsid w:val="005012FE"/>
  </w:style>
  <w:style w:type="character" w:customStyle="1" w:styleId="WW8Num36z6">
    <w:name w:val="WW8Num36z6"/>
    <w:rsid w:val="005012FE"/>
  </w:style>
  <w:style w:type="character" w:customStyle="1" w:styleId="WW8Num36z7">
    <w:name w:val="WW8Num36z7"/>
    <w:rsid w:val="005012FE"/>
  </w:style>
  <w:style w:type="character" w:customStyle="1" w:styleId="WW8Num36z8">
    <w:name w:val="WW8Num36z8"/>
    <w:rsid w:val="005012FE"/>
  </w:style>
  <w:style w:type="character" w:customStyle="1" w:styleId="WW8Num37z0">
    <w:name w:val="WW8Num37z0"/>
    <w:rsid w:val="005012FE"/>
    <w:rPr>
      <w:rFonts w:ascii="Calibri" w:eastAsia="Times New Roman" w:hAnsi="Calibri" w:cs="Calibri"/>
    </w:rPr>
  </w:style>
  <w:style w:type="character" w:customStyle="1" w:styleId="WW8Num37z1">
    <w:name w:val="WW8Num37z1"/>
    <w:rsid w:val="005012FE"/>
    <w:rPr>
      <w:rFonts w:ascii="Courier New" w:hAnsi="Courier New" w:cs="Courier New"/>
    </w:rPr>
  </w:style>
  <w:style w:type="character" w:customStyle="1" w:styleId="WW8Num37z2">
    <w:name w:val="WW8Num37z2"/>
    <w:rsid w:val="005012FE"/>
    <w:rPr>
      <w:rFonts w:ascii="Wingdings" w:hAnsi="Wingdings" w:cs="Wingdings"/>
    </w:rPr>
  </w:style>
  <w:style w:type="character" w:customStyle="1" w:styleId="WW8Num37z3">
    <w:name w:val="WW8Num37z3"/>
    <w:rsid w:val="005012FE"/>
    <w:rPr>
      <w:rFonts w:ascii="Symbol" w:hAnsi="Symbol" w:cs="Symbol"/>
    </w:rPr>
  </w:style>
  <w:style w:type="character" w:customStyle="1" w:styleId="WW8Num38z0">
    <w:name w:val="WW8Num38z0"/>
    <w:rsid w:val="005012FE"/>
  </w:style>
  <w:style w:type="character" w:customStyle="1" w:styleId="WW8Num38z1">
    <w:name w:val="WW8Num38z1"/>
    <w:rsid w:val="005012FE"/>
  </w:style>
  <w:style w:type="character" w:customStyle="1" w:styleId="WW8Num38z2">
    <w:name w:val="WW8Num38z2"/>
    <w:rsid w:val="005012FE"/>
  </w:style>
  <w:style w:type="character" w:customStyle="1" w:styleId="WW8Num38z3">
    <w:name w:val="WW8Num38z3"/>
    <w:rsid w:val="005012FE"/>
  </w:style>
  <w:style w:type="character" w:customStyle="1" w:styleId="WW8Num38z4">
    <w:name w:val="WW8Num38z4"/>
    <w:rsid w:val="005012FE"/>
  </w:style>
  <w:style w:type="character" w:customStyle="1" w:styleId="WW8Num38z5">
    <w:name w:val="WW8Num38z5"/>
    <w:rsid w:val="005012FE"/>
  </w:style>
  <w:style w:type="character" w:customStyle="1" w:styleId="WW8Num38z6">
    <w:name w:val="WW8Num38z6"/>
    <w:rsid w:val="005012FE"/>
  </w:style>
  <w:style w:type="character" w:customStyle="1" w:styleId="WW8Num38z7">
    <w:name w:val="WW8Num38z7"/>
    <w:rsid w:val="005012FE"/>
  </w:style>
  <w:style w:type="character" w:customStyle="1" w:styleId="WW8Num38z8">
    <w:name w:val="WW8Num38z8"/>
    <w:rsid w:val="005012FE"/>
  </w:style>
  <w:style w:type="character" w:customStyle="1" w:styleId="WW-DefaultParagraphFont11111111111111111111">
    <w:name w:val="WW-Default Paragraph Font11111111111111111111"/>
    <w:rsid w:val="005012FE"/>
  </w:style>
  <w:style w:type="character" w:customStyle="1" w:styleId="WW8Num4z1">
    <w:name w:val="WW8Num4z1"/>
    <w:rsid w:val="005012FE"/>
    <w:rPr>
      <w:rFonts w:cs="Times New Roman"/>
    </w:rPr>
  </w:style>
  <w:style w:type="character" w:customStyle="1" w:styleId="WW8Num5z1">
    <w:name w:val="WW8Num5z1"/>
    <w:rsid w:val="005012FE"/>
    <w:rPr>
      <w:rFonts w:cs="Times New Roman"/>
    </w:rPr>
  </w:style>
  <w:style w:type="character" w:customStyle="1" w:styleId="WW8Num29z4">
    <w:name w:val="WW8Num29z4"/>
    <w:rsid w:val="005012FE"/>
  </w:style>
  <w:style w:type="character" w:customStyle="1" w:styleId="WW8Num29z5">
    <w:name w:val="WW8Num29z5"/>
    <w:rsid w:val="005012FE"/>
  </w:style>
  <w:style w:type="character" w:customStyle="1" w:styleId="WW8Num29z6">
    <w:name w:val="WW8Num29z6"/>
    <w:rsid w:val="005012FE"/>
  </w:style>
  <w:style w:type="character" w:customStyle="1" w:styleId="WW8Num29z7">
    <w:name w:val="WW8Num29z7"/>
    <w:rsid w:val="005012FE"/>
  </w:style>
  <w:style w:type="character" w:customStyle="1" w:styleId="WW8Num29z8">
    <w:name w:val="WW8Num29z8"/>
    <w:rsid w:val="005012FE"/>
  </w:style>
  <w:style w:type="character" w:customStyle="1" w:styleId="WW8Num30z3">
    <w:name w:val="WW8Num30z3"/>
    <w:rsid w:val="005012FE"/>
    <w:rPr>
      <w:rFonts w:ascii="Symbol" w:hAnsi="Symbol" w:cs="Symbol"/>
    </w:rPr>
  </w:style>
  <w:style w:type="character" w:customStyle="1" w:styleId="WW8Num31z1">
    <w:name w:val="WW8Num31z1"/>
    <w:rsid w:val="005012FE"/>
  </w:style>
  <w:style w:type="character" w:customStyle="1" w:styleId="WW8Num31z2">
    <w:name w:val="WW8Num31z2"/>
    <w:rsid w:val="005012FE"/>
  </w:style>
  <w:style w:type="character" w:customStyle="1" w:styleId="WW8Num31z3">
    <w:name w:val="WW8Num31z3"/>
    <w:rsid w:val="005012FE"/>
  </w:style>
  <w:style w:type="character" w:customStyle="1" w:styleId="WW8Num31z4">
    <w:name w:val="WW8Num31z4"/>
    <w:rsid w:val="005012FE"/>
  </w:style>
  <w:style w:type="character" w:customStyle="1" w:styleId="WW8Num31z5">
    <w:name w:val="WW8Num31z5"/>
    <w:rsid w:val="005012FE"/>
  </w:style>
  <w:style w:type="character" w:customStyle="1" w:styleId="WW8Num31z6">
    <w:name w:val="WW8Num31z6"/>
    <w:rsid w:val="005012FE"/>
  </w:style>
  <w:style w:type="character" w:customStyle="1" w:styleId="WW8Num31z7">
    <w:name w:val="WW8Num31z7"/>
    <w:rsid w:val="005012FE"/>
  </w:style>
  <w:style w:type="character" w:customStyle="1" w:styleId="WW8Num31z8">
    <w:name w:val="WW8Num31z8"/>
    <w:rsid w:val="005012FE"/>
  </w:style>
  <w:style w:type="character" w:customStyle="1" w:styleId="WW8Num39z0">
    <w:name w:val="WW8Num39z0"/>
    <w:rsid w:val="005012FE"/>
    <w:rPr>
      <w:rFonts w:ascii="Calibri" w:eastAsia="Times New Roman" w:hAnsi="Calibri" w:cs="Calibri"/>
    </w:rPr>
  </w:style>
  <w:style w:type="character" w:customStyle="1" w:styleId="WW8Num39z1">
    <w:name w:val="WW8Num39z1"/>
    <w:rsid w:val="005012FE"/>
    <w:rPr>
      <w:rFonts w:ascii="Courier New" w:hAnsi="Courier New" w:cs="Courier New"/>
    </w:rPr>
  </w:style>
  <w:style w:type="character" w:customStyle="1" w:styleId="WW8Num39z2">
    <w:name w:val="WW8Num39z2"/>
    <w:rsid w:val="005012FE"/>
    <w:rPr>
      <w:rFonts w:ascii="Wingdings" w:hAnsi="Wingdings" w:cs="Wingdings"/>
    </w:rPr>
  </w:style>
  <w:style w:type="character" w:customStyle="1" w:styleId="WW8Num39z3">
    <w:name w:val="WW8Num39z3"/>
    <w:rsid w:val="005012FE"/>
    <w:rPr>
      <w:rFonts w:ascii="Symbol" w:hAnsi="Symbol" w:cs="Symbol"/>
    </w:rPr>
  </w:style>
  <w:style w:type="character" w:customStyle="1" w:styleId="WW8Num40z0">
    <w:name w:val="WW8Num40z0"/>
    <w:rsid w:val="005012FE"/>
    <w:rPr>
      <w:rFonts w:ascii="Symbol" w:hAnsi="Symbol" w:cs="Symbol"/>
    </w:rPr>
  </w:style>
  <w:style w:type="character" w:customStyle="1" w:styleId="WW8Num40z1">
    <w:name w:val="WW8Num40z1"/>
    <w:rsid w:val="005012FE"/>
    <w:rPr>
      <w:rFonts w:ascii="Courier New" w:hAnsi="Courier New" w:cs="Courier New"/>
    </w:rPr>
  </w:style>
  <w:style w:type="character" w:customStyle="1" w:styleId="WW8Num40z2">
    <w:name w:val="WW8Num40z2"/>
    <w:rsid w:val="005012FE"/>
    <w:rPr>
      <w:rFonts w:ascii="Wingdings" w:hAnsi="Wingdings" w:cs="Wingdings"/>
    </w:rPr>
  </w:style>
  <w:style w:type="character" w:customStyle="1" w:styleId="WW8Num41z0">
    <w:name w:val="WW8Num41z0"/>
    <w:rsid w:val="005012FE"/>
    <w:rPr>
      <w:rFonts w:ascii="Arial" w:hAnsi="Arial" w:cs="Times New Roman"/>
      <w:b/>
      <w:i w:val="0"/>
      <w:sz w:val="20"/>
      <w:szCs w:val="20"/>
    </w:rPr>
  </w:style>
  <w:style w:type="character" w:customStyle="1" w:styleId="WW8Num41z1">
    <w:name w:val="WW8Num41z1"/>
    <w:rsid w:val="005012FE"/>
    <w:rPr>
      <w:rFonts w:cs="Times New Roman"/>
    </w:rPr>
  </w:style>
  <w:style w:type="character" w:customStyle="1" w:styleId="WW8Num41z2">
    <w:name w:val="WW8Num41z2"/>
    <w:rsid w:val="005012FE"/>
    <w:rPr>
      <w:rFonts w:ascii="Arial" w:hAnsi="Arial" w:cs="Times New Roman"/>
      <w:b w:val="0"/>
      <w:i w:val="0"/>
    </w:rPr>
  </w:style>
  <w:style w:type="character" w:customStyle="1" w:styleId="WW8Num41z3">
    <w:name w:val="WW8Num41z3"/>
    <w:rsid w:val="005012FE"/>
    <w:rPr>
      <w:rFonts w:ascii="Arial" w:hAnsi="Arial" w:cs="Times New Roman"/>
      <w:b w:val="0"/>
      <w:i w:val="0"/>
      <w:sz w:val="20"/>
      <w:szCs w:val="20"/>
    </w:rPr>
  </w:style>
  <w:style w:type="character" w:customStyle="1" w:styleId="DefaultParagraphFont1">
    <w:name w:val="Default Paragraph Font1"/>
    <w:rsid w:val="005012FE"/>
  </w:style>
  <w:style w:type="character" w:customStyle="1" w:styleId="Heading1Char">
    <w:name w:val="Heading 1 Char"/>
    <w:rsid w:val="005012FE"/>
    <w:rPr>
      <w:rFonts w:ascii="Arial" w:hAnsi="Arial" w:cs="Arial"/>
      <w:b/>
      <w:bCs/>
      <w:color w:val="333399"/>
      <w:sz w:val="28"/>
      <w:szCs w:val="32"/>
      <w:lang w:val="en-US"/>
    </w:rPr>
  </w:style>
  <w:style w:type="character" w:customStyle="1" w:styleId="Heading2Char">
    <w:name w:val="Heading 2 Char"/>
    <w:rsid w:val="005012FE"/>
    <w:rPr>
      <w:rFonts w:ascii="Arial" w:hAnsi="Arial" w:cs="Arial"/>
      <w:b/>
      <w:color w:val="002060"/>
      <w:sz w:val="24"/>
      <w:szCs w:val="22"/>
      <w:lang w:val="en-GB"/>
    </w:rPr>
  </w:style>
  <w:style w:type="character" w:customStyle="1" w:styleId="Heading5Char">
    <w:name w:val="Heading 5 Char"/>
    <w:rsid w:val="005012FE"/>
    <w:rPr>
      <w:rFonts w:ascii="Calibri" w:eastAsia="Times New Roman" w:hAnsi="Calibri" w:cs="Times New Roman"/>
      <w:b/>
      <w:bCs/>
      <w:i/>
      <w:iCs/>
      <w:sz w:val="26"/>
      <w:szCs w:val="26"/>
      <w:lang w:val="en-GB"/>
    </w:rPr>
  </w:style>
  <w:style w:type="character" w:customStyle="1" w:styleId="DateChar">
    <w:name w:val="Date Char"/>
    <w:rsid w:val="005012FE"/>
    <w:rPr>
      <w:sz w:val="24"/>
      <w:szCs w:val="24"/>
      <w:lang w:val="en-GB"/>
    </w:rPr>
  </w:style>
  <w:style w:type="character" w:customStyle="1" w:styleId="FooterChar">
    <w:name w:val="Footer Char"/>
    <w:rsid w:val="005012FE"/>
    <w:rPr>
      <w:rFonts w:eastAsia="MS Mincho" w:cs="Times New Roman"/>
      <w:sz w:val="24"/>
      <w:szCs w:val="24"/>
      <w:lang w:val="en-US" w:eastAsia="ja-JP"/>
    </w:rPr>
  </w:style>
  <w:style w:type="character" w:customStyle="1" w:styleId="22">
    <w:name w:val="Παραπομπή σχολίου2"/>
    <w:rsid w:val="005012FE"/>
    <w:rPr>
      <w:sz w:val="16"/>
    </w:rPr>
  </w:style>
  <w:style w:type="character" w:styleId="-">
    <w:name w:val="Hyperlink"/>
    <w:uiPriority w:val="99"/>
    <w:rsid w:val="005012FE"/>
    <w:rPr>
      <w:color w:val="0000FF"/>
      <w:u w:val="single"/>
    </w:rPr>
  </w:style>
  <w:style w:type="character" w:customStyle="1" w:styleId="HeaderChar">
    <w:name w:val="Header Char"/>
    <w:rsid w:val="005012FE"/>
    <w:rPr>
      <w:rFonts w:cs="Times New Roman"/>
      <w:sz w:val="24"/>
      <w:szCs w:val="24"/>
      <w:lang w:val="en-GB"/>
    </w:rPr>
  </w:style>
  <w:style w:type="character" w:styleId="a3">
    <w:name w:val="page number"/>
    <w:rsid w:val="005012FE"/>
    <w:rPr>
      <w:rFonts w:cs="Times New Roman"/>
    </w:rPr>
  </w:style>
  <w:style w:type="character" w:customStyle="1" w:styleId="BalloonTextChar">
    <w:name w:val="Balloon Text Char"/>
    <w:rsid w:val="005012FE"/>
    <w:rPr>
      <w:rFonts w:ascii="Tahoma" w:hAnsi="Tahoma" w:cs="Tahoma"/>
      <w:sz w:val="16"/>
      <w:szCs w:val="16"/>
      <w:lang w:val="en-GB"/>
    </w:rPr>
  </w:style>
  <w:style w:type="character" w:customStyle="1" w:styleId="CommentTextChar">
    <w:name w:val="Comment Text Char"/>
    <w:rsid w:val="005012FE"/>
    <w:rPr>
      <w:rFonts w:cs="Times New Roman"/>
      <w:lang w:val="en-GB"/>
    </w:rPr>
  </w:style>
  <w:style w:type="character" w:customStyle="1" w:styleId="CommentSubjectChar">
    <w:name w:val="Comment Subject Char"/>
    <w:rsid w:val="005012FE"/>
    <w:rPr>
      <w:rFonts w:cs="Times New Roman"/>
      <w:b/>
      <w:bCs/>
      <w:lang w:val="en-GB"/>
    </w:rPr>
  </w:style>
  <w:style w:type="character" w:customStyle="1" w:styleId="BodyTextChar">
    <w:name w:val="Body Text Char"/>
    <w:rsid w:val="005012FE"/>
    <w:rPr>
      <w:rFonts w:cs="Times New Roman"/>
      <w:sz w:val="24"/>
      <w:szCs w:val="24"/>
      <w:lang w:val="en-GB"/>
    </w:rPr>
  </w:style>
  <w:style w:type="character" w:customStyle="1" w:styleId="11">
    <w:name w:val="Κείμενο κράτησης θέσης1"/>
    <w:rsid w:val="005012FE"/>
    <w:rPr>
      <w:rFonts w:cs="Times New Roman"/>
      <w:color w:val="808080"/>
    </w:rPr>
  </w:style>
  <w:style w:type="character" w:customStyle="1" w:styleId="a4">
    <w:name w:val="Χαρακτήρες υποσημείωσης"/>
    <w:rsid w:val="005012FE"/>
    <w:rPr>
      <w:rFonts w:cs="Times New Roman"/>
      <w:vertAlign w:val="superscript"/>
    </w:rPr>
  </w:style>
  <w:style w:type="character" w:customStyle="1" w:styleId="FootnoteTextChar">
    <w:name w:val="Footnote Text Char"/>
    <w:rsid w:val="005012FE"/>
    <w:rPr>
      <w:rFonts w:ascii="Calibri" w:hAnsi="Calibri" w:cs="Times New Roman"/>
      <w:lang w:val="x-none"/>
    </w:rPr>
  </w:style>
  <w:style w:type="character" w:customStyle="1" w:styleId="Heading3Char">
    <w:name w:val="Heading 3 Char"/>
    <w:rsid w:val="005012FE"/>
    <w:rPr>
      <w:rFonts w:ascii="Arial" w:hAnsi="Arial" w:cs="Arial"/>
      <w:b/>
      <w:bCs/>
      <w:sz w:val="22"/>
      <w:szCs w:val="26"/>
      <w:lang w:val="en-GB"/>
    </w:rPr>
  </w:style>
  <w:style w:type="character" w:customStyle="1" w:styleId="Heading4Char">
    <w:name w:val="Heading 4 Char"/>
    <w:rsid w:val="005012FE"/>
    <w:rPr>
      <w:rFonts w:ascii="Arial" w:eastAsia="Times New Roman" w:hAnsi="Arial" w:cs="Times New Roman"/>
      <w:b/>
      <w:bCs/>
      <w:sz w:val="22"/>
      <w:szCs w:val="28"/>
      <w:lang w:val="en-GB"/>
    </w:rPr>
  </w:style>
  <w:style w:type="character" w:customStyle="1" w:styleId="DocTitleChar">
    <w:name w:val="Doc Title Char"/>
    <w:basedOn w:val="Heading1Char"/>
    <w:rsid w:val="005012FE"/>
    <w:rPr>
      <w:rFonts w:ascii="Arial" w:hAnsi="Arial" w:cs="Arial"/>
      <w:b/>
      <w:bCs/>
      <w:color w:val="333399"/>
      <w:sz w:val="28"/>
      <w:szCs w:val="32"/>
      <w:lang w:val="en-US"/>
    </w:rPr>
  </w:style>
  <w:style w:type="character" w:customStyle="1" w:styleId="Style1Char">
    <w:name w:val="Style1 Char"/>
    <w:rsid w:val="005012FE"/>
    <w:rPr>
      <w:rFonts w:ascii="Calibri" w:hAnsi="Calibri" w:cs="Calibri"/>
      <w:b/>
      <w:bCs/>
      <w:color w:val="333399"/>
      <w:sz w:val="40"/>
      <w:szCs w:val="40"/>
      <w:lang w:val="en-US"/>
    </w:rPr>
  </w:style>
  <w:style w:type="character" w:customStyle="1" w:styleId="ContentsChar">
    <w:name w:val="Contents Char"/>
    <w:rsid w:val="005012FE"/>
    <w:rPr>
      <w:rFonts w:ascii="Calibri" w:hAnsi="Calibri" w:cs="Calibri"/>
      <w:b/>
      <w:bCs/>
      <w:color w:val="333399"/>
      <w:sz w:val="28"/>
      <w:szCs w:val="32"/>
      <w:lang w:val="en-US"/>
    </w:rPr>
  </w:style>
  <w:style w:type="character" w:customStyle="1" w:styleId="EndnoteTextChar">
    <w:name w:val="Endnote Text Char"/>
    <w:rsid w:val="005012FE"/>
    <w:rPr>
      <w:rFonts w:ascii="Calibri" w:hAnsi="Calibri" w:cs="Calibri"/>
      <w:lang w:val="en-GB"/>
    </w:rPr>
  </w:style>
  <w:style w:type="character" w:customStyle="1" w:styleId="a5">
    <w:name w:val="Χαρακτήρες σημείωσης τέλους"/>
    <w:rsid w:val="005012FE"/>
    <w:rPr>
      <w:vertAlign w:val="superscript"/>
    </w:rPr>
  </w:style>
  <w:style w:type="character" w:customStyle="1" w:styleId="FootnoteReference2">
    <w:name w:val="Footnote Reference2"/>
    <w:rsid w:val="005012FE"/>
    <w:rPr>
      <w:vertAlign w:val="superscript"/>
    </w:rPr>
  </w:style>
  <w:style w:type="character" w:customStyle="1" w:styleId="EndnoteReference1">
    <w:name w:val="Endnote Reference1"/>
    <w:rsid w:val="005012FE"/>
    <w:rPr>
      <w:vertAlign w:val="superscript"/>
    </w:rPr>
  </w:style>
  <w:style w:type="character" w:customStyle="1" w:styleId="a6">
    <w:name w:val="Κουκκίδες"/>
    <w:rsid w:val="005012FE"/>
    <w:rPr>
      <w:rFonts w:ascii="OpenSymbol" w:eastAsia="OpenSymbol" w:hAnsi="OpenSymbol" w:cs="OpenSymbol"/>
    </w:rPr>
  </w:style>
  <w:style w:type="character" w:styleId="a7">
    <w:name w:val="Strong"/>
    <w:uiPriority w:val="22"/>
    <w:qFormat/>
    <w:rsid w:val="005012FE"/>
    <w:rPr>
      <w:b/>
      <w:bCs/>
    </w:rPr>
  </w:style>
  <w:style w:type="character" w:customStyle="1" w:styleId="12">
    <w:name w:val="Προεπιλεγμένη γραμματοσειρά1"/>
    <w:rsid w:val="005012FE"/>
  </w:style>
  <w:style w:type="character" w:customStyle="1" w:styleId="a8">
    <w:name w:val="Σύμβολο υποσημείωσης"/>
    <w:rsid w:val="005012FE"/>
    <w:rPr>
      <w:vertAlign w:val="superscript"/>
    </w:rPr>
  </w:style>
  <w:style w:type="character" w:styleId="a9">
    <w:name w:val="Emphasis"/>
    <w:uiPriority w:val="20"/>
    <w:qFormat/>
    <w:rsid w:val="005012FE"/>
    <w:rPr>
      <w:i/>
      <w:iCs/>
    </w:rPr>
  </w:style>
  <w:style w:type="character" w:customStyle="1" w:styleId="aa">
    <w:name w:val="Χαρακτήρες αρίθμησης"/>
    <w:rsid w:val="005012FE"/>
  </w:style>
  <w:style w:type="character" w:customStyle="1" w:styleId="normalwithoutspacingChar">
    <w:name w:val="normal_without_spacing Char"/>
    <w:rsid w:val="005012FE"/>
    <w:rPr>
      <w:rFonts w:ascii="Calibri" w:hAnsi="Calibri" w:cs="Calibri"/>
      <w:sz w:val="22"/>
      <w:szCs w:val="24"/>
    </w:rPr>
  </w:style>
  <w:style w:type="character" w:customStyle="1" w:styleId="FootnoteTextChar1">
    <w:name w:val="Footnote Text Char1"/>
    <w:rsid w:val="005012FE"/>
    <w:rPr>
      <w:rFonts w:ascii="Calibri" w:hAnsi="Calibri" w:cs="Calibri"/>
      <w:lang w:val="en-IE" w:eastAsia="zh-CN"/>
    </w:rPr>
  </w:style>
  <w:style w:type="character" w:customStyle="1" w:styleId="foothangingChar">
    <w:name w:val="foot_hanging Char"/>
    <w:rsid w:val="005012FE"/>
    <w:rPr>
      <w:rFonts w:ascii="Calibri" w:hAnsi="Calibri" w:cs="Calibri"/>
      <w:sz w:val="18"/>
      <w:szCs w:val="18"/>
      <w:lang w:val="en-IE" w:eastAsia="zh-CN"/>
    </w:rPr>
  </w:style>
  <w:style w:type="character" w:customStyle="1" w:styleId="HTMLPreformattedChar">
    <w:name w:val="HTML Preformatted Char"/>
    <w:rsid w:val="005012FE"/>
    <w:rPr>
      <w:rFonts w:ascii="Courier New" w:hAnsi="Courier New" w:cs="Courier New"/>
    </w:rPr>
  </w:style>
  <w:style w:type="character" w:customStyle="1" w:styleId="apple-converted-space">
    <w:name w:val="apple-converted-space"/>
    <w:basedOn w:val="WW-DefaultParagraphFont11111111111111111111"/>
    <w:rsid w:val="005012FE"/>
  </w:style>
  <w:style w:type="character" w:customStyle="1" w:styleId="BodyTextIndent3Char">
    <w:name w:val="Body Text Indent 3 Char"/>
    <w:rsid w:val="005012FE"/>
    <w:rPr>
      <w:rFonts w:ascii="Calibri" w:hAnsi="Calibri" w:cs="Calibri"/>
      <w:sz w:val="16"/>
      <w:szCs w:val="16"/>
      <w:lang w:val="en-GB"/>
    </w:rPr>
  </w:style>
  <w:style w:type="character" w:customStyle="1" w:styleId="WW-FootnoteReference">
    <w:name w:val="WW-Footnote Reference"/>
    <w:rsid w:val="005012FE"/>
    <w:rPr>
      <w:vertAlign w:val="superscript"/>
    </w:rPr>
  </w:style>
  <w:style w:type="character" w:customStyle="1" w:styleId="WW-EndnoteReference">
    <w:name w:val="WW-Endnote Reference"/>
    <w:rsid w:val="005012FE"/>
    <w:rPr>
      <w:vertAlign w:val="superscript"/>
    </w:rPr>
  </w:style>
  <w:style w:type="character" w:customStyle="1" w:styleId="FootnoteReference1">
    <w:name w:val="Footnote Reference1"/>
    <w:rsid w:val="005012FE"/>
    <w:rPr>
      <w:vertAlign w:val="superscript"/>
    </w:rPr>
  </w:style>
  <w:style w:type="character" w:customStyle="1" w:styleId="FootnoteTextChar2">
    <w:name w:val="Footnote Text Char2"/>
    <w:rsid w:val="005012FE"/>
    <w:rPr>
      <w:rFonts w:ascii="Calibri" w:hAnsi="Calibri" w:cs="Calibri"/>
      <w:sz w:val="18"/>
      <w:lang w:val="en-IE" w:eastAsia="zh-CN"/>
    </w:rPr>
  </w:style>
  <w:style w:type="character" w:customStyle="1" w:styleId="foothangingChar1">
    <w:name w:val="foot_hanging Char1"/>
    <w:rsid w:val="005012FE"/>
    <w:rPr>
      <w:rFonts w:ascii="Calibri" w:hAnsi="Calibri" w:cs="Calibri"/>
      <w:sz w:val="18"/>
      <w:szCs w:val="18"/>
      <w:lang w:val="en-IE" w:eastAsia="zh-CN"/>
    </w:rPr>
  </w:style>
  <w:style w:type="character" w:customStyle="1" w:styleId="footersChar">
    <w:name w:val="footers Char"/>
    <w:basedOn w:val="foothangingChar1"/>
    <w:rsid w:val="005012FE"/>
    <w:rPr>
      <w:rFonts w:ascii="Calibri" w:hAnsi="Calibri" w:cs="Calibri"/>
      <w:sz w:val="18"/>
      <w:szCs w:val="18"/>
      <w:lang w:val="en-IE" w:eastAsia="zh-CN"/>
    </w:rPr>
  </w:style>
  <w:style w:type="character" w:customStyle="1" w:styleId="CommentTextChar1">
    <w:name w:val="Comment Text Char1"/>
    <w:rsid w:val="005012FE"/>
    <w:rPr>
      <w:rFonts w:ascii="Calibri" w:hAnsi="Calibri" w:cs="Calibri"/>
      <w:lang w:val="en-GB" w:eastAsia="zh-CN"/>
    </w:rPr>
  </w:style>
  <w:style w:type="character" w:customStyle="1" w:styleId="HTMLPreformattedChar1">
    <w:name w:val="HTML Preformatted Char1"/>
    <w:rsid w:val="005012FE"/>
    <w:rPr>
      <w:rFonts w:ascii="Courier New" w:hAnsi="Courier New" w:cs="Courier New"/>
      <w:lang w:eastAsia="zh-CN"/>
    </w:rPr>
  </w:style>
  <w:style w:type="character" w:customStyle="1" w:styleId="BodyText3Char">
    <w:name w:val="Body Text 3 Char"/>
    <w:rsid w:val="005012FE"/>
    <w:rPr>
      <w:rFonts w:ascii="Calibri" w:hAnsi="Calibri" w:cs="Calibri"/>
      <w:sz w:val="16"/>
      <w:szCs w:val="16"/>
      <w:lang w:val="en-GB" w:eastAsia="zh-CN"/>
    </w:rPr>
  </w:style>
  <w:style w:type="character" w:customStyle="1" w:styleId="WW-FootnoteReference1">
    <w:name w:val="WW-Footnote Reference1"/>
    <w:rsid w:val="005012FE"/>
    <w:rPr>
      <w:vertAlign w:val="superscript"/>
    </w:rPr>
  </w:style>
  <w:style w:type="character" w:customStyle="1" w:styleId="WW-EndnoteReference1">
    <w:name w:val="WW-Endnote Reference1"/>
    <w:rsid w:val="005012FE"/>
    <w:rPr>
      <w:vertAlign w:val="superscript"/>
    </w:rPr>
  </w:style>
  <w:style w:type="character" w:customStyle="1" w:styleId="WW-FootnoteReference2">
    <w:name w:val="WW-Footnote Reference2"/>
    <w:rsid w:val="005012FE"/>
    <w:rPr>
      <w:vertAlign w:val="superscript"/>
    </w:rPr>
  </w:style>
  <w:style w:type="character" w:customStyle="1" w:styleId="WW-EndnoteReference2">
    <w:name w:val="WW-Endnote Reference2"/>
    <w:rsid w:val="005012FE"/>
    <w:rPr>
      <w:vertAlign w:val="superscript"/>
    </w:rPr>
  </w:style>
  <w:style w:type="character" w:customStyle="1" w:styleId="FootnoteTextChar3">
    <w:name w:val="Footnote Text Char3"/>
    <w:rsid w:val="005012FE"/>
    <w:rPr>
      <w:rFonts w:ascii="Calibri" w:hAnsi="Calibri" w:cs="Calibri"/>
      <w:sz w:val="18"/>
      <w:lang w:val="en-IE" w:eastAsia="zh-CN"/>
    </w:rPr>
  </w:style>
  <w:style w:type="character" w:customStyle="1" w:styleId="foothangingChar2">
    <w:name w:val="foot_hanging Char2"/>
    <w:rsid w:val="005012FE"/>
    <w:rPr>
      <w:rFonts w:ascii="Calibri" w:hAnsi="Calibri" w:cs="Calibri"/>
      <w:sz w:val="18"/>
      <w:szCs w:val="18"/>
      <w:lang w:val="en-IE" w:eastAsia="zh-CN"/>
    </w:rPr>
  </w:style>
  <w:style w:type="character" w:customStyle="1" w:styleId="footersChar1">
    <w:name w:val="footers Char1"/>
    <w:basedOn w:val="foothangingChar2"/>
    <w:rsid w:val="005012FE"/>
    <w:rPr>
      <w:rFonts w:ascii="Calibri" w:hAnsi="Calibri" w:cs="Calibri"/>
      <w:sz w:val="18"/>
      <w:szCs w:val="18"/>
      <w:lang w:val="en-IE" w:eastAsia="zh-CN"/>
    </w:rPr>
  </w:style>
  <w:style w:type="character" w:customStyle="1" w:styleId="foootChar">
    <w:name w:val="fooot Char"/>
    <w:basedOn w:val="footersChar1"/>
    <w:rsid w:val="005012FE"/>
    <w:rPr>
      <w:rFonts w:ascii="Calibri" w:hAnsi="Calibri" w:cs="Calibri"/>
      <w:sz w:val="18"/>
      <w:szCs w:val="18"/>
      <w:lang w:val="en-IE" w:eastAsia="zh-CN"/>
    </w:rPr>
  </w:style>
  <w:style w:type="character" w:customStyle="1" w:styleId="13">
    <w:name w:val="Παραπομπή υποσημείωσης1"/>
    <w:rsid w:val="005012FE"/>
    <w:rPr>
      <w:vertAlign w:val="superscript"/>
    </w:rPr>
  </w:style>
  <w:style w:type="character" w:customStyle="1" w:styleId="14">
    <w:name w:val="Παραπομπή σημείωσης τέλους1"/>
    <w:rsid w:val="005012FE"/>
    <w:rPr>
      <w:vertAlign w:val="superscript"/>
    </w:rPr>
  </w:style>
  <w:style w:type="character" w:customStyle="1" w:styleId="Char">
    <w:name w:val="Κείμενο πλαισίου Char"/>
    <w:rsid w:val="005012FE"/>
    <w:rPr>
      <w:rFonts w:ascii="Tahoma" w:hAnsi="Tahoma" w:cs="Tahoma"/>
      <w:sz w:val="16"/>
      <w:szCs w:val="16"/>
      <w:lang w:val="en-GB"/>
    </w:rPr>
  </w:style>
  <w:style w:type="character" w:customStyle="1" w:styleId="15">
    <w:name w:val="Παραπομπή σχολίου1"/>
    <w:rsid w:val="005012FE"/>
    <w:rPr>
      <w:sz w:val="16"/>
      <w:szCs w:val="16"/>
    </w:rPr>
  </w:style>
  <w:style w:type="character" w:customStyle="1" w:styleId="Char0">
    <w:name w:val="Κείμενο σχολίου Char"/>
    <w:rsid w:val="005012FE"/>
    <w:rPr>
      <w:rFonts w:ascii="Calibri" w:hAnsi="Calibri" w:cs="Calibri"/>
      <w:lang w:val="en-GB"/>
    </w:rPr>
  </w:style>
  <w:style w:type="character" w:customStyle="1" w:styleId="Char1">
    <w:name w:val="Θέμα σχολίου Char"/>
    <w:rsid w:val="005012FE"/>
    <w:rPr>
      <w:rFonts w:ascii="Calibri" w:hAnsi="Calibri" w:cs="Calibri"/>
      <w:b/>
      <w:bCs/>
      <w:lang w:val="en-GB"/>
    </w:rPr>
  </w:style>
  <w:style w:type="character" w:customStyle="1" w:styleId="-HTMLChar">
    <w:name w:val="Προ-διαμορφωμένο HTML Char"/>
    <w:link w:val="-HTML"/>
    <w:uiPriority w:val="99"/>
    <w:rsid w:val="005012FE"/>
    <w:rPr>
      <w:rFonts w:ascii="Courier New" w:hAnsi="Courier New" w:cs="Courier New"/>
    </w:rPr>
  </w:style>
  <w:style w:type="character" w:customStyle="1" w:styleId="WW-FootnoteReference3">
    <w:name w:val="WW-Footnote Reference3"/>
    <w:rsid w:val="005012FE"/>
    <w:rPr>
      <w:vertAlign w:val="superscript"/>
    </w:rPr>
  </w:style>
  <w:style w:type="character" w:customStyle="1" w:styleId="WW-EndnoteReference3">
    <w:name w:val="WW-Endnote Reference3"/>
    <w:rsid w:val="005012FE"/>
    <w:rPr>
      <w:vertAlign w:val="superscript"/>
    </w:rPr>
  </w:style>
  <w:style w:type="character" w:customStyle="1" w:styleId="WW-FootnoteReference4">
    <w:name w:val="WW-Footnote Reference4"/>
    <w:rsid w:val="005012FE"/>
    <w:rPr>
      <w:vertAlign w:val="superscript"/>
    </w:rPr>
  </w:style>
  <w:style w:type="character" w:customStyle="1" w:styleId="WW-EndnoteReference4">
    <w:name w:val="WW-Endnote Reference4"/>
    <w:rsid w:val="005012FE"/>
    <w:rPr>
      <w:vertAlign w:val="superscript"/>
    </w:rPr>
  </w:style>
  <w:style w:type="character" w:customStyle="1" w:styleId="WW-FootnoteReference5">
    <w:name w:val="WW-Footnote Reference5"/>
    <w:rsid w:val="005012FE"/>
    <w:rPr>
      <w:vertAlign w:val="superscript"/>
    </w:rPr>
  </w:style>
  <w:style w:type="character" w:customStyle="1" w:styleId="WW-EndnoteReference5">
    <w:name w:val="WW-Endnote Reference5"/>
    <w:rsid w:val="005012FE"/>
    <w:rPr>
      <w:vertAlign w:val="superscript"/>
    </w:rPr>
  </w:style>
  <w:style w:type="character" w:customStyle="1" w:styleId="WW-FootnoteReference6">
    <w:name w:val="WW-Footnote Reference6"/>
    <w:rsid w:val="005012FE"/>
    <w:rPr>
      <w:vertAlign w:val="superscript"/>
    </w:rPr>
  </w:style>
  <w:style w:type="character" w:styleId="-0">
    <w:name w:val="FollowedHyperlink"/>
    <w:uiPriority w:val="99"/>
    <w:rsid w:val="005012FE"/>
    <w:rPr>
      <w:color w:val="800000"/>
      <w:u w:val="single"/>
    </w:rPr>
  </w:style>
  <w:style w:type="character" w:customStyle="1" w:styleId="WW-EndnoteReference6">
    <w:name w:val="WW-Endnote Reference6"/>
    <w:rsid w:val="005012FE"/>
    <w:rPr>
      <w:vertAlign w:val="superscript"/>
    </w:rPr>
  </w:style>
  <w:style w:type="character" w:customStyle="1" w:styleId="WW-FootnoteReference7">
    <w:name w:val="WW-Footnote Reference7"/>
    <w:rsid w:val="005012FE"/>
    <w:rPr>
      <w:vertAlign w:val="superscript"/>
    </w:rPr>
  </w:style>
  <w:style w:type="character" w:customStyle="1" w:styleId="WW-EndnoteReference7">
    <w:name w:val="WW-Endnote Reference7"/>
    <w:rsid w:val="005012FE"/>
    <w:rPr>
      <w:vertAlign w:val="superscript"/>
    </w:rPr>
  </w:style>
  <w:style w:type="character" w:customStyle="1" w:styleId="WW-FootnoteReference8">
    <w:name w:val="WW-Footnote Reference8"/>
    <w:rsid w:val="005012FE"/>
    <w:rPr>
      <w:vertAlign w:val="superscript"/>
    </w:rPr>
  </w:style>
  <w:style w:type="character" w:customStyle="1" w:styleId="WW-EndnoteReference8">
    <w:name w:val="WW-Endnote Reference8"/>
    <w:rsid w:val="005012FE"/>
    <w:rPr>
      <w:vertAlign w:val="superscript"/>
    </w:rPr>
  </w:style>
  <w:style w:type="character" w:customStyle="1" w:styleId="WW-FootnoteReference9">
    <w:name w:val="WW-Footnote Reference9"/>
    <w:rsid w:val="005012FE"/>
    <w:rPr>
      <w:vertAlign w:val="superscript"/>
    </w:rPr>
  </w:style>
  <w:style w:type="character" w:customStyle="1" w:styleId="WW-EndnoteReference9">
    <w:name w:val="WW-Endnote Reference9"/>
    <w:rsid w:val="005012FE"/>
    <w:rPr>
      <w:vertAlign w:val="superscript"/>
    </w:rPr>
  </w:style>
  <w:style w:type="character" w:customStyle="1" w:styleId="WW-FootnoteReference10">
    <w:name w:val="WW-Footnote Reference10"/>
    <w:rsid w:val="005012FE"/>
    <w:rPr>
      <w:vertAlign w:val="superscript"/>
    </w:rPr>
  </w:style>
  <w:style w:type="character" w:customStyle="1" w:styleId="WW-EndnoteReference10">
    <w:name w:val="WW-Endnote Reference10"/>
    <w:rsid w:val="005012FE"/>
    <w:rPr>
      <w:vertAlign w:val="superscript"/>
    </w:rPr>
  </w:style>
  <w:style w:type="character" w:customStyle="1" w:styleId="WW-FootnoteReference11">
    <w:name w:val="WW-Footnote Reference11"/>
    <w:rsid w:val="005012FE"/>
    <w:rPr>
      <w:vertAlign w:val="superscript"/>
    </w:rPr>
  </w:style>
  <w:style w:type="character" w:customStyle="1" w:styleId="WW-EndnoteReference11">
    <w:name w:val="WW-Endnote Reference11"/>
    <w:rsid w:val="005012FE"/>
    <w:rPr>
      <w:vertAlign w:val="superscript"/>
    </w:rPr>
  </w:style>
  <w:style w:type="character" w:customStyle="1" w:styleId="WW-FootnoteReference12">
    <w:name w:val="WW-Footnote Reference12"/>
    <w:rsid w:val="005012FE"/>
    <w:rPr>
      <w:vertAlign w:val="superscript"/>
    </w:rPr>
  </w:style>
  <w:style w:type="character" w:customStyle="1" w:styleId="WW-EndnoteReference12">
    <w:name w:val="WW-Endnote Reference12"/>
    <w:rsid w:val="005012FE"/>
    <w:rPr>
      <w:vertAlign w:val="superscript"/>
    </w:rPr>
  </w:style>
  <w:style w:type="character" w:customStyle="1" w:styleId="WW-FootnoteReference13">
    <w:name w:val="WW-Footnote Reference13"/>
    <w:rsid w:val="005012FE"/>
    <w:rPr>
      <w:vertAlign w:val="superscript"/>
    </w:rPr>
  </w:style>
  <w:style w:type="character" w:customStyle="1" w:styleId="WW-EndnoteReference13">
    <w:name w:val="WW-Endnote Reference13"/>
    <w:rsid w:val="005012FE"/>
    <w:rPr>
      <w:vertAlign w:val="superscript"/>
    </w:rPr>
  </w:style>
  <w:style w:type="character" w:customStyle="1" w:styleId="41">
    <w:name w:val="Παραπομπή υποσημείωσης4"/>
    <w:rsid w:val="005012FE"/>
    <w:rPr>
      <w:vertAlign w:val="superscript"/>
    </w:rPr>
  </w:style>
  <w:style w:type="character" w:customStyle="1" w:styleId="ab">
    <w:name w:val="Σύμβολα σημείωσης τέλους"/>
    <w:rsid w:val="005012FE"/>
    <w:rPr>
      <w:vertAlign w:val="superscript"/>
    </w:rPr>
  </w:style>
  <w:style w:type="character" w:customStyle="1" w:styleId="23">
    <w:name w:val="Παραπομπή υποσημείωσης2"/>
    <w:rsid w:val="005012FE"/>
    <w:rPr>
      <w:vertAlign w:val="superscript"/>
    </w:rPr>
  </w:style>
  <w:style w:type="character" w:customStyle="1" w:styleId="24">
    <w:name w:val="Παραπομπή σημείωσης τέλους2"/>
    <w:rsid w:val="005012FE"/>
    <w:rPr>
      <w:vertAlign w:val="superscript"/>
    </w:rPr>
  </w:style>
  <w:style w:type="character" w:customStyle="1" w:styleId="WW-FootnoteReference14">
    <w:name w:val="WW-Footnote Reference14"/>
    <w:rsid w:val="005012FE"/>
    <w:rPr>
      <w:vertAlign w:val="superscript"/>
    </w:rPr>
  </w:style>
  <w:style w:type="character" w:customStyle="1" w:styleId="WW-EndnoteReference14">
    <w:name w:val="WW-Endnote Reference14"/>
    <w:rsid w:val="005012FE"/>
    <w:rPr>
      <w:vertAlign w:val="superscript"/>
    </w:rPr>
  </w:style>
  <w:style w:type="character" w:customStyle="1" w:styleId="WW-FootnoteReference15">
    <w:name w:val="WW-Footnote Reference15"/>
    <w:rsid w:val="005012FE"/>
    <w:rPr>
      <w:vertAlign w:val="superscript"/>
    </w:rPr>
  </w:style>
  <w:style w:type="character" w:customStyle="1" w:styleId="WW-EndnoteReference15">
    <w:name w:val="WW-Endnote Reference15"/>
    <w:rsid w:val="005012FE"/>
    <w:rPr>
      <w:vertAlign w:val="superscript"/>
    </w:rPr>
  </w:style>
  <w:style w:type="character" w:customStyle="1" w:styleId="WW-FootnoteReference16">
    <w:name w:val="WW-Footnote Reference16"/>
    <w:rsid w:val="005012FE"/>
    <w:rPr>
      <w:vertAlign w:val="superscript"/>
    </w:rPr>
  </w:style>
  <w:style w:type="character" w:customStyle="1" w:styleId="WW-EndnoteReference16">
    <w:name w:val="WW-Endnote Reference16"/>
    <w:rsid w:val="005012FE"/>
    <w:rPr>
      <w:vertAlign w:val="superscript"/>
    </w:rPr>
  </w:style>
  <w:style w:type="character" w:customStyle="1" w:styleId="WW-FootnoteReference17">
    <w:name w:val="WW-Footnote Reference17"/>
    <w:rsid w:val="005012FE"/>
    <w:rPr>
      <w:vertAlign w:val="superscript"/>
    </w:rPr>
  </w:style>
  <w:style w:type="character" w:customStyle="1" w:styleId="WW-EndnoteReference17">
    <w:name w:val="WW-Endnote Reference17"/>
    <w:rsid w:val="005012FE"/>
    <w:rPr>
      <w:vertAlign w:val="superscript"/>
    </w:rPr>
  </w:style>
  <w:style w:type="character" w:customStyle="1" w:styleId="31">
    <w:name w:val="Παραπομπή υποσημείωσης3"/>
    <w:rsid w:val="005012FE"/>
    <w:rPr>
      <w:vertAlign w:val="superscript"/>
    </w:rPr>
  </w:style>
  <w:style w:type="character" w:customStyle="1" w:styleId="32">
    <w:name w:val="Παραπομπή σημείωσης τέλους3"/>
    <w:rsid w:val="005012FE"/>
    <w:rPr>
      <w:vertAlign w:val="superscript"/>
    </w:rPr>
  </w:style>
  <w:style w:type="character" w:customStyle="1" w:styleId="WW-FootnoteReference18">
    <w:name w:val="WW-Footnote Reference18"/>
    <w:rsid w:val="005012FE"/>
    <w:rPr>
      <w:vertAlign w:val="superscript"/>
    </w:rPr>
  </w:style>
  <w:style w:type="character" w:customStyle="1" w:styleId="WW-EndnoteReference18">
    <w:name w:val="WW-Endnote Reference18"/>
    <w:rsid w:val="005012FE"/>
    <w:rPr>
      <w:vertAlign w:val="superscript"/>
    </w:rPr>
  </w:style>
  <w:style w:type="character" w:customStyle="1" w:styleId="WW-FootnoteReference19">
    <w:name w:val="WW-Footnote Reference19"/>
    <w:rsid w:val="005012FE"/>
    <w:rPr>
      <w:vertAlign w:val="superscript"/>
    </w:rPr>
  </w:style>
  <w:style w:type="character" w:customStyle="1" w:styleId="WW-EndnoteReference19">
    <w:name w:val="WW-Endnote Reference19"/>
    <w:rsid w:val="005012FE"/>
    <w:rPr>
      <w:vertAlign w:val="superscript"/>
    </w:rPr>
  </w:style>
  <w:style w:type="character" w:customStyle="1" w:styleId="WW-FootnoteReference20">
    <w:name w:val="WW-Footnote Reference20"/>
    <w:rsid w:val="005012FE"/>
    <w:rPr>
      <w:vertAlign w:val="superscript"/>
    </w:rPr>
  </w:style>
  <w:style w:type="character" w:customStyle="1" w:styleId="WW-EndnoteReference20">
    <w:name w:val="WW-Endnote Reference20"/>
    <w:rsid w:val="005012FE"/>
    <w:rPr>
      <w:vertAlign w:val="superscript"/>
    </w:rPr>
  </w:style>
  <w:style w:type="character" w:customStyle="1" w:styleId="ac">
    <w:name w:val="Σύνδεση ευρετηρίου"/>
    <w:qFormat/>
    <w:rsid w:val="005012FE"/>
  </w:style>
  <w:style w:type="character" w:customStyle="1" w:styleId="WW-0">
    <w:name w:val="WW-Παραπομπή υποσημείωσης"/>
    <w:rsid w:val="005012FE"/>
    <w:rPr>
      <w:vertAlign w:val="superscript"/>
    </w:rPr>
  </w:style>
  <w:style w:type="character" w:customStyle="1" w:styleId="42">
    <w:name w:val="Παραπομπή σημείωσης τέλους4"/>
    <w:rsid w:val="005012FE"/>
    <w:rPr>
      <w:vertAlign w:val="superscript"/>
    </w:rPr>
  </w:style>
  <w:style w:type="character" w:customStyle="1" w:styleId="Char2">
    <w:name w:val="Κείμενο υποσημείωσης Char"/>
    <w:rsid w:val="005012FE"/>
    <w:rPr>
      <w:rFonts w:ascii="Calibri" w:hAnsi="Calibri" w:cs="Calibri"/>
      <w:sz w:val="18"/>
      <w:lang w:val="en-IE" w:eastAsia="zh-CN"/>
    </w:rPr>
  </w:style>
  <w:style w:type="character" w:styleId="ad">
    <w:name w:val="footnote reference"/>
    <w:uiPriority w:val="99"/>
    <w:rsid w:val="005012FE"/>
    <w:rPr>
      <w:vertAlign w:val="superscript"/>
    </w:rPr>
  </w:style>
  <w:style w:type="character" w:styleId="ae">
    <w:name w:val="endnote reference"/>
    <w:rsid w:val="005012FE"/>
    <w:rPr>
      <w:vertAlign w:val="superscript"/>
    </w:rPr>
  </w:style>
  <w:style w:type="character" w:customStyle="1" w:styleId="WW-FootnoteReference123">
    <w:name w:val="WW-Footnote Reference123"/>
    <w:rsid w:val="005012FE"/>
    <w:rPr>
      <w:vertAlign w:val="superscript"/>
    </w:rPr>
  </w:style>
  <w:style w:type="paragraph" w:customStyle="1" w:styleId="af">
    <w:name w:val="Επικεφαλίδα"/>
    <w:basedOn w:val="a"/>
    <w:next w:val="af0"/>
    <w:rsid w:val="005012FE"/>
    <w:pPr>
      <w:keepNext/>
      <w:suppressAutoHyphens/>
      <w:spacing w:before="240" w:after="120" w:line="240" w:lineRule="auto"/>
      <w:jc w:val="both"/>
    </w:pPr>
    <w:rPr>
      <w:rFonts w:ascii="Liberation Sans" w:eastAsia="Microsoft YaHei" w:hAnsi="Liberation Sans" w:cs="Mangal"/>
      <w:sz w:val="28"/>
      <w:szCs w:val="28"/>
      <w:lang w:val="en-GB" w:eastAsia="ar-SA"/>
    </w:rPr>
  </w:style>
  <w:style w:type="paragraph" w:styleId="af0">
    <w:name w:val="Body Text"/>
    <w:basedOn w:val="a"/>
    <w:link w:val="Char3"/>
    <w:rsid w:val="005012FE"/>
    <w:pPr>
      <w:suppressAutoHyphens/>
      <w:spacing w:after="240" w:line="240" w:lineRule="auto"/>
      <w:jc w:val="both"/>
    </w:pPr>
    <w:rPr>
      <w:rFonts w:ascii="Calibri" w:eastAsia="Times New Roman" w:hAnsi="Calibri" w:cs="Calibri"/>
      <w:szCs w:val="24"/>
      <w:lang w:val="en-GB" w:eastAsia="ar-SA"/>
    </w:rPr>
  </w:style>
  <w:style w:type="character" w:customStyle="1" w:styleId="Char3">
    <w:name w:val="Σώμα κειμένου Char"/>
    <w:basedOn w:val="a0"/>
    <w:link w:val="af0"/>
    <w:rsid w:val="005012FE"/>
    <w:rPr>
      <w:rFonts w:ascii="Calibri" w:eastAsia="Times New Roman" w:hAnsi="Calibri" w:cs="Calibri"/>
      <w:szCs w:val="24"/>
      <w:lang w:val="en-GB" w:eastAsia="ar-SA"/>
    </w:rPr>
  </w:style>
  <w:style w:type="paragraph" w:styleId="af1">
    <w:name w:val="List"/>
    <w:basedOn w:val="af0"/>
    <w:rsid w:val="005012FE"/>
    <w:rPr>
      <w:rFonts w:cs="Mangal"/>
    </w:rPr>
  </w:style>
  <w:style w:type="paragraph" w:customStyle="1" w:styleId="43">
    <w:name w:val="Λεζάντα4"/>
    <w:basedOn w:val="a"/>
    <w:rsid w:val="005012FE"/>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af2">
    <w:name w:val="Ευρετήριο"/>
    <w:basedOn w:val="a"/>
    <w:rsid w:val="005012FE"/>
    <w:pPr>
      <w:suppressLineNumbers/>
      <w:suppressAutoHyphens/>
      <w:spacing w:after="120" w:line="240" w:lineRule="auto"/>
      <w:jc w:val="both"/>
    </w:pPr>
    <w:rPr>
      <w:rFonts w:ascii="Calibri" w:eastAsia="Times New Roman" w:hAnsi="Calibri" w:cs="Mangal"/>
      <w:szCs w:val="24"/>
      <w:lang w:val="en-GB" w:eastAsia="ar-SA"/>
    </w:rPr>
  </w:style>
  <w:style w:type="paragraph" w:customStyle="1" w:styleId="WW-1">
    <w:name w:val="WW-Λεζάντα"/>
    <w:basedOn w:val="a"/>
    <w:rsid w:val="005012FE"/>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
    <w:name w:val="WW-Caption"/>
    <w:basedOn w:val="a"/>
    <w:rsid w:val="005012FE"/>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
    <w:name w:val="WW-Caption1"/>
    <w:basedOn w:val="a"/>
    <w:rsid w:val="005012FE"/>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33">
    <w:name w:val="Λεζάντα3"/>
    <w:basedOn w:val="a"/>
    <w:rsid w:val="005012FE"/>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
    <w:name w:val="WW-Caption11"/>
    <w:basedOn w:val="a"/>
    <w:rsid w:val="005012FE"/>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
    <w:name w:val="WW-Caption111"/>
    <w:basedOn w:val="a"/>
    <w:rsid w:val="005012FE"/>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
    <w:name w:val="WW-Caption1111"/>
    <w:basedOn w:val="a"/>
    <w:rsid w:val="005012FE"/>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
    <w:name w:val="WW-Caption11111"/>
    <w:basedOn w:val="a"/>
    <w:rsid w:val="005012FE"/>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25">
    <w:name w:val="Λεζάντα2"/>
    <w:basedOn w:val="a"/>
    <w:rsid w:val="005012FE"/>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Caption1">
    <w:name w:val="Caption1"/>
    <w:basedOn w:val="a"/>
    <w:rsid w:val="005012FE"/>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
    <w:name w:val="WW-Caption111111"/>
    <w:basedOn w:val="a"/>
    <w:rsid w:val="005012FE"/>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
    <w:name w:val="WW-Caption1111111"/>
    <w:basedOn w:val="a"/>
    <w:rsid w:val="005012FE"/>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
    <w:name w:val="WW-Caption11111111"/>
    <w:basedOn w:val="a"/>
    <w:rsid w:val="005012FE"/>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
    <w:name w:val="WW-Caption111111111"/>
    <w:basedOn w:val="a"/>
    <w:rsid w:val="005012FE"/>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
    <w:name w:val="WW-Caption1111111111"/>
    <w:basedOn w:val="a"/>
    <w:rsid w:val="005012FE"/>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
    <w:name w:val="WW-Caption11111111111"/>
    <w:basedOn w:val="a"/>
    <w:rsid w:val="005012FE"/>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
    <w:name w:val="WW-Caption111111111111"/>
    <w:basedOn w:val="a"/>
    <w:rsid w:val="005012FE"/>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
    <w:name w:val="WW-Caption1111111111111"/>
    <w:basedOn w:val="a"/>
    <w:rsid w:val="005012FE"/>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
    <w:name w:val="WW-Caption11111111111111"/>
    <w:basedOn w:val="a"/>
    <w:rsid w:val="005012FE"/>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1">
    <w:name w:val="WW-Caption111111111111111"/>
    <w:basedOn w:val="a"/>
    <w:rsid w:val="005012FE"/>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11">
    <w:name w:val="WW-Caption1111111111111111"/>
    <w:basedOn w:val="a"/>
    <w:rsid w:val="005012FE"/>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16">
    <w:name w:val="Λεζάντα1"/>
    <w:basedOn w:val="a"/>
    <w:rsid w:val="005012FE"/>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111">
    <w:name w:val="WW-Caption11111111111111111"/>
    <w:basedOn w:val="a"/>
    <w:rsid w:val="005012FE"/>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1111">
    <w:name w:val="WW-Caption111111111111111111"/>
    <w:basedOn w:val="a"/>
    <w:rsid w:val="005012FE"/>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11111">
    <w:name w:val="WW-Caption1111111111111111111"/>
    <w:basedOn w:val="a"/>
    <w:rsid w:val="005012FE"/>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111111">
    <w:name w:val="WW-Caption11111111111111111111"/>
    <w:basedOn w:val="a"/>
    <w:rsid w:val="005012FE"/>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Bullet">
    <w:name w:val="Bullet"/>
    <w:basedOn w:val="a"/>
    <w:rsid w:val="005012FE"/>
    <w:pPr>
      <w:numPr>
        <w:numId w:val="4"/>
      </w:numPr>
      <w:suppressAutoHyphens/>
      <w:spacing w:after="100" w:line="240" w:lineRule="auto"/>
      <w:jc w:val="both"/>
    </w:pPr>
    <w:rPr>
      <w:rFonts w:ascii="Calibri" w:eastAsia="MS Mincho" w:hAnsi="Calibri" w:cs="Calibri"/>
      <w:szCs w:val="24"/>
      <w:lang w:val="en-US" w:eastAsia="ja-JP"/>
    </w:rPr>
  </w:style>
  <w:style w:type="paragraph" w:customStyle="1" w:styleId="17">
    <w:name w:val="Ημερομηνία1"/>
    <w:basedOn w:val="a"/>
    <w:next w:val="a"/>
    <w:rsid w:val="005012FE"/>
    <w:pPr>
      <w:suppressAutoHyphens/>
      <w:spacing w:after="100" w:line="240" w:lineRule="auto"/>
      <w:jc w:val="both"/>
    </w:pPr>
    <w:rPr>
      <w:rFonts w:ascii="Calibri" w:eastAsia="MS Mincho" w:hAnsi="Calibri" w:cs="Calibri"/>
      <w:szCs w:val="24"/>
      <w:lang w:val="en-US" w:eastAsia="ja-JP"/>
    </w:rPr>
  </w:style>
  <w:style w:type="paragraph" w:customStyle="1" w:styleId="DocTitle">
    <w:name w:val="Doc Title"/>
    <w:basedOn w:val="1"/>
    <w:rsid w:val="005012FE"/>
  </w:style>
  <w:style w:type="paragraph" w:customStyle="1" w:styleId="inserttext">
    <w:name w:val="insert text"/>
    <w:basedOn w:val="a"/>
    <w:rsid w:val="005012FE"/>
    <w:pPr>
      <w:suppressAutoHyphens/>
      <w:spacing w:after="100" w:line="240" w:lineRule="auto"/>
      <w:ind w:left="794"/>
      <w:jc w:val="both"/>
    </w:pPr>
    <w:rPr>
      <w:rFonts w:ascii="Calibri" w:eastAsia="MS Mincho" w:hAnsi="Calibri" w:cs="Calibri"/>
      <w:szCs w:val="24"/>
      <w:lang w:val="en-US" w:eastAsia="ja-JP"/>
    </w:rPr>
  </w:style>
  <w:style w:type="paragraph" w:styleId="af3">
    <w:name w:val="footer"/>
    <w:basedOn w:val="a"/>
    <w:link w:val="Char4"/>
    <w:uiPriority w:val="99"/>
    <w:rsid w:val="005012FE"/>
    <w:pPr>
      <w:suppressAutoHyphens/>
      <w:spacing w:after="100" w:line="240" w:lineRule="auto"/>
      <w:jc w:val="both"/>
    </w:pPr>
    <w:rPr>
      <w:rFonts w:ascii="Calibri" w:eastAsia="MS Mincho" w:hAnsi="Calibri" w:cs="Calibri"/>
      <w:szCs w:val="24"/>
      <w:lang w:val="en-US" w:eastAsia="ja-JP"/>
    </w:rPr>
  </w:style>
  <w:style w:type="character" w:customStyle="1" w:styleId="Char4">
    <w:name w:val="Υποσέλιδο Char"/>
    <w:basedOn w:val="a0"/>
    <w:link w:val="af3"/>
    <w:uiPriority w:val="99"/>
    <w:rsid w:val="005012FE"/>
    <w:rPr>
      <w:rFonts w:ascii="Calibri" w:eastAsia="MS Mincho" w:hAnsi="Calibri" w:cs="Calibri"/>
      <w:szCs w:val="24"/>
      <w:lang w:val="en-US" w:eastAsia="ja-JP"/>
    </w:rPr>
  </w:style>
  <w:style w:type="paragraph" w:styleId="af4">
    <w:name w:val="header"/>
    <w:basedOn w:val="a"/>
    <w:link w:val="Char5"/>
    <w:rsid w:val="005012FE"/>
    <w:pPr>
      <w:suppressAutoHyphens/>
      <w:spacing w:after="120" w:line="240" w:lineRule="auto"/>
      <w:jc w:val="both"/>
    </w:pPr>
    <w:rPr>
      <w:rFonts w:ascii="Calibri" w:eastAsia="Times New Roman" w:hAnsi="Calibri" w:cs="Calibri"/>
      <w:szCs w:val="24"/>
      <w:lang w:val="en-GB" w:eastAsia="ar-SA"/>
    </w:rPr>
  </w:style>
  <w:style w:type="character" w:customStyle="1" w:styleId="Char5">
    <w:name w:val="Κεφαλίδα Char"/>
    <w:basedOn w:val="a0"/>
    <w:link w:val="af4"/>
    <w:rsid w:val="005012FE"/>
    <w:rPr>
      <w:rFonts w:ascii="Calibri" w:eastAsia="Times New Roman" w:hAnsi="Calibri" w:cs="Calibri"/>
      <w:szCs w:val="24"/>
      <w:lang w:val="en-GB" w:eastAsia="ar-SA"/>
    </w:rPr>
  </w:style>
  <w:style w:type="paragraph" w:customStyle="1" w:styleId="26">
    <w:name w:val="Κείμενο πλαισίου2"/>
    <w:basedOn w:val="a"/>
    <w:rsid w:val="005012FE"/>
    <w:pPr>
      <w:suppressAutoHyphens/>
      <w:spacing w:after="120" w:line="240" w:lineRule="auto"/>
      <w:jc w:val="both"/>
    </w:pPr>
    <w:rPr>
      <w:rFonts w:ascii="Tahoma" w:eastAsia="Times New Roman" w:hAnsi="Tahoma" w:cs="Tahoma"/>
      <w:sz w:val="16"/>
      <w:szCs w:val="16"/>
      <w:lang w:val="en-GB" w:eastAsia="ar-SA"/>
    </w:rPr>
  </w:style>
  <w:style w:type="paragraph" w:customStyle="1" w:styleId="27">
    <w:name w:val="Κείμενο σχολίου2"/>
    <w:basedOn w:val="a"/>
    <w:rsid w:val="005012FE"/>
    <w:pPr>
      <w:suppressAutoHyphens/>
      <w:spacing w:after="120" w:line="240" w:lineRule="auto"/>
      <w:jc w:val="both"/>
    </w:pPr>
    <w:rPr>
      <w:rFonts w:ascii="Calibri" w:eastAsia="Times New Roman" w:hAnsi="Calibri" w:cs="Calibri"/>
      <w:sz w:val="20"/>
      <w:szCs w:val="20"/>
      <w:lang w:val="en-GB" w:eastAsia="ar-SA"/>
    </w:rPr>
  </w:style>
  <w:style w:type="paragraph" w:customStyle="1" w:styleId="28">
    <w:name w:val="Θέμα σχολίου2"/>
    <w:basedOn w:val="27"/>
    <w:next w:val="27"/>
    <w:rsid w:val="005012FE"/>
    <w:rPr>
      <w:b/>
      <w:bCs/>
    </w:rPr>
  </w:style>
  <w:style w:type="paragraph" w:customStyle="1" w:styleId="29">
    <w:name w:val="Αναθεώρηση2"/>
    <w:rsid w:val="005012FE"/>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western">
    <w:name w:val="western"/>
    <w:basedOn w:val="a"/>
    <w:rsid w:val="005012FE"/>
    <w:pPr>
      <w:suppressAutoHyphens/>
      <w:spacing w:before="280" w:line="240" w:lineRule="auto"/>
      <w:jc w:val="both"/>
    </w:pPr>
    <w:rPr>
      <w:rFonts w:ascii="Arial Unicode MS" w:eastAsia="Arial Unicode MS" w:hAnsi="Arial Unicode MS" w:cs="Arial Unicode MS"/>
      <w:szCs w:val="24"/>
      <w:lang w:val="en-GB" w:eastAsia="ar-SA"/>
    </w:rPr>
  </w:style>
  <w:style w:type="paragraph" w:customStyle="1" w:styleId="18">
    <w:name w:val="Παράγραφος λίστας1"/>
    <w:basedOn w:val="a"/>
    <w:rsid w:val="005012FE"/>
    <w:pPr>
      <w:suppressAutoHyphens/>
      <w:spacing w:line="240" w:lineRule="auto"/>
      <w:ind w:left="720"/>
      <w:jc w:val="both"/>
    </w:pPr>
    <w:rPr>
      <w:rFonts w:ascii="Calibri" w:eastAsia="Times New Roman" w:hAnsi="Calibri" w:cs="Calibri"/>
      <w:szCs w:val="24"/>
      <w:lang w:val="en-GB" w:eastAsia="ar-SA"/>
    </w:rPr>
  </w:style>
  <w:style w:type="paragraph" w:styleId="af5">
    <w:name w:val="footnote text"/>
    <w:basedOn w:val="a"/>
    <w:link w:val="Char10"/>
    <w:rsid w:val="005012FE"/>
    <w:pPr>
      <w:suppressAutoHyphens/>
      <w:spacing w:after="0" w:line="240" w:lineRule="auto"/>
      <w:ind w:left="425" w:hanging="425"/>
      <w:jc w:val="both"/>
    </w:pPr>
    <w:rPr>
      <w:rFonts w:ascii="Calibri" w:eastAsia="Times New Roman" w:hAnsi="Calibri" w:cs="Calibri"/>
      <w:sz w:val="18"/>
      <w:szCs w:val="20"/>
      <w:lang w:val="en-IE" w:eastAsia="ar-SA"/>
    </w:rPr>
  </w:style>
  <w:style w:type="character" w:customStyle="1" w:styleId="Char10">
    <w:name w:val="Κείμενο υποσημείωσης Char1"/>
    <w:basedOn w:val="a0"/>
    <w:link w:val="af5"/>
    <w:rsid w:val="005012FE"/>
    <w:rPr>
      <w:rFonts w:ascii="Calibri" w:eastAsia="Times New Roman" w:hAnsi="Calibri" w:cs="Calibri"/>
      <w:sz w:val="18"/>
      <w:szCs w:val="20"/>
      <w:lang w:val="en-IE" w:eastAsia="ar-SA"/>
    </w:rPr>
  </w:style>
  <w:style w:type="paragraph" w:styleId="19">
    <w:name w:val="toc 1"/>
    <w:basedOn w:val="a"/>
    <w:next w:val="a"/>
    <w:uiPriority w:val="39"/>
    <w:rsid w:val="005012FE"/>
    <w:pPr>
      <w:suppressAutoHyphens/>
      <w:spacing w:before="120" w:after="120" w:line="240" w:lineRule="auto"/>
    </w:pPr>
    <w:rPr>
      <w:rFonts w:ascii="Calibri" w:eastAsia="Times New Roman" w:hAnsi="Calibri" w:cs="Calibri"/>
      <w:b/>
      <w:bCs/>
      <w:caps/>
      <w:sz w:val="20"/>
      <w:szCs w:val="20"/>
      <w:lang w:val="en-GB" w:eastAsia="ar-SA"/>
    </w:rPr>
  </w:style>
  <w:style w:type="paragraph" w:styleId="2a">
    <w:name w:val="toc 2"/>
    <w:basedOn w:val="a"/>
    <w:next w:val="a"/>
    <w:uiPriority w:val="39"/>
    <w:rsid w:val="005012FE"/>
    <w:pPr>
      <w:suppressAutoHyphens/>
      <w:spacing w:after="0" w:line="240" w:lineRule="auto"/>
      <w:ind w:left="220"/>
    </w:pPr>
    <w:rPr>
      <w:rFonts w:ascii="Calibri" w:eastAsia="Times New Roman" w:hAnsi="Calibri" w:cs="Calibri"/>
      <w:smallCaps/>
      <w:sz w:val="20"/>
      <w:szCs w:val="20"/>
      <w:lang w:val="en-GB" w:eastAsia="ar-SA"/>
    </w:rPr>
  </w:style>
  <w:style w:type="paragraph" w:styleId="34">
    <w:name w:val="toc 3"/>
    <w:basedOn w:val="a"/>
    <w:next w:val="a"/>
    <w:uiPriority w:val="39"/>
    <w:rsid w:val="005012FE"/>
    <w:pPr>
      <w:suppressAutoHyphens/>
      <w:spacing w:after="0" w:line="240" w:lineRule="auto"/>
      <w:ind w:left="440"/>
    </w:pPr>
    <w:rPr>
      <w:rFonts w:ascii="Calibri" w:eastAsia="Times New Roman" w:hAnsi="Calibri" w:cs="Calibri"/>
      <w:i/>
      <w:iCs/>
      <w:sz w:val="20"/>
      <w:szCs w:val="20"/>
      <w:lang w:val="en-GB" w:eastAsia="ar-SA"/>
    </w:rPr>
  </w:style>
  <w:style w:type="paragraph" w:styleId="44">
    <w:name w:val="toc 4"/>
    <w:basedOn w:val="a"/>
    <w:next w:val="a"/>
    <w:uiPriority w:val="39"/>
    <w:rsid w:val="005012FE"/>
    <w:pPr>
      <w:suppressAutoHyphens/>
      <w:spacing w:after="0" w:line="240" w:lineRule="auto"/>
      <w:ind w:left="660"/>
    </w:pPr>
    <w:rPr>
      <w:rFonts w:ascii="Calibri" w:eastAsia="Times New Roman" w:hAnsi="Calibri" w:cs="Calibri"/>
      <w:sz w:val="18"/>
      <w:szCs w:val="18"/>
      <w:lang w:val="en-GB" w:eastAsia="ar-SA"/>
    </w:rPr>
  </w:style>
  <w:style w:type="paragraph" w:styleId="51">
    <w:name w:val="toc 5"/>
    <w:basedOn w:val="a"/>
    <w:next w:val="a"/>
    <w:uiPriority w:val="39"/>
    <w:rsid w:val="005012FE"/>
    <w:pPr>
      <w:suppressAutoHyphens/>
      <w:spacing w:after="0" w:line="240" w:lineRule="auto"/>
      <w:ind w:left="880"/>
    </w:pPr>
    <w:rPr>
      <w:rFonts w:ascii="Calibri" w:eastAsia="Times New Roman" w:hAnsi="Calibri" w:cs="Calibri"/>
      <w:sz w:val="18"/>
      <w:szCs w:val="18"/>
      <w:lang w:val="en-GB" w:eastAsia="ar-SA"/>
    </w:rPr>
  </w:style>
  <w:style w:type="paragraph" w:styleId="6">
    <w:name w:val="toc 6"/>
    <w:basedOn w:val="a"/>
    <w:next w:val="a"/>
    <w:uiPriority w:val="39"/>
    <w:rsid w:val="005012FE"/>
    <w:pPr>
      <w:suppressAutoHyphens/>
      <w:spacing w:after="0" w:line="240" w:lineRule="auto"/>
      <w:ind w:left="1100"/>
    </w:pPr>
    <w:rPr>
      <w:rFonts w:ascii="Calibri" w:eastAsia="Times New Roman" w:hAnsi="Calibri" w:cs="Calibri"/>
      <w:sz w:val="18"/>
      <w:szCs w:val="18"/>
      <w:lang w:val="en-GB" w:eastAsia="ar-SA"/>
    </w:rPr>
  </w:style>
  <w:style w:type="paragraph" w:styleId="7">
    <w:name w:val="toc 7"/>
    <w:basedOn w:val="a"/>
    <w:next w:val="a"/>
    <w:uiPriority w:val="39"/>
    <w:rsid w:val="005012FE"/>
    <w:pPr>
      <w:suppressAutoHyphens/>
      <w:spacing w:after="0" w:line="240" w:lineRule="auto"/>
      <w:ind w:left="1320"/>
    </w:pPr>
    <w:rPr>
      <w:rFonts w:ascii="Calibri" w:eastAsia="Times New Roman" w:hAnsi="Calibri" w:cs="Calibri"/>
      <w:sz w:val="18"/>
      <w:szCs w:val="18"/>
      <w:lang w:val="en-GB" w:eastAsia="ar-SA"/>
    </w:rPr>
  </w:style>
  <w:style w:type="paragraph" w:styleId="8">
    <w:name w:val="toc 8"/>
    <w:basedOn w:val="a"/>
    <w:next w:val="a"/>
    <w:uiPriority w:val="39"/>
    <w:rsid w:val="005012FE"/>
    <w:pPr>
      <w:suppressAutoHyphens/>
      <w:spacing w:after="0" w:line="240" w:lineRule="auto"/>
      <w:ind w:left="1540"/>
    </w:pPr>
    <w:rPr>
      <w:rFonts w:ascii="Calibri" w:eastAsia="Times New Roman" w:hAnsi="Calibri" w:cs="Calibri"/>
      <w:sz w:val="18"/>
      <w:szCs w:val="18"/>
      <w:lang w:val="en-GB" w:eastAsia="ar-SA"/>
    </w:rPr>
  </w:style>
  <w:style w:type="paragraph" w:styleId="9">
    <w:name w:val="toc 9"/>
    <w:basedOn w:val="a"/>
    <w:next w:val="a"/>
    <w:uiPriority w:val="39"/>
    <w:rsid w:val="005012FE"/>
    <w:pPr>
      <w:suppressAutoHyphens/>
      <w:spacing w:after="0" w:line="240" w:lineRule="auto"/>
      <w:ind w:left="1760"/>
    </w:pPr>
    <w:rPr>
      <w:rFonts w:ascii="Calibri" w:eastAsia="Times New Roman" w:hAnsi="Calibri" w:cs="Calibri"/>
      <w:sz w:val="18"/>
      <w:szCs w:val="18"/>
      <w:lang w:val="en-GB" w:eastAsia="ar-SA"/>
    </w:rPr>
  </w:style>
  <w:style w:type="paragraph" w:customStyle="1" w:styleId="Style1">
    <w:name w:val="Style1"/>
    <w:basedOn w:val="DocTitle"/>
    <w:rsid w:val="005012FE"/>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sid w:val="005012FE"/>
    <w:rPr>
      <w:rFonts w:ascii="Calibri" w:hAnsi="Calibri" w:cs="Calibri"/>
      <w:lang w:val="el-GR"/>
    </w:rPr>
  </w:style>
  <w:style w:type="paragraph" w:styleId="af6">
    <w:name w:val="endnote text"/>
    <w:basedOn w:val="a"/>
    <w:link w:val="Char6"/>
    <w:rsid w:val="005012FE"/>
    <w:pPr>
      <w:suppressAutoHyphens/>
      <w:spacing w:after="120" w:line="240" w:lineRule="auto"/>
      <w:jc w:val="both"/>
    </w:pPr>
    <w:rPr>
      <w:rFonts w:ascii="Calibri" w:eastAsia="Times New Roman" w:hAnsi="Calibri" w:cs="Calibri"/>
      <w:sz w:val="20"/>
      <w:szCs w:val="20"/>
      <w:lang w:val="en-GB" w:eastAsia="ar-SA"/>
    </w:rPr>
  </w:style>
  <w:style w:type="character" w:customStyle="1" w:styleId="Char6">
    <w:name w:val="Κείμενο σημείωσης τέλους Char"/>
    <w:basedOn w:val="a0"/>
    <w:link w:val="af6"/>
    <w:rsid w:val="005012FE"/>
    <w:rPr>
      <w:rFonts w:ascii="Calibri" w:eastAsia="Times New Roman" w:hAnsi="Calibri" w:cs="Calibri"/>
      <w:sz w:val="20"/>
      <w:szCs w:val="20"/>
      <w:lang w:val="en-GB" w:eastAsia="ar-SA"/>
    </w:rPr>
  </w:style>
  <w:style w:type="paragraph" w:customStyle="1" w:styleId="Default">
    <w:name w:val="Default"/>
    <w:rsid w:val="005012FE"/>
    <w:pPr>
      <w:widowControl w:val="0"/>
      <w:suppressAutoHyphens/>
      <w:spacing w:after="0" w:line="240" w:lineRule="auto"/>
    </w:pPr>
    <w:rPr>
      <w:rFonts w:ascii="Cambria" w:eastAsia="SimSun" w:hAnsi="Cambria" w:cs="Mangal"/>
      <w:color w:val="000000"/>
      <w:sz w:val="24"/>
      <w:szCs w:val="24"/>
      <w:lang w:eastAsia="hi-IN" w:bidi="hi-IN"/>
    </w:rPr>
  </w:style>
  <w:style w:type="paragraph" w:customStyle="1" w:styleId="af7">
    <w:name w:val="Προμορφοποιημένο κείμενο"/>
    <w:basedOn w:val="a"/>
    <w:rsid w:val="005012FE"/>
    <w:pPr>
      <w:suppressAutoHyphens/>
      <w:spacing w:after="120" w:line="240" w:lineRule="auto"/>
      <w:jc w:val="both"/>
    </w:pPr>
    <w:rPr>
      <w:rFonts w:ascii="Calibri" w:eastAsia="Times New Roman" w:hAnsi="Calibri" w:cs="Calibri"/>
      <w:szCs w:val="24"/>
      <w:lang w:val="en-GB" w:eastAsia="ar-SA"/>
    </w:rPr>
  </w:style>
  <w:style w:type="paragraph" w:styleId="af8">
    <w:name w:val="Body Text Indent"/>
    <w:basedOn w:val="a"/>
    <w:link w:val="Char7"/>
    <w:rsid w:val="005012FE"/>
    <w:pPr>
      <w:suppressAutoHyphens/>
      <w:spacing w:after="120" w:line="240" w:lineRule="auto"/>
      <w:ind w:firstLine="1134"/>
      <w:jc w:val="both"/>
    </w:pPr>
    <w:rPr>
      <w:rFonts w:ascii="Arial" w:eastAsia="Times New Roman" w:hAnsi="Arial" w:cs="Arial"/>
      <w:szCs w:val="24"/>
      <w:lang w:val="en-GB" w:eastAsia="ar-SA"/>
    </w:rPr>
  </w:style>
  <w:style w:type="character" w:customStyle="1" w:styleId="Char7">
    <w:name w:val="Σώμα κείμενου με εσοχή Char"/>
    <w:basedOn w:val="a0"/>
    <w:link w:val="af8"/>
    <w:rsid w:val="005012FE"/>
    <w:rPr>
      <w:rFonts w:ascii="Arial" w:eastAsia="Times New Roman" w:hAnsi="Arial" w:cs="Arial"/>
      <w:szCs w:val="24"/>
      <w:lang w:val="en-GB" w:eastAsia="ar-SA"/>
    </w:rPr>
  </w:style>
  <w:style w:type="paragraph" w:customStyle="1" w:styleId="normalwithoutspacing">
    <w:name w:val="normal_without_spacing"/>
    <w:basedOn w:val="a"/>
    <w:qFormat/>
    <w:rsid w:val="005012FE"/>
    <w:pPr>
      <w:suppressAutoHyphens/>
      <w:spacing w:after="60" w:line="240" w:lineRule="auto"/>
      <w:jc w:val="both"/>
    </w:pPr>
    <w:rPr>
      <w:rFonts w:ascii="Calibri" w:eastAsia="Times New Roman" w:hAnsi="Calibri" w:cs="Calibri"/>
      <w:szCs w:val="24"/>
      <w:lang w:eastAsia="ar-SA"/>
    </w:rPr>
  </w:style>
  <w:style w:type="paragraph" w:customStyle="1" w:styleId="foothanging">
    <w:name w:val="foot_hanging"/>
    <w:basedOn w:val="af5"/>
    <w:rsid w:val="005012FE"/>
    <w:pPr>
      <w:ind w:left="426" w:hanging="426"/>
    </w:pPr>
    <w:rPr>
      <w:szCs w:val="18"/>
    </w:rPr>
  </w:style>
  <w:style w:type="paragraph" w:customStyle="1" w:styleId="-HTML2">
    <w:name w:val="Προ-διαμορφωμένο HTML2"/>
    <w:basedOn w:val="a"/>
    <w:rsid w:val="00501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ar-SA"/>
    </w:rPr>
  </w:style>
  <w:style w:type="paragraph" w:customStyle="1" w:styleId="LO-normal">
    <w:name w:val="LO-normal"/>
    <w:rsid w:val="005012FE"/>
    <w:pPr>
      <w:suppressAutoHyphens/>
      <w:spacing w:after="0"/>
    </w:pPr>
    <w:rPr>
      <w:rFonts w:ascii="Arial" w:eastAsia="Arial" w:hAnsi="Arial" w:cs="Arial"/>
      <w:color w:val="000000"/>
      <w:lang w:eastAsia="ar-SA"/>
    </w:rPr>
  </w:style>
  <w:style w:type="paragraph" w:customStyle="1" w:styleId="310">
    <w:name w:val="Σώμα κείμενου με εσοχή 31"/>
    <w:basedOn w:val="a"/>
    <w:rsid w:val="005012FE"/>
    <w:pPr>
      <w:spacing w:after="120" w:line="312" w:lineRule="auto"/>
      <w:ind w:left="283"/>
      <w:jc w:val="both"/>
    </w:pPr>
    <w:rPr>
      <w:rFonts w:ascii="Calibri" w:eastAsia="Times New Roman" w:hAnsi="Calibri" w:cs="Times New Roman"/>
      <w:sz w:val="16"/>
      <w:szCs w:val="16"/>
      <w:lang w:val="en-GB" w:eastAsia="ar-SA"/>
    </w:rPr>
  </w:style>
  <w:style w:type="paragraph" w:customStyle="1" w:styleId="1a">
    <w:name w:val="Χωρίς διάστιχο1"/>
    <w:rsid w:val="005012FE"/>
    <w:pPr>
      <w:suppressAutoHyphens/>
      <w:spacing w:after="0" w:line="240" w:lineRule="auto"/>
      <w:jc w:val="both"/>
    </w:pPr>
    <w:rPr>
      <w:rFonts w:ascii="Calibri" w:eastAsia="Times New Roman" w:hAnsi="Calibri" w:cs="Calibri"/>
      <w:szCs w:val="24"/>
      <w:lang w:val="en-GB" w:eastAsia="ar-SA"/>
    </w:rPr>
  </w:style>
  <w:style w:type="paragraph" w:customStyle="1" w:styleId="af9">
    <w:name w:val="Περιεχόμενα πίνακα"/>
    <w:basedOn w:val="a"/>
    <w:rsid w:val="005012FE"/>
    <w:pPr>
      <w:suppressLineNumbers/>
      <w:suppressAutoHyphens/>
      <w:spacing w:after="120" w:line="240" w:lineRule="auto"/>
      <w:jc w:val="both"/>
    </w:pPr>
    <w:rPr>
      <w:rFonts w:ascii="Calibri" w:eastAsia="Times New Roman" w:hAnsi="Calibri" w:cs="Calibri"/>
      <w:szCs w:val="24"/>
      <w:lang w:val="en-GB" w:eastAsia="ar-SA"/>
    </w:rPr>
  </w:style>
  <w:style w:type="paragraph" w:customStyle="1" w:styleId="afa">
    <w:name w:val="Επικεφαλίδα πίνακα"/>
    <w:basedOn w:val="af9"/>
    <w:rsid w:val="005012FE"/>
    <w:pPr>
      <w:jc w:val="center"/>
    </w:pPr>
    <w:rPr>
      <w:b/>
      <w:bCs/>
    </w:rPr>
  </w:style>
  <w:style w:type="paragraph" w:customStyle="1" w:styleId="footers">
    <w:name w:val="footers"/>
    <w:basedOn w:val="foothanging"/>
    <w:rsid w:val="005012FE"/>
  </w:style>
  <w:style w:type="paragraph" w:customStyle="1" w:styleId="Standard">
    <w:name w:val="Standard"/>
    <w:rsid w:val="005012FE"/>
    <w:pPr>
      <w:widowControl w:val="0"/>
      <w:suppressAutoHyphens/>
      <w:spacing w:after="0" w:line="240" w:lineRule="auto"/>
      <w:textAlignment w:val="baseline"/>
    </w:pPr>
    <w:rPr>
      <w:rFonts w:ascii="Times New Roman" w:eastAsia="SimSun" w:hAnsi="Times New Roman" w:cs="Lucida Sans"/>
      <w:kern w:val="1"/>
      <w:sz w:val="24"/>
      <w:szCs w:val="24"/>
      <w:lang w:eastAsia="hi-IN" w:bidi="hi-IN"/>
    </w:rPr>
  </w:style>
  <w:style w:type="paragraph" w:customStyle="1" w:styleId="Textbody">
    <w:name w:val="Text body"/>
    <w:basedOn w:val="Standard"/>
    <w:rsid w:val="005012FE"/>
    <w:pPr>
      <w:spacing w:after="120"/>
    </w:pPr>
  </w:style>
  <w:style w:type="paragraph" w:customStyle="1" w:styleId="Footnote">
    <w:name w:val="Footnote"/>
    <w:basedOn w:val="Standard"/>
    <w:rsid w:val="005012FE"/>
    <w:pPr>
      <w:suppressLineNumbers/>
      <w:ind w:left="283" w:hanging="283"/>
    </w:pPr>
    <w:rPr>
      <w:sz w:val="20"/>
      <w:szCs w:val="20"/>
    </w:rPr>
  </w:style>
  <w:style w:type="paragraph" w:customStyle="1" w:styleId="311">
    <w:name w:val="Σώμα κείμενου 31"/>
    <w:basedOn w:val="a"/>
    <w:rsid w:val="005012FE"/>
    <w:pPr>
      <w:suppressAutoHyphens/>
      <w:spacing w:after="120" w:line="240" w:lineRule="auto"/>
      <w:jc w:val="both"/>
    </w:pPr>
    <w:rPr>
      <w:rFonts w:ascii="Calibri" w:eastAsia="Times New Roman" w:hAnsi="Calibri" w:cs="Calibri"/>
      <w:sz w:val="16"/>
      <w:szCs w:val="16"/>
      <w:lang w:val="en-GB" w:eastAsia="ar-SA"/>
    </w:rPr>
  </w:style>
  <w:style w:type="paragraph" w:customStyle="1" w:styleId="fooot">
    <w:name w:val="fooot"/>
    <w:basedOn w:val="footers"/>
    <w:rsid w:val="005012FE"/>
  </w:style>
  <w:style w:type="paragraph" w:customStyle="1" w:styleId="1b">
    <w:name w:val="Κείμενο πλαισίου1"/>
    <w:basedOn w:val="a"/>
    <w:rsid w:val="005012FE"/>
    <w:pPr>
      <w:suppressAutoHyphens/>
      <w:spacing w:after="0" w:line="240" w:lineRule="auto"/>
      <w:jc w:val="both"/>
    </w:pPr>
    <w:rPr>
      <w:rFonts w:ascii="Tahoma" w:eastAsia="Times New Roman" w:hAnsi="Tahoma" w:cs="Tahoma"/>
      <w:sz w:val="16"/>
      <w:szCs w:val="16"/>
      <w:lang w:val="en-GB" w:eastAsia="ar-SA"/>
    </w:rPr>
  </w:style>
  <w:style w:type="paragraph" w:customStyle="1" w:styleId="1c">
    <w:name w:val="Κείμενο σχολίου1"/>
    <w:basedOn w:val="a"/>
    <w:rsid w:val="005012FE"/>
    <w:pPr>
      <w:suppressAutoHyphens/>
      <w:spacing w:after="120" w:line="240" w:lineRule="auto"/>
      <w:jc w:val="both"/>
    </w:pPr>
    <w:rPr>
      <w:rFonts w:ascii="Calibri" w:eastAsia="Times New Roman" w:hAnsi="Calibri" w:cs="Calibri"/>
      <w:sz w:val="20"/>
      <w:szCs w:val="20"/>
      <w:lang w:val="en-GB" w:eastAsia="ar-SA"/>
    </w:rPr>
  </w:style>
  <w:style w:type="paragraph" w:customStyle="1" w:styleId="1d">
    <w:name w:val="Θέμα σχολίου1"/>
    <w:basedOn w:val="1c"/>
    <w:next w:val="1c"/>
    <w:rsid w:val="005012FE"/>
    <w:rPr>
      <w:b/>
      <w:bCs/>
    </w:rPr>
  </w:style>
  <w:style w:type="paragraph" w:customStyle="1" w:styleId="-HTML1">
    <w:name w:val="Προ-διαμορφωμένο HTML1"/>
    <w:basedOn w:val="a"/>
    <w:rsid w:val="00501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ar-SA"/>
    </w:rPr>
  </w:style>
  <w:style w:type="paragraph" w:customStyle="1" w:styleId="1e">
    <w:name w:val="Αναθεώρηση1"/>
    <w:rsid w:val="005012FE"/>
    <w:pPr>
      <w:suppressAutoHyphens/>
      <w:spacing w:after="0" w:line="240" w:lineRule="auto"/>
    </w:pPr>
    <w:rPr>
      <w:rFonts w:ascii="Calibri" w:eastAsia="Times New Roman" w:hAnsi="Calibri" w:cs="Calibri"/>
      <w:szCs w:val="24"/>
      <w:lang w:val="en-GB" w:eastAsia="ar-SA"/>
    </w:rPr>
  </w:style>
  <w:style w:type="paragraph" w:customStyle="1" w:styleId="21">
    <w:name w:val="Λίστα με κουκκίδες 21"/>
    <w:basedOn w:val="a"/>
    <w:rsid w:val="005012FE"/>
    <w:pPr>
      <w:numPr>
        <w:numId w:val="2"/>
      </w:numPr>
      <w:spacing w:after="0" w:line="360" w:lineRule="auto"/>
      <w:jc w:val="both"/>
    </w:pPr>
    <w:rPr>
      <w:rFonts w:ascii="Trebuchet MS" w:eastAsia="Times New Roman" w:hAnsi="Trebuchet MS" w:cs="Times New Roman"/>
      <w:szCs w:val="20"/>
      <w:lang w:val="en-US" w:eastAsia="ar-SA"/>
    </w:rPr>
  </w:style>
  <w:style w:type="paragraph" w:customStyle="1" w:styleId="100">
    <w:name w:val="Περιεχόμενα 10"/>
    <w:basedOn w:val="af2"/>
    <w:rsid w:val="005012FE"/>
    <w:pPr>
      <w:tabs>
        <w:tab w:val="right" w:leader="dot" w:pos="7091"/>
      </w:tabs>
      <w:ind w:left="2547"/>
    </w:pPr>
  </w:style>
  <w:style w:type="paragraph" w:customStyle="1" w:styleId="afb">
    <w:name w:val="Οριζόντια γραμμή"/>
    <w:basedOn w:val="a"/>
    <w:next w:val="af0"/>
    <w:rsid w:val="005012FE"/>
    <w:pPr>
      <w:suppressLineNumbers/>
      <w:suppressAutoHyphens/>
      <w:spacing w:after="283" w:line="240" w:lineRule="auto"/>
      <w:jc w:val="both"/>
    </w:pPr>
    <w:rPr>
      <w:rFonts w:ascii="Calibri" w:eastAsia="Times New Roman" w:hAnsi="Calibri" w:cs="Calibri"/>
      <w:sz w:val="12"/>
      <w:szCs w:val="12"/>
      <w:lang w:val="en-GB" w:eastAsia="ar-SA"/>
    </w:rPr>
  </w:style>
  <w:style w:type="paragraph" w:customStyle="1" w:styleId="210">
    <w:name w:val="Σώμα κείμενου 21"/>
    <w:basedOn w:val="a"/>
    <w:rsid w:val="005012FE"/>
    <w:pPr>
      <w:suppressAutoHyphens/>
      <w:overflowPunct w:val="0"/>
      <w:autoSpaceDE w:val="0"/>
      <w:spacing w:after="0" w:line="240" w:lineRule="auto"/>
      <w:jc w:val="both"/>
      <w:textAlignment w:val="baseline"/>
    </w:pPr>
    <w:rPr>
      <w:rFonts w:ascii="Arial" w:eastAsia="Times New Roman" w:hAnsi="Arial" w:cs="Arial"/>
      <w:szCs w:val="20"/>
      <w:lang w:eastAsia="ar-SA"/>
    </w:rPr>
  </w:style>
  <w:style w:type="paragraph" w:customStyle="1" w:styleId="para-1">
    <w:name w:val="para-1"/>
    <w:basedOn w:val="a"/>
    <w:rsid w:val="005012FE"/>
    <w:pPr>
      <w:tabs>
        <w:tab w:val="left" w:pos="1021"/>
        <w:tab w:val="left" w:pos="1588"/>
        <w:tab w:val="left" w:pos="2155"/>
        <w:tab w:val="left" w:pos="2722"/>
        <w:tab w:val="left" w:pos="3289"/>
      </w:tabs>
      <w:suppressAutoHyphens/>
      <w:spacing w:after="0" w:line="240" w:lineRule="auto"/>
      <w:ind w:left="1021" w:hanging="1021"/>
      <w:jc w:val="both"/>
    </w:pPr>
    <w:rPr>
      <w:rFonts w:ascii="Arial" w:eastAsia="Times New Roman" w:hAnsi="Arial" w:cs="Arial"/>
      <w:spacing w:val="5"/>
      <w:szCs w:val="20"/>
      <w:lang w:eastAsia="ar-SA"/>
    </w:rPr>
  </w:style>
  <w:style w:type="paragraph" w:customStyle="1" w:styleId="101">
    <w:name w:val="Κατάλογος περιεχομένων 10"/>
    <w:basedOn w:val="af2"/>
    <w:rsid w:val="005012FE"/>
    <w:pPr>
      <w:tabs>
        <w:tab w:val="right" w:leader="dot" w:pos="7091"/>
      </w:tabs>
      <w:ind w:left="2547"/>
    </w:pPr>
  </w:style>
  <w:style w:type="paragraph" w:styleId="afc">
    <w:name w:val="Balloon Text"/>
    <w:basedOn w:val="a"/>
    <w:link w:val="Char11"/>
    <w:uiPriority w:val="99"/>
    <w:semiHidden/>
    <w:unhideWhenUsed/>
    <w:rsid w:val="005012FE"/>
    <w:pPr>
      <w:suppressAutoHyphens/>
      <w:spacing w:after="0" w:line="240" w:lineRule="auto"/>
      <w:jc w:val="both"/>
    </w:pPr>
    <w:rPr>
      <w:rFonts w:ascii="Segoe UI" w:eastAsia="Times New Roman" w:hAnsi="Segoe UI" w:cs="Times New Roman"/>
      <w:sz w:val="18"/>
      <w:szCs w:val="18"/>
      <w:lang w:val="en-GB" w:eastAsia="ar-SA"/>
    </w:rPr>
  </w:style>
  <w:style w:type="character" w:customStyle="1" w:styleId="Char11">
    <w:name w:val="Κείμενο πλαισίου Char1"/>
    <w:basedOn w:val="a0"/>
    <w:link w:val="afc"/>
    <w:uiPriority w:val="99"/>
    <w:semiHidden/>
    <w:rsid w:val="005012FE"/>
    <w:rPr>
      <w:rFonts w:ascii="Segoe UI" w:eastAsia="Times New Roman" w:hAnsi="Segoe UI" w:cs="Times New Roman"/>
      <w:sz w:val="18"/>
      <w:szCs w:val="18"/>
      <w:lang w:val="en-GB" w:eastAsia="ar-SA"/>
    </w:rPr>
  </w:style>
  <w:style w:type="character" w:styleId="afd">
    <w:name w:val="annotation reference"/>
    <w:uiPriority w:val="99"/>
    <w:unhideWhenUsed/>
    <w:rsid w:val="005012FE"/>
    <w:rPr>
      <w:sz w:val="16"/>
      <w:szCs w:val="16"/>
    </w:rPr>
  </w:style>
  <w:style w:type="paragraph" w:styleId="afe">
    <w:name w:val="annotation text"/>
    <w:basedOn w:val="a"/>
    <w:link w:val="Char12"/>
    <w:uiPriority w:val="99"/>
    <w:unhideWhenUsed/>
    <w:rsid w:val="005012FE"/>
    <w:pPr>
      <w:suppressAutoHyphens/>
      <w:spacing w:after="120" w:line="240" w:lineRule="auto"/>
      <w:jc w:val="both"/>
    </w:pPr>
    <w:rPr>
      <w:rFonts w:ascii="Calibri" w:eastAsia="Times New Roman" w:hAnsi="Calibri" w:cs="Times New Roman"/>
      <w:sz w:val="20"/>
      <w:szCs w:val="20"/>
      <w:lang w:val="en-GB" w:eastAsia="ar-SA"/>
    </w:rPr>
  </w:style>
  <w:style w:type="character" w:customStyle="1" w:styleId="Char12">
    <w:name w:val="Κείμενο σχολίου Char1"/>
    <w:basedOn w:val="a0"/>
    <w:link w:val="afe"/>
    <w:uiPriority w:val="99"/>
    <w:rsid w:val="005012FE"/>
    <w:rPr>
      <w:rFonts w:ascii="Calibri" w:eastAsia="Times New Roman" w:hAnsi="Calibri" w:cs="Times New Roman"/>
      <w:sz w:val="20"/>
      <w:szCs w:val="20"/>
      <w:lang w:val="en-GB" w:eastAsia="ar-SA"/>
    </w:rPr>
  </w:style>
  <w:style w:type="paragraph" w:styleId="aff">
    <w:name w:val="annotation subject"/>
    <w:basedOn w:val="afe"/>
    <w:next w:val="afe"/>
    <w:link w:val="Char13"/>
    <w:uiPriority w:val="99"/>
    <w:semiHidden/>
    <w:unhideWhenUsed/>
    <w:rsid w:val="005012FE"/>
    <w:rPr>
      <w:b/>
      <w:bCs/>
    </w:rPr>
  </w:style>
  <w:style w:type="character" w:customStyle="1" w:styleId="Char13">
    <w:name w:val="Θέμα σχολίου Char1"/>
    <w:basedOn w:val="Char12"/>
    <w:link w:val="aff"/>
    <w:uiPriority w:val="99"/>
    <w:semiHidden/>
    <w:rsid w:val="005012FE"/>
    <w:rPr>
      <w:rFonts w:ascii="Calibri" w:eastAsia="Times New Roman" w:hAnsi="Calibri" w:cs="Times New Roman"/>
      <w:b/>
      <w:bCs/>
      <w:sz w:val="20"/>
      <w:szCs w:val="20"/>
      <w:lang w:val="en-GB" w:eastAsia="ar-SA"/>
    </w:rPr>
  </w:style>
  <w:style w:type="paragraph" w:styleId="aff0">
    <w:name w:val="Revision"/>
    <w:hidden/>
    <w:uiPriority w:val="99"/>
    <w:semiHidden/>
    <w:rsid w:val="005012FE"/>
    <w:pPr>
      <w:spacing w:after="0" w:line="240" w:lineRule="auto"/>
    </w:pPr>
    <w:rPr>
      <w:rFonts w:ascii="Calibri" w:eastAsia="Times New Roman" w:hAnsi="Calibri" w:cs="Calibri"/>
      <w:szCs w:val="24"/>
      <w:lang w:val="en-GB" w:eastAsia="ar-SA"/>
    </w:rPr>
  </w:style>
  <w:style w:type="paragraph" w:styleId="-HTML">
    <w:name w:val="HTML Preformatted"/>
    <w:basedOn w:val="a"/>
    <w:link w:val="-HTMLChar"/>
    <w:uiPriority w:val="99"/>
    <w:unhideWhenUsed/>
    <w:rsid w:val="00501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Char1">
    <w:name w:val="Προ-διαμορφωμένο HTML Char1"/>
    <w:basedOn w:val="a0"/>
    <w:uiPriority w:val="99"/>
    <w:semiHidden/>
    <w:rsid w:val="005012FE"/>
    <w:rPr>
      <w:rFonts w:ascii="Consolas" w:hAnsi="Consolas"/>
      <w:sz w:val="20"/>
      <w:szCs w:val="20"/>
    </w:rPr>
  </w:style>
  <w:style w:type="paragraph" w:styleId="aff1">
    <w:name w:val="List Paragraph"/>
    <w:basedOn w:val="a"/>
    <w:uiPriority w:val="34"/>
    <w:qFormat/>
    <w:rsid w:val="005012FE"/>
    <w:pPr>
      <w:spacing w:after="0" w:line="240" w:lineRule="auto"/>
      <w:ind w:left="720"/>
      <w:contextualSpacing/>
    </w:pPr>
    <w:rPr>
      <w:rFonts w:ascii="CG Times" w:eastAsia="Times New Roman" w:hAnsi="CG Times" w:cs="Times New Roman"/>
      <w:sz w:val="20"/>
      <w:szCs w:val="20"/>
      <w:lang w:val="en-US" w:eastAsia="el-GR"/>
    </w:rPr>
  </w:style>
  <w:style w:type="character" w:customStyle="1" w:styleId="1f">
    <w:name w:val="Ανεπίλυτη αναφορά1"/>
    <w:uiPriority w:val="99"/>
    <w:semiHidden/>
    <w:unhideWhenUsed/>
    <w:rsid w:val="005012FE"/>
    <w:rPr>
      <w:color w:val="605E5C"/>
      <w:shd w:val="clear" w:color="auto" w:fill="E1DFDD"/>
    </w:rPr>
  </w:style>
  <w:style w:type="character" w:styleId="aff2">
    <w:name w:val="Unresolved Mention"/>
    <w:basedOn w:val="a0"/>
    <w:uiPriority w:val="99"/>
    <w:semiHidden/>
    <w:unhideWhenUsed/>
    <w:rsid w:val="005012FE"/>
    <w:rPr>
      <w:color w:val="605E5C"/>
      <w:shd w:val="clear" w:color="auto" w:fill="E1DFDD"/>
    </w:rPr>
  </w:style>
  <w:style w:type="table" w:styleId="aff3">
    <w:name w:val="Table Grid"/>
    <w:basedOn w:val="a1"/>
    <w:rsid w:val="005012FE"/>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2">
    <w:name w:val="WW-Χαρακτήρες υποσημείωσης"/>
    <w:rsid w:val="005012FE"/>
  </w:style>
  <w:style w:type="paragraph" w:customStyle="1" w:styleId="msonormal0">
    <w:name w:val="msonormal"/>
    <w:basedOn w:val="a"/>
    <w:rsid w:val="005012FE"/>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65">
    <w:name w:val="xl65"/>
    <w:basedOn w:val="a"/>
    <w:rsid w:val="005012FE"/>
    <w:pPr>
      <w:spacing w:before="100" w:beforeAutospacing="1" w:after="100" w:afterAutospacing="1" w:line="240" w:lineRule="auto"/>
    </w:pPr>
    <w:rPr>
      <w:rFonts w:ascii="Tahoma" w:eastAsia="Times New Roman" w:hAnsi="Tahoma" w:cs="Tahoma"/>
      <w:sz w:val="24"/>
      <w:szCs w:val="24"/>
      <w:lang w:eastAsia="el-GR"/>
    </w:rPr>
  </w:style>
  <w:style w:type="paragraph" w:customStyle="1" w:styleId="xl66">
    <w:name w:val="xl66"/>
    <w:basedOn w:val="a"/>
    <w:rsid w:val="005012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24"/>
      <w:szCs w:val="24"/>
      <w:lang w:eastAsia="el-GR"/>
    </w:rPr>
  </w:style>
  <w:style w:type="paragraph" w:customStyle="1" w:styleId="xl67">
    <w:name w:val="xl67"/>
    <w:basedOn w:val="a"/>
    <w:rsid w:val="005012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lang w:eastAsia="el-GR"/>
    </w:rPr>
  </w:style>
  <w:style w:type="paragraph" w:customStyle="1" w:styleId="xl68">
    <w:name w:val="xl68"/>
    <w:basedOn w:val="a"/>
    <w:rsid w:val="005012FE"/>
    <w:pPr>
      <w:spacing w:before="100" w:beforeAutospacing="1" w:after="100" w:afterAutospacing="1" w:line="240" w:lineRule="auto"/>
    </w:pPr>
    <w:rPr>
      <w:rFonts w:ascii="Tahoma" w:eastAsia="Times New Roman" w:hAnsi="Tahoma" w:cs="Tahoma"/>
      <w:sz w:val="24"/>
      <w:szCs w:val="24"/>
      <w:lang w:eastAsia="el-GR"/>
    </w:rPr>
  </w:style>
  <w:style w:type="paragraph" w:customStyle="1" w:styleId="xl69">
    <w:name w:val="xl69"/>
    <w:basedOn w:val="a"/>
    <w:rsid w:val="005012FE"/>
    <w:pPr>
      <w:spacing w:before="100" w:beforeAutospacing="1" w:after="100" w:afterAutospacing="1" w:line="240" w:lineRule="auto"/>
    </w:pPr>
    <w:rPr>
      <w:rFonts w:ascii="Tahoma" w:eastAsia="Times New Roman" w:hAnsi="Tahoma" w:cs="Tahoma"/>
      <w:sz w:val="24"/>
      <w:szCs w:val="24"/>
      <w:lang w:eastAsia="el-GR"/>
    </w:rPr>
  </w:style>
  <w:style w:type="paragraph" w:customStyle="1" w:styleId="xl70">
    <w:name w:val="xl70"/>
    <w:basedOn w:val="a"/>
    <w:rsid w:val="005012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b/>
      <w:bCs/>
      <w:sz w:val="24"/>
      <w:szCs w:val="24"/>
      <w:lang w:eastAsia="el-GR"/>
    </w:rPr>
  </w:style>
  <w:style w:type="paragraph" w:customStyle="1" w:styleId="xl71">
    <w:name w:val="xl71"/>
    <w:basedOn w:val="a"/>
    <w:rsid w:val="005012FE"/>
    <w:pPr>
      <w:spacing w:before="100" w:beforeAutospacing="1" w:after="100" w:afterAutospacing="1" w:line="240" w:lineRule="auto"/>
    </w:pPr>
    <w:rPr>
      <w:rFonts w:ascii="Tahoma" w:eastAsia="Times New Roman" w:hAnsi="Tahoma" w:cs="Tahoma"/>
      <w:color w:val="000000"/>
      <w:sz w:val="24"/>
      <w:szCs w:val="24"/>
      <w:lang w:eastAsia="el-GR"/>
    </w:rPr>
  </w:style>
  <w:style w:type="paragraph" w:customStyle="1" w:styleId="xl72">
    <w:name w:val="xl72"/>
    <w:basedOn w:val="a"/>
    <w:rsid w:val="005012FE"/>
    <w:pPr>
      <w:spacing w:before="100" w:beforeAutospacing="1" w:after="100" w:afterAutospacing="1" w:line="240" w:lineRule="auto"/>
    </w:pPr>
    <w:rPr>
      <w:rFonts w:ascii="Tahoma" w:eastAsia="Times New Roman" w:hAnsi="Tahoma" w:cs="Tahoma"/>
      <w:b/>
      <w:bCs/>
      <w:sz w:val="28"/>
      <w:szCs w:val="28"/>
      <w:lang w:eastAsia="el-GR"/>
    </w:rPr>
  </w:style>
  <w:style w:type="paragraph" w:customStyle="1" w:styleId="xl73">
    <w:name w:val="xl73"/>
    <w:basedOn w:val="a"/>
    <w:rsid w:val="005012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lang w:eastAsia="el-GR"/>
    </w:rPr>
  </w:style>
  <w:style w:type="paragraph" w:customStyle="1" w:styleId="xl74">
    <w:name w:val="xl74"/>
    <w:basedOn w:val="a"/>
    <w:rsid w:val="005012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lang w:eastAsia="el-GR"/>
    </w:rPr>
  </w:style>
  <w:style w:type="paragraph" w:customStyle="1" w:styleId="xl75">
    <w:name w:val="xl75"/>
    <w:basedOn w:val="a"/>
    <w:rsid w:val="005012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lang w:eastAsia="el-GR"/>
    </w:rPr>
  </w:style>
  <w:style w:type="paragraph" w:customStyle="1" w:styleId="xl76">
    <w:name w:val="xl76"/>
    <w:basedOn w:val="a"/>
    <w:rsid w:val="005012F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lang w:eastAsia="el-GR"/>
    </w:rPr>
  </w:style>
  <w:style w:type="paragraph" w:customStyle="1" w:styleId="xl77">
    <w:name w:val="xl77"/>
    <w:basedOn w:val="a"/>
    <w:rsid w:val="005012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lang w:eastAsia="el-GR"/>
    </w:rPr>
  </w:style>
  <w:style w:type="paragraph" w:customStyle="1" w:styleId="xl78">
    <w:name w:val="xl78"/>
    <w:basedOn w:val="a"/>
    <w:rsid w:val="005012F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lang w:eastAsia="el-GR"/>
    </w:rPr>
  </w:style>
  <w:style w:type="paragraph" w:customStyle="1" w:styleId="xl79">
    <w:name w:val="xl79"/>
    <w:basedOn w:val="a"/>
    <w:rsid w:val="005012F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Calibri" w:eastAsia="Times New Roman" w:hAnsi="Calibri" w:cs="Calibri"/>
      <w:lang w:eastAsia="el-GR"/>
    </w:rPr>
  </w:style>
  <w:style w:type="paragraph" w:customStyle="1" w:styleId="xl80">
    <w:name w:val="xl80"/>
    <w:basedOn w:val="a"/>
    <w:rsid w:val="005012F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Calibri" w:eastAsia="Times New Roman" w:hAnsi="Calibri" w:cs="Calibri"/>
      <w:lang w:eastAsia="el-GR"/>
    </w:rPr>
  </w:style>
  <w:style w:type="paragraph" w:customStyle="1" w:styleId="xl81">
    <w:name w:val="xl81"/>
    <w:basedOn w:val="a"/>
    <w:rsid w:val="005012F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lang w:eastAsia="el-GR"/>
    </w:rPr>
  </w:style>
  <w:style w:type="paragraph" w:customStyle="1" w:styleId="xl82">
    <w:name w:val="xl82"/>
    <w:basedOn w:val="a"/>
    <w:rsid w:val="005012FE"/>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Calibri" w:eastAsia="Times New Roman" w:hAnsi="Calibri" w:cs="Calibri"/>
      <w:lang w:eastAsia="el-GR"/>
    </w:rPr>
  </w:style>
  <w:style w:type="paragraph" w:customStyle="1" w:styleId="xl83">
    <w:name w:val="xl83"/>
    <w:basedOn w:val="a"/>
    <w:rsid w:val="005012FE"/>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Calibri" w:eastAsia="Times New Roman" w:hAnsi="Calibri" w:cs="Calibri"/>
      <w:lang w:eastAsia="el-GR"/>
    </w:rPr>
  </w:style>
  <w:style w:type="paragraph" w:customStyle="1" w:styleId="xl84">
    <w:name w:val="xl84"/>
    <w:basedOn w:val="a"/>
    <w:rsid w:val="005012F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lang w:eastAsia="el-GR"/>
    </w:rPr>
  </w:style>
  <w:style w:type="paragraph" w:customStyle="1" w:styleId="xl85">
    <w:name w:val="xl85"/>
    <w:basedOn w:val="a"/>
    <w:rsid w:val="005012FE"/>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Calibri" w:eastAsia="Times New Roman" w:hAnsi="Calibri" w:cs="Calibri"/>
      <w:color w:val="000000"/>
      <w:lang w:eastAsia="el-GR"/>
    </w:rPr>
  </w:style>
  <w:style w:type="paragraph" w:customStyle="1" w:styleId="xl86">
    <w:name w:val="xl86"/>
    <w:basedOn w:val="a"/>
    <w:rsid w:val="005012FE"/>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Calibri" w:eastAsia="Times New Roman" w:hAnsi="Calibri" w:cs="Calibri"/>
      <w:color w:val="000000"/>
      <w:lang w:eastAsia="el-GR"/>
    </w:rPr>
  </w:style>
  <w:style w:type="paragraph" w:customStyle="1" w:styleId="xl87">
    <w:name w:val="xl87"/>
    <w:basedOn w:val="a"/>
    <w:rsid w:val="005012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lang w:eastAsia="el-GR"/>
    </w:rPr>
  </w:style>
  <w:style w:type="paragraph" w:customStyle="1" w:styleId="xl88">
    <w:name w:val="xl88"/>
    <w:basedOn w:val="a"/>
    <w:rsid w:val="005012F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000000"/>
      <w:lang w:eastAsia="el-GR"/>
    </w:rPr>
  </w:style>
  <w:style w:type="paragraph" w:customStyle="1" w:styleId="xl89">
    <w:name w:val="xl89"/>
    <w:basedOn w:val="a"/>
    <w:rsid w:val="005012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color w:val="000000"/>
      <w:lang w:eastAsia="el-GR"/>
    </w:rPr>
  </w:style>
  <w:style w:type="paragraph" w:customStyle="1" w:styleId="xl90">
    <w:name w:val="xl90"/>
    <w:basedOn w:val="a"/>
    <w:rsid w:val="005012FE"/>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Calibri" w:eastAsia="Times New Roman" w:hAnsi="Calibri" w:cs="Calibri"/>
      <w:color w:val="000000"/>
      <w:lang w:eastAsia="el-GR"/>
    </w:rPr>
  </w:style>
  <w:style w:type="paragraph" w:customStyle="1" w:styleId="xl91">
    <w:name w:val="xl91"/>
    <w:basedOn w:val="a"/>
    <w:rsid w:val="005012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lang w:eastAsia="el-GR"/>
    </w:rPr>
  </w:style>
  <w:style w:type="paragraph" w:customStyle="1" w:styleId="xl92">
    <w:name w:val="xl92"/>
    <w:basedOn w:val="a"/>
    <w:rsid w:val="005012F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lang w:eastAsia="el-GR"/>
    </w:rPr>
  </w:style>
  <w:style w:type="paragraph" w:customStyle="1" w:styleId="xl93">
    <w:name w:val="xl93"/>
    <w:basedOn w:val="a"/>
    <w:rsid w:val="005012F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lang w:eastAsia="el-GR"/>
    </w:rPr>
  </w:style>
  <w:style w:type="paragraph" w:customStyle="1" w:styleId="xl94">
    <w:name w:val="xl94"/>
    <w:basedOn w:val="a"/>
    <w:rsid w:val="005012FE"/>
    <w:pPr>
      <w:pBdr>
        <w:left w:val="single" w:sz="8" w:space="0" w:color="auto"/>
        <w:right w:val="single" w:sz="8" w:space="0" w:color="auto"/>
      </w:pBdr>
      <w:spacing w:before="100" w:beforeAutospacing="1" w:after="100" w:afterAutospacing="1" w:line="240" w:lineRule="auto"/>
      <w:jc w:val="right"/>
      <w:textAlignment w:val="center"/>
    </w:pPr>
    <w:rPr>
      <w:rFonts w:ascii="Calibri" w:eastAsia="Times New Roman" w:hAnsi="Calibri" w:cs="Calibri"/>
      <w:lang w:eastAsia="el-GR"/>
    </w:rPr>
  </w:style>
  <w:style w:type="paragraph" w:customStyle="1" w:styleId="xl95">
    <w:name w:val="xl95"/>
    <w:basedOn w:val="a"/>
    <w:rsid w:val="005012FE"/>
    <w:pPr>
      <w:pBdr>
        <w:bottom w:val="single" w:sz="8" w:space="0" w:color="auto"/>
      </w:pBdr>
      <w:spacing w:before="100" w:beforeAutospacing="1" w:after="100" w:afterAutospacing="1" w:line="240" w:lineRule="auto"/>
      <w:jc w:val="right"/>
      <w:textAlignment w:val="center"/>
    </w:pPr>
    <w:rPr>
      <w:rFonts w:ascii="Calibri" w:eastAsia="Times New Roman" w:hAnsi="Calibri" w:cs="Calibri"/>
      <w:lang w:eastAsia="el-GR"/>
    </w:rPr>
  </w:style>
  <w:style w:type="paragraph" w:customStyle="1" w:styleId="xl96">
    <w:name w:val="xl96"/>
    <w:basedOn w:val="a"/>
    <w:rsid w:val="005012FE"/>
    <w:pPr>
      <w:pBdr>
        <w:bottom w:val="single" w:sz="8" w:space="0" w:color="auto"/>
      </w:pBdr>
      <w:spacing w:before="100" w:beforeAutospacing="1" w:after="100" w:afterAutospacing="1" w:line="240" w:lineRule="auto"/>
      <w:jc w:val="right"/>
      <w:textAlignment w:val="center"/>
    </w:pPr>
    <w:rPr>
      <w:rFonts w:ascii="Calibri" w:eastAsia="Times New Roman" w:hAnsi="Calibri" w:cs="Calibri"/>
      <w:color w:val="000000"/>
      <w:lang w:eastAsia="el-GR"/>
    </w:rPr>
  </w:style>
  <w:style w:type="paragraph" w:customStyle="1" w:styleId="xl97">
    <w:name w:val="xl97"/>
    <w:basedOn w:val="a"/>
    <w:rsid w:val="005012FE"/>
    <w:pPr>
      <w:spacing w:before="100" w:beforeAutospacing="1" w:after="100" w:afterAutospacing="1" w:line="240" w:lineRule="auto"/>
    </w:pPr>
    <w:rPr>
      <w:rFonts w:ascii="Tahoma" w:eastAsia="Times New Roman" w:hAnsi="Tahoma" w:cs="Tahoma"/>
      <w:sz w:val="24"/>
      <w:szCs w:val="24"/>
      <w:lang w:eastAsia="el-GR"/>
    </w:rPr>
  </w:style>
  <w:style w:type="paragraph" w:customStyle="1" w:styleId="xl98">
    <w:name w:val="xl98"/>
    <w:basedOn w:val="a"/>
    <w:rsid w:val="005012FE"/>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Calibri" w:eastAsia="Times New Roman" w:hAnsi="Calibri" w:cs="Calibri"/>
      <w:color w:val="000000"/>
      <w:lang w:eastAsia="el-GR"/>
    </w:rPr>
  </w:style>
  <w:style w:type="paragraph" w:customStyle="1" w:styleId="xl99">
    <w:name w:val="xl99"/>
    <w:basedOn w:val="a"/>
    <w:rsid w:val="005012F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24"/>
      <w:szCs w:val="24"/>
      <w:lang w:eastAsia="el-GR"/>
    </w:rPr>
  </w:style>
  <w:style w:type="paragraph" w:customStyle="1" w:styleId="xl100">
    <w:name w:val="xl100"/>
    <w:basedOn w:val="a"/>
    <w:rsid w:val="005012F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24"/>
      <w:szCs w:val="24"/>
      <w:lang w:eastAsia="el-GR"/>
    </w:rPr>
  </w:style>
  <w:style w:type="paragraph" w:customStyle="1" w:styleId="xl101">
    <w:name w:val="xl101"/>
    <w:basedOn w:val="a"/>
    <w:rsid w:val="005012F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ahoma" w:eastAsia="Times New Roman" w:hAnsi="Tahoma" w:cs="Tahoma"/>
      <w:sz w:val="24"/>
      <w:szCs w:val="24"/>
      <w:lang w:eastAsia="el-GR"/>
    </w:rPr>
  </w:style>
  <w:style w:type="paragraph" w:customStyle="1" w:styleId="xl102">
    <w:name w:val="xl102"/>
    <w:basedOn w:val="a"/>
    <w:rsid w:val="005012F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24"/>
      <w:szCs w:val="24"/>
      <w:lang w:eastAsia="el-GR"/>
    </w:rPr>
  </w:style>
  <w:style w:type="paragraph" w:customStyle="1" w:styleId="xl103">
    <w:name w:val="xl103"/>
    <w:basedOn w:val="a"/>
    <w:rsid w:val="005012FE"/>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24"/>
      <w:szCs w:val="24"/>
      <w:lang w:eastAsia="el-GR"/>
    </w:rPr>
  </w:style>
  <w:style w:type="paragraph" w:customStyle="1" w:styleId="xl104">
    <w:name w:val="xl104"/>
    <w:basedOn w:val="a"/>
    <w:rsid w:val="005012F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24"/>
      <w:szCs w:val="24"/>
      <w:lang w:eastAsia="el-GR"/>
    </w:rPr>
  </w:style>
  <w:style w:type="paragraph" w:styleId="aff4">
    <w:name w:val="No Spacing"/>
    <w:uiPriority w:val="1"/>
    <w:qFormat/>
    <w:rsid w:val="005012FE"/>
    <w:pPr>
      <w:suppressAutoHyphens/>
      <w:autoSpaceDN w:val="0"/>
      <w:spacing w:after="0" w:line="240" w:lineRule="auto"/>
      <w:textAlignment w:val="baseline"/>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12</Pages>
  <Words>1952</Words>
  <Characters>10547</Characters>
  <Application>Microsoft Office Word</Application>
  <DocSecurity>0</DocSecurity>
  <Lines>87</Lines>
  <Paragraphs>24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Γεωργία Παλαιάκη</cp:lastModifiedBy>
  <cp:revision>2</cp:revision>
  <dcterms:created xsi:type="dcterms:W3CDTF">2022-08-10T09:14:00Z</dcterms:created>
  <dcterms:modified xsi:type="dcterms:W3CDTF">2023-11-22T12:03:00Z</dcterms:modified>
</cp:coreProperties>
</file>