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86AB" w14:textId="77777777" w:rsidR="0043314D" w:rsidRPr="00461A7E" w:rsidRDefault="0043314D" w:rsidP="0043314D">
      <w:pPr>
        <w:suppressAutoHyphens w:val="0"/>
        <w:autoSpaceDE w:val="0"/>
        <w:spacing w:before="57" w:after="57"/>
        <w:jc w:val="center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ΦΥΛΛΟ ΣΥΜΜΟΡΦΩΣΗΣ</w:t>
      </w:r>
    </w:p>
    <w:p w14:paraId="6BD150CB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sz w:val="20"/>
          <w:szCs w:val="20"/>
          <w:lang w:val="el-GR" w:eastAsia="el-GR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5815738E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ΟΜΑΔΑ Α: ΓΡΑΦΙΚΗ ΥΛΗ</w:t>
      </w:r>
    </w:p>
    <w:p w14:paraId="49FEF982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</w:p>
    <w:tbl>
      <w:tblPr>
        <w:tblW w:w="9782" w:type="dxa"/>
        <w:tblInd w:w="-34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1275"/>
        <w:gridCol w:w="1276"/>
        <w:gridCol w:w="1418"/>
        <w:gridCol w:w="1418"/>
      </w:tblGrid>
      <w:tr w:rsidR="0043314D" w:rsidRPr="00461A7E" w14:paraId="206532CC" w14:textId="77777777" w:rsidTr="00696E68">
        <w:trPr>
          <w:trHeight w:val="1201"/>
          <w:tblHeader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5B6D1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19AD2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B8B5BF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Περιγραφή Χαρακτηριστικών/Μοντέλο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C53BAD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Μονάδα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br/>
              <w:t>Μέτρησης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332C4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  <w:hideMark/>
          </w:tcPr>
          <w:p w14:paraId="3DAC6E4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ΑΠΑΙΤΗΣΗ </w:t>
            </w:r>
          </w:p>
          <w:p w14:paraId="1B0EA3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1BA566A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36046B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0F850AA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7DF7A44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ΑΠΑΝΤΗΣΗ</w:t>
            </w:r>
          </w:p>
        </w:tc>
      </w:tr>
      <w:tr w:rsidR="0043314D" w:rsidRPr="00461A7E" w14:paraId="76E13DF7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55A863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5CDBB81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 Κύβου  Λευκά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7432D2A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Σημειώσεων Γραφείου (μονό πακέτο)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CC736C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618CD3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2A418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C4750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C9544FB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A1327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0BD808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79BF41B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4mm x 6mm                                  (64)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949551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(2000pcs)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4D510E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99B58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791B9E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0CADC71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58433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*3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0BAF88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14:paraId="6819428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4,7mm x 8,6mm                                  (10)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C1B39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2B67633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854F1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DB8ACD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14AB291" w14:textId="77777777" w:rsidTr="00696E68">
        <w:trPr>
          <w:trHeight w:val="499"/>
        </w:trPr>
        <w:tc>
          <w:tcPr>
            <w:tcW w:w="708" w:type="dxa"/>
            <w:tcBorders>
              <w:top w:val="single" w:sz="12" w:space="0" w:color="auto"/>
            </w:tcBorders>
            <w:noWrap/>
            <w:hideMark/>
          </w:tcPr>
          <w:p w14:paraId="2177A0F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*4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bottom"/>
            <w:hideMark/>
          </w:tcPr>
          <w:p w14:paraId="0566C2E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  <w:hideMark/>
          </w:tcPr>
          <w:p w14:paraId="524FE0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6mm x 12mm                                  (126 24/6)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D768E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2836F0B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EBC56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A61496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96E8F1A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9B121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*5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B68514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C034C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23/8</w:t>
            </w:r>
          </w:p>
          <w:p w14:paraId="6587827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20 - 40 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AA4E4F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noWrap/>
            <w:vAlign w:val="bottom"/>
          </w:tcPr>
          <w:p w14:paraId="42F010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EAF16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DEC9D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8D4793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17492D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*6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03122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05B31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23/10</w:t>
            </w:r>
          </w:p>
          <w:p w14:paraId="4DB529D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40 - 70σελίδες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A13E45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282AD9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EF5808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4FA0B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465DEA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A3C42B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4D88F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2F573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23/13</w:t>
            </w:r>
          </w:p>
          <w:p w14:paraId="1D5E52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70 – 100 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689D2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3056177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1CEDF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86FCF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E8BDC6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31AFBA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358A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A10AB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23/17</w:t>
            </w:r>
          </w:p>
          <w:p w14:paraId="6C91E46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100 – 130 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3F486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46CB89A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96D36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DD063A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C5616B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6923F7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*9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39A9EE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DCF3E3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23/20</w:t>
            </w:r>
          </w:p>
          <w:p w14:paraId="3291A6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130 – 160 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8B53D7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7C0455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D4B23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B016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151FE4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DB268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051D1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DE472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23/24</w:t>
            </w:r>
          </w:p>
          <w:p w14:paraId="701C621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160 – 200 σελίδες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BED36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 (1000pcs)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bottom"/>
          </w:tcPr>
          <w:p w14:paraId="26441A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DA6D1B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3C901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7B738A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195892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02" w:type="dxa"/>
            <w:noWrap/>
            <w:vAlign w:val="bottom"/>
            <w:hideMark/>
          </w:tcPr>
          <w:p w14:paraId="10BB1AB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Μεγάλο</w:t>
            </w:r>
          </w:p>
        </w:tc>
        <w:tc>
          <w:tcPr>
            <w:tcW w:w="1985" w:type="dxa"/>
            <w:noWrap/>
            <w:vAlign w:val="bottom"/>
            <w:hideMark/>
          </w:tcPr>
          <w:p w14:paraId="74FBF8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Πένσα</w:t>
            </w:r>
          </w:p>
        </w:tc>
        <w:tc>
          <w:tcPr>
            <w:tcW w:w="1275" w:type="dxa"/>
            <w:noWrap/>
            <w:vAlign w:val="bottom"/>
            <w:hideMark/>
          </w:tcPr>
          <w:p w14:paraId="0184BE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C7A8E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64C7DE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2B653B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FAD3C8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B06157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02" w:type="dxa"/>
            <w:noWrap/>
            <w:vAlign w:val="bottom"/>
            <w:hideMark/>
          </w:tcPr>
          <w:p w14:paraId="5372878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Μικρό</w:t>
            </w:r>
          </w:p>
        </w:tc>
        <w:tc>
          <w:tcPr>
            <w:tcW w:w="1985" w:type="dxa"/>
            <w:noWrap/>
            <w:vAlign w:val="bottom"/>
            <w:hideMark/>
          </w:tcPr>
          <w:p w14:paraId="6BC5B4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Πένσα</w:t>
            </w:r>
          </w:p>
        </w:tc>
        <w:tc>
          <w:tcPr>
            <w:tcW w:w="1275" w:type="dxa"/>
            <w:noWrap/>
            <w:vAlign w:val="bottom"/>
            <w:hideMark/>
          </w:tcPr>
          <w:p w14:paraId="1AAACC1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564B2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18" w:type="dxa"/>
          </w:tcPr>
          <w:p w14:paraId="231058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5191E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EBD3BD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3F6FF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02" w:type="dxa"/>
            <w:noWrap/>
            <w:vAlign w:val="bottom"/>
            <w:hideMark/>
          </w:tcPr>
          <w:p w14:paraId="15AED51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Αριθμομηχανή</w:t>
            </w:r>
          </w:p>
        </w:tc>
        <w:tc>
          <w:tcPr>
            <w:tcW w:w="1985" w:type="dxa"/>
            <w:noWrap/>
            <w:vAlign w:val="bottom"/>
            <w:hideMark/>
          </w:tcPr>
          <w:p w14:paraId="6F32CD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τύπου CASIO MS-8</w:t>
            </w:r>
          </w:p>
        </w:tc>
        <w:tc>
          <w:tcPr>
            <w:tcW w:w="1275" w:type="dxa"/>
            <w:noWrap/>
            <w:vAlign w:val="bottom"/>
            <w:hideMark/>
          </w:tcPr>
          <w:p w14:paraId="0AFA979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A95E0C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72DE291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FDAFA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D5E3A7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CAD5B4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14</w:t>
            </w:r>
          </w:p>
        </w:tc>
        <w:tc>
          <w:tcPr>
            <w:tcW w:w="1702" w:type="dxa"/>
            <w:noWrap/>
            <w:vAlign w:val="bottom"/>
            <w:hideMark/>
          </w:tcPr>
          <w:p w14:paraId="0192B6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Αυτοκόλλητα πολύχρωμα σελιδοδείκτες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747565E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Pagemarket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275" w:type="dxa"/>
            <w:noWrap/>
            <w:vAlign w:val="bottom"/>
            <w:hideMark/>
          </w:tcPr>
          <w:p w14:paraId="56D23A5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A14D34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6BFA23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61FCF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1685CE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2F4CE7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02" w:type="dxa"/>
            <w:noWrap/>
            <w:vAlign w:val="bottom"/>
            <w:hideMark/>
          </w:tcPr>
          <w:p w14:paraId="64A103F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 Ημερολογίου Επιτραπέζια</w:t>
            </w:r>
          </w:p>
        </w:tc>
        <w:tc>
          <w:tcPr>
            <w:tcW w:w="1985" w:type="dxa"/>
            <w:noWrap/>
            <w:vAlign w:val="bottom"/>
            <w:hideMark/>
          </w:tcPr>
          <w:p w14:paraId="102214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Ξύλινη</w:t>
            </w:r>
          </w:p>
        </w:tc>
        <w:tc>
          <w:tcPr>
            <w:tcW w:w="1275" w:type="dxa"/>
            <w:noWrap/>
            <w:vAlign w:val="bottom"/>
            <w:hideMark/>
          </w:tcPr>
          <w:p w14:paraId="0667A0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08117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0372A7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0950E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E17BF3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BBFCB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02" w:type="dxa"/>
            <w:noWrap/>
            <w:vAlign w:val="bottom"/>
            <w:hideMark/>
          </w:tcPr>
          <w:p w14:paraId="77E9FF1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 κρεμαστού φακέλου Α4</w:t>
            </w:r>
          </w:p>
        </w:tc>
        <w:tc>
          <w:tcPr>
            <w:tcW w:w="1985" w:type="dxa"/>
            <w:noWrap/>
            <w:vAlign w:val="bottom"/>
            <w:hideMark/>
          </w:tcPr>
          <w:p w14:paraId="66EBC7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7E4AE7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AA8172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3D8DB5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082342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5A0B66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00F95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02" w:type="dxa"/>
            <w:vAlign w:val="bottom"/>
            <w:hideMark/>
          </w:tcPr>
          <w:p w14:paraId="40DE59D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Βιβλίο </w:t>
            </w:r>
          </w:p>
        </w:tc>
        <w:tc>
          <w:tcPr>
            <w:tcW w:w="1985" w:type="dxa"/>
            <w:vAlign w:val="bottom"/>
            <w:hideMark/>
          </w:tcPr>
          <w:p w14:paraId="2D2845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 Φύλλων, 25Χ35 εκ. Ριγέ</w:t>
            </w:r>
          </w:p>
        </w:tc>
        <w:tc>
          <w:tcPr>
            <w:tcW w:w="1275" w:type="dxa"/>
            <w:noWrap/>
            <w:vAlign w:val="bottom"/>
            <w:hideMark/>
          </w:tcPr>
          <w:p w14:paraId="7CF7C77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8ABB2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7DEF11A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78573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EB2413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1826F9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02" w:type="dxa"/>
            <w:vAlign w:val="bottom"/>
            <w:hideMark/>
          </w:tcPr>
          <w:p w14:paraId="33FF32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Βιβλίο πρωτοκόλλου Εισερχομένων - Εξερχομένων</w:t>
            </w:r>
          </w:p>
        </w:tc>
        <w:tc>
          <w:tcPr>
            <w:tcW w:w="1985" w:type="dxa"/>
            <w:vAlign w:val="bottom"/>
            <w:hideMark/>
          </w:tcPr>
          <w:p w14:paraId="603943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 Φύλλων, 25Χ35 εκ. Ριγέ</w:t>
            </w:r>
          </w:p>
        </w:tc>
        <w:tc>
          <w:tcPr>
            <w:tcW w:w="1275" w:type="dxa"/>
            <w:noWrap/>
            <w:vAlign w:val="bottom"/>
            <w:hideMark/>
          </w:tcPr>
          <w:p w14:paraId="0FE476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A99F5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F6957E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75EE6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54D21E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77BC8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02" w:type="dxa"/>
            <w:noWrap/>
            <w:vAlign w:val="bottom"/>
            <w:hideMark/>
          </w:tcPr>
          <w:p w14:paraId="72CD45A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Βιβλιοστάτες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47F6A84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Μεταλλικοί</w:t>
            </w:r>
          </w:p>
        </w:tc>
        <w:tc>
          <w:tcPr>
            <w:tcW w:w="1275" w:type="dxa"/>
            <w:noWrap/>
            <w:vAlign w:val="bottom"/>
            <w:hideMark/>
          </w:tcPr>
          <w:p w14:paraId="5CA1BE9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41AC1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516B75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2864D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372326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B1A7C7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*20</w:t>
            </w:r>
          </w:p>
        </w:tc>
        <w:tc>
          <w:tcPr>
            <w:tcW w:w="1702" w:type="dxa"/>
            <w:noWrap/>
            <w:vAlign w:val="bottom"/>
            <w:hideMark/>
          </w:tcPr>
          <w:p w14:paraId="52261A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Γομολάστιχες  Άσπρες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1AE00D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μολύβι (μεγάλες)</w:t>
            </w:r>
          </w:p>
        </w:tc>
        <w:tc>
          <w:tcPr>
            <w:tcW w:w="1275" w:type="dxa"/>
            <w:noWrap/>
            <w:vAlign w:val="bottom"/>
            <w:hideMark/>
          </w:tcPr>
          <w:p w14:paraId="2083584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9DE561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418" w:type="dxa"/>
          </w:tcPr>
          <w:p w14:paraId="11996F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6695F1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9B9377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F04579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*21</w:t>
            </w:r>
          </w:p>
        </w:tc>
        <w:tc>
          <w:tcPr>
            <w:tcW w:w="1702" w:type="dxa"/>
            <w:noWrap/>
            <w:vAlign w:val="bottom"/>
            <w:hideMark/>
          </w:tcPr>
          <w:p w14:paraId="44A1CC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Γομολάστιχες (μπλε-κόκκινες)</w:t>
            </w:r>
          </w:p>
        </w:tc>
        <w:tc>
          <w:tcPr>
            <w:tcW w:w="1985" w:type="dxa"/>
            <w:noWrap/>
            <w:vAlign w:val="bottom"/>
            <w:hideMark/>
          </w:tcPr>
          <w:p w14:paraId="0E2A24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στυλό (μεγάλες)</w:t>
            </w:r>
          </w:p>
        </w:tc>
        <w:tc>
          <w:tcPr>
            <w:tcW w:w="1275" w:type="dxa"/>
            <w:noWrap/>
            <w:vAlign w:val="bottom"/>
            <w:hideMark/>
          </w:tcPr>
          <w:p w14:paraId="01B571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8BF866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418" w:type="dxa"/>
          </w:tcPr>
          <w:p w14:paraId="5694B0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14907B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707BA0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192B1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02" w:type="dxa"/>
            <w:noWrap/>
            <w:vAlign w:val="bottom"/>
            <w:hideMark/>
          </w:tcPr>
          <w:p w14:paraId="13C23EB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Δακτυλοβρεχτήρες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1DED31E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FA1081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FC066F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418" w:type="dxa"/>
          </w:tcPr>
          <w:p w14:paraId="233C1C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410E4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071D1A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E796DB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02" w:type="dxa"/>
            <w:vAlign w:val="bottom"/>
            <w:hideMark/>
          </w:tcPr>
          <w:p w14:paraId="437231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Διαφάνειες</w:t>
            </w:r>
          </w:p>
        </w:tc>
        <w:tc>
          <w:tcPr>
            <w:tcW w:w="1985" w:type="dxa"/>
            <w:vAlign w:val="bottom"/>
            <w:hideMark/>
          </w:tcPr>
          <w:p w14:paraId="0EEFA9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Projector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(χειρός)  Κουτί  100  τεμαχίων</w:t>
            </w:r>
          </w:p>
        </w:tc>
        <w:tc>
          <w:tcPr>
            <w:tcW w:w="1275" w:type="dxa"/>
            <w:vAlign w:val="bottom"/>
            <w:hideMark/>
          </w:tcPr>
          <w:p w14:paraId="1B53DD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6" w:type="dxa"/>
            <w:noWrap/>
            <w:vAlign w:val="bottom"/>
          </w:tcPr>
          <w:p w14:paraId="7B6062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3BBB0B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1B1E3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8FF861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98610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02" w:type="dxa"/>
            <w:vAlign w:val="bottom"/>
            <w:hideMark/>
          </w:tcPr>
          <w:p w14:paraId="0726591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Διαφάνειες</w:t>
            </w:r>
          </w:p>
        </w:tc>
        <w:tc>
          <w:tcPr>
            <w:tcW w:w="1985" w:type="dxa"/>
            <w:vAlign w:val="bottom"/>
            <w:hideMark/>
          </w:tcPr>
          <w:p w14:paraId="6534DF0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Για Φωτοτυπικό  Κουτί  100  τεμαχίων</w:t>
            </w:r>
          </w:p>
        </w:tc>
        <w:tc>
          <w:tcPr>
            <w:tcW w:w="1275" w:type="dxa"/>
            <w:noWrap/>
            <w:vAlign w:val="bottom"/>
            <w:hideMark/>
          </w:tcPr>
          <w:p w14:paraId="385C422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6" w:type="dxa"/>
            <w:noWrap/>
            <w:vAlign w:val="bottom"/>
          </w:tcPr>
          <w:p w14:paraId="466246E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18" w:type="dxa"/>
          </w:tcPr>
          <w:p w14:paraId="4347E8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8BD15F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D96F4A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DC8A5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702" w:type="dxa"/>
            <w:vAlign w:val="bottom"/>
            <w:hideMark/>
          </w:tcPr>
          <w:p w14:paraId="65841A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17E8E41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Αριθμών  1-20</w:t>
            </w:r>
          </w:p>
        </w:tc>
        <w:tc>
          <w:tcPr>
            <w:tcW w:w="1275" w:type="dxa"/>
            <w:noWrap/>
            <w:vAlign w:val="bottom"/>
            <w:hideMark/>
          </w:tcPr>
          <w:p w14:paraId="5C82AE4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1C65B46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4C7045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1FDB8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5A98F5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33439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02" w:type="dxa"/>
            <w:vAlign w:val="bottom"/>
            <w:hideMark/>
          </w:tcPr>
          <w:p w14:paraId="058EE2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558E84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  Θεμάτων</w:t>
            </w:r>
          </w:p>
        </w:tc>
        <w:tc>
          <w:tcPr>
            <w:tcW w:w="1275" w:type="dxa"/>
            <w:noWrap/>
            <w:vAlign w:val="bottom"/>
            <w:hideMark/>
          </w:tcPr>
          <w:p w14:paraId="5779DE2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94CC6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1171974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DC47A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7BD2D0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4EC61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02" w:type="dxa"/>
            <w:vAlign w:val="bottom"/>
            <w:hideMark/>
          </w:tcPr>
          <w:p w14:paraId="0B6D2E9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noWrap/>
            <w:vAlign w:val="bottom"/>
            <w:hideMark/>
          </w:tcPr>
          <w:p w14:paraId="76A0A4B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Αλφαβητικά</w:t>
            </w:r>
          </w:p>
        </w:tc>
        <w:tc>
          <w:tcPr>
            <w:tcW w:w="1275" w:type="dxa"/>
            <w:noWrap/>
            <w:vAlign w:val="bottom"/>
            <w:hideMark/>
          </w:tcPr>
          <w:p w14:paraId="0BDC5FE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05887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7F40C4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2ADFC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94A636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F75D7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702" w:type="dxa"/>
            <w:vAlign w:val="bottom"/>
            <w:hideMark/>
          </w:tcPr>
          <w:p w14:paraId="76E41D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Διαχωριστικά Πλαστικά</w:t>
            </w:r>
          </w:p>
        </w:tc>
        <w:tc>
          <w:tcPr>
            <w:tcW w:w="1985" w:type="dxa"/>
            <w:vAlign w:val="bottom"/>
            <w:hideMark/>
          </w:tcPr>
          <w:p w14:paraId="284200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Μηνών (ΙΑΝ.-ΔΕΚ.)</w:t>
            </w:r>
          </w:p>
        </w:tc>
        <w:tc>
          <w:tcPr>
            <w:tcW w:w="1275" w:type="dxa"/>
            <w:vAlign w:val="bottom"/>
            <w:hideMark/>
          </w:tcPr>
          <w:p w14:paraId="071745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2BF88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28D59C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5DAE33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1FFC66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5D464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*29</w:t>
            </w:r>
          </w:p>
        </w:tc>
        <w:tc>
          <w:tcPr>
            <w:tcW w:w="1702" w:type="dxa"/>
            <w:vAlign w:val="bottom"/>
            <w:hideMark/>
          </w:tcPr>
          <w:p w14:paraId="1029D6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Διορθωτικό </w:t>
            </w:r>
          </w:p>
        </w:tc>
        <w:tc>
          <w:tcPr>
            <w:tcW w:w="1985" w:type="dxa"/>
            <w:vAlign w:val="bottom"/>
            <w:hideMark/>
          </w:tcPr>
          <w:p w14:paraId="301D2B7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Μονό με Πινέλο  </w:t>
            </w:r>
          </w:p>
        </w:tc>
        <w:tc>
          <w:tcPr>
            <w:tcW w:w="1275" w:type="dxa"/>
            <w:vAlign w:val="bottom"/>
            <w:hideMark/>
          </w:tcPr>
          <w:p w14:paraId="6A189F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DB107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1B71318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08679E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B4BB38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C6A057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*30</w:t>
            </w:r>
          </w:p>
        </w:tc>
        <w:tc>
          <w:tcPr>
            <w:tcW w:w="1702" w:type="dxa"/>
            <w:vAlign w:val="bottom"/>
            <w:hideMark/>
          </w:tcPr>
          <w:p w14:paraId="3A60E0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Διορθωτικό </w:t>
            </w:r>
          </w:p>
        </w:tc>
        <w:tc>
          <w:tcPr>
            <w:tcW w:w="1985" w:type="dxa"/>
            <w:noWrap/>
            <w:vAlign w:val="bottom"/>
            <w:hideMark/>
          </w:tcPr>
          <w:p w14:paraId="318E9D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Στυλό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474F34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4951A9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272A502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D50AEB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A006C4F" w14:textId="77777777" w:rsidTr="00696E68">
        <w:trPr>
          <w:trHeight w:val="499"/>
        </w:trPr>
        <w:tc>
          <w:tcPr>
            <w:tcW w:w="708" w:type="dxa"/>
            <w:noWrap/>
          </w:tcPr>
          <w:p w14:paraId="6233A82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702" w:type="dxa"/>
            <w:vAlign w:val="bottom"/>
          </w:tcPr>
          <w:p w14:paraId="72C68C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Διορθωτικό με διαλυτικό (μία συσκευασία)</w:t>
            </w:r>
          </w:p>
        </w:tc>
        <w:tc>
          <w:tcPr>
            <w:tcW w:w="1985" w:type="dxa"/>
            <w:noWrap/>
            <w:vAlign w:val="bottom"/>
          </w:tcPr>
          <w:p w14:paraId="460F9E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με Πινέλο  </w:t>
            </w:r>
          </w:p>
        </w:tc>
        <w:tc>
          <w:tcPr>
            <w:tcW w:w="1275" w:type="dxa"/>
            <w:noWrap/>
            <w:vAlign w:val="bottom"/>
          </w:tcPr>
          <w:p w14:paraId="6045D2A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6" w:type="dxa"/>
            <w:noWrap/>
            <w:vAlign w:val="bottom"/>
          </w:tcPr>
          <w:p w14:paraId="71AFC2D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7ED267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8EBD2B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D7A164B" w14:textId="77777777" w:rsidTr="00696E68">
        <w:trPr>
          <w:trHeight w:val="499"/>
        </w:trPr>
        <w:tc>
          <w:tcPr>
            <w:tcW w:w="708" w:type="dxa"/>
            <w:noWrap/>
          </w:tcPr>
          <w:p w14:paraId="3D47EFC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1702" w:type="dxa"/>
            <w:vAlign w:val="bottom"/>
          </w:tcPr>
          <w:p w14:paraId="0BC5D6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Διορθωτικό</w:t>
            </w:r>
          </w:p>
        </w:tc>
        <w:tc>
          <w:tcPr>
            <w:tcW w:w="1985" w:type="dxa"/>
            <w:noWrap/>
            <w:vAlign w:val="bottom"/>
          </w:tcPr>
          <w:p w14:paraId="3FB8F0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8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m X 5mm</w:t>
            </w:r>
          </w:p>
        </w:tc>
        <w:tc>
          <w:tcPr>
            <w:tcW w:w="1275" w:type="dxa"/>
            <w:noWrap/>
            <w:vAlign w:val="bottom"/>
          </w:tcPr>
          <w:p w14:paraId="34F023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6" w:type="dxa"/>
            <w:noWrap/>
            <w:vAlign w:val="bottom"/>
          </w:tcPr>
          <w:p w14:paraId="7B7C1E3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63A085B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037887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395399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FB5FA6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1702" w:type="dxa"/>
            <w:vAlign w:val="bottom"/>
            <w:hideMark/>
          </w:tcPr>
          <w:p w14:paraId="23546C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Εξώφυλλα για Σπιράλ</w:t>
            </w:r>
          </w:p>
        </w:tc>
        <w:tc>
          <w:tcPr>
            <w:tcW w:w="1985" w:type="dxa"/>
            <w:vAlign w:val="bottom"/>
            <w:hideMark/>
          </w:tcPr>
          <w:p w14:paraId="78DB18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(πακέτο 100)</w:t>
            </w:r>
          </w:p>
        </w:tc>
        <w:tc>
          <w:tcPr>
            <w:tcW w:w="1275" w:type="dxa"/>
            <w:noWrap/>
            <w:vAlign w:val="bottom"/>
            <w:hideMark/>
          </w:tcPr>
          <w:p w14:paraId="08374CD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4C8BE0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2D2897A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94FC06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8BE29C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ECF07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1702" w:type="dxa"/>
            <w:noWrap/>
            <w:vAlign w:val="bottom"/>
            <w:hideMark/>
          </w:tcPr>
          <w:p w14:paraId="075557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21,0 Χ 14,8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6FFE0C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1275" w:type="dxa"/>
            <w:noWrap/>
            <w:vAlign w:val="bottom"/>
            <w:hideMark/>
          </w:tcPr>
          <w:p w14:paraId="00390C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7A491C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6F78B35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4840B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ACBA502" w14:textId="77777777" w:rsidTr="00696E68">
        <w:trPr>
          <w:trHeight w:val="499"/>
        </w:trPr>
        <w:tc>
          <w:tcPr>
            <w:tcW w:w="708" w:type="dxa"/>
            <w:noWrap/>
          </w:tcPr>
          <w:p w14:paraId="1255836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702" w:type="dxa"/>
            <w:noWrap/>
            <w:vAlign w:val="bottom"/>
            <w:hideMark/>
          </w:tcPr>
          <w:p w14:paraId="759F8EB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25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531E89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1275" w:type="dxa"/>
            <w:noWrap/>
            <w:vAlign w:val="bottom"/>
            <w:hideMark/>
          </w:tcPr>
          <w:p w14:paraId="66B44C4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DE044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0FB7496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8718B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EDEE6FB" w14:textId="77777777" w:rsidTr="00696E68">
        <w:trPr>
          <w:trHeight w:val="499"/>
        </w:trPr>
        <w:tc>
          <w:tcPr>
            <w:tcW w:w="708" w:type="dxa"/>
            <w:noWrap/>
          </w:tcPr>
          <w:p w14:paraId="6185FB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36</w:t>
            </w:r>
          </w:p>
        </w:tc>
        <w:tc>
          <w:tcPr>
            <w:tcW w:w="1702" w:type="dxa"/>
            <w:noWrap/>
            <w:vAlign w:val="bottom"/>
            <w:hideMark/>
          </w:tcPr>
          <w:p w14:paraId="6C12B79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35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519D1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1275" w:type="dxa"/>
            <w:noWrap/>
            <w:vAlign w:val="bottom"/>
            <w:hideMark/>
          </w:tcPr>
          <w:p w14:paraId="6A871D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C8F167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785CC6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A2A2B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6D9D04A" w14:textId="77777777" w:rsidTr="00696E68">
        <w:trPr>
          <w:trHeight w:val="499"/>
        </w:trPr>
        <w:tc>
          <w:tcPr>
            <w:tcW w:w="708" w:type="dxa"/>
            <w:noWrap/>
          </w:tcPr>
          <w:p w14:paraId="28501C0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1702" w:type="dxa"/>
            <w:noWrap/>
            <w:vAlign w:val="bottom"/>
            <w:hideMark/>
          </w:tcPr>
          <w:p w14:paraId="2450012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70 Χ 37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C48E9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1275" w:type="dxa"/>
            <w:noWrap/>
            <w:vAlign w:val="bottom"/>
            <w:hideMark/>
          </w:tcPr>
          <w:p w14:paraId="042032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625018E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1418" w:type="dxa"/>
          </w:tcPr>
          <w:p w14:paraId="35D73F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DB8D54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C6D4EF5" w14:textId="77777777" w:rsidTr="00696E68">
        <w:trPr>
          <w:trHeight w:val="499"/>
        </w:trPr>
        <w:tc>
          <w:tcPr>
            <w:tcW w:w="708" w:type="dxa"/>
            <w:noWrap/>
          </w:tcPr>
          <w:p w14:paraId="7D1891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1702" w:type="dxa"/>
            <w:noWrap/>
            <w:vAlign w:val="bottom"/>
            <w:hideMark/>
          </w:tcPr>
          <w:p w14:paraId="32848E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96,5 Χ 33,8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25DC9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Φύλλα</w:t>
            </w:r>
          </w:p>
        </w:tc>
        <w:tc>
          <w:tcPr>
            <w:tcW w:w="1275" w:type="dxa"/>
            <w:noWrap/>
            <w:vAlign w:val="bottom"/>
            <w:hideMark/>
          </w:tcPr>
          <w:p w14:paraId="02FEC37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029E7C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18" w:type="dxa"/>
          </w:tcPr>
          <w:p w14:paraId="151888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94C3A8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0FEB73F" w14:textId="77777777" w:rsidTr="00696E68">
        <w:trPr>
          <w:trHeight w:val="499"/>
        </w:trPr>
        <w:tc>
          <w:tcPr>
            <w:tcW w:w="708" w:type="dxa"/>
            <w:noWrap/>
          </w:tcPr>
          <w:p w14:paraId="787AEA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1702" w:type="dxa"/>
            <w:noWrap/>
            <w:vAlign w:val="bottom"/>
            <w:hideMark/>
          </w:tcPr>
          <w:p w14:paraId="1E80B7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Ετικέτες Αυτοκόλλητες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4B1D1F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Διαφόρων Μεγεθών  40 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374947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1140E2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013F76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AC0C9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30E07F7" w14:textId="77777777" w:rsidTr="00696E68">
        <w:trPr>
          <w:trHeight w:val="499"/>
        </w:trPr>
        <w:tc>
          <w:tcPr>
            <w:tcW w:w="708" w:type="dxa"/>
            <w:noWrap/>
          </w:tcPr>
          <w:p w14:paraId="56C8D46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702" w:type="dxa"/>
            <w:noWrap/>
            <w:vAlign w:val="bottom"/>
            <w:hideMark/>
          </w:tcPr>
          <w:p w14:paraId="7189A8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Ετικέτες Αυτοκόλλητες</w:t>
            </w:r>
          </w:p>
        </w:tc>
        <w:tc>
          <w:tcPr>
            <w:tcW w:w="1985" w:type="dxa"/>
            <w:noWrap/>
            <w:vAlign w:val="bottom"/>
            <w:hideMark/>
          </w:tcPr>
          <w:p w14:paraId="4921307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Ροδέλες 40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194DD0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93355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18" w:type="dxa"/>
          </w:tcPr>
          <w:p w14:paraId="216D3D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6E6E5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269E938" w14:textId="77777777" w:rsidTr="00696E68">
        <w:trPr>
          <w:trHeight w:val="499"/>
        </w:trPr>
        <w:tc>
          <w:tcPr>
            <w:tcW w:w="708" w:type="dxa"/>
            <w:noWrap/>
          </w:tcPr>
          <w:p w14:paraId="1C5441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1702" w:type="dxa"/>
            <w:noWrap/>
            <w:vAlign w:val="bottom"/>
            <w:hideMark/>
          </w:tcPr>
          <w:p w14:paraId="676B7DB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Ετικέτες αυτοκόλλητες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cd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1C22E2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31710D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91CA2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3A9C9A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4E50E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395FDC7" w14:textId="77777777" w:rsidTr="00696E68">
        <w:trPr>
          <w:trHeight w:val="499"/>
        </w:trPr>
        <w:tc>
          <w:tcPr>
            <w:tcW w:w="708" w:type="dxa"/>
            <w:noWrap/>
          </w:tcPr>
          <w:p w14:paraId="3424BC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1702" w:type="dxa"/>
            <w:noWrap/>
            <w:vAlign w:val="bottom"/>
            <w:hideMark/>
          </w:tcPr>
          <w:p w14:paraId="007255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Ευρετήριο</w:t>
            </w:r>
          </w:p>
        </w:tc>
        <w:tc>
          <w:tcPr>
            <w:tcW w:w="1985" w:type="dxa"/>
            <w:noWrap/>
            <w:vAlign w:val="bottom"/>
            <w:hideMark/>
          </w:tcPr>
          <w:p w14:paraId="3D4EC2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  Φύλλων 20Χ30cm</w:t>
            </w:r>
          </w:p>
        </w:tc>
        <w:tc>
          <w:tcPr>
            <w:tcW w:w="1275" w:type="dxa"/>
            <w:noWrap/>
            <w:vAlign w:val="bottom"/>
            <w:hideMark/>
          </w:tcPr>
          <w:p w14:paraId="118A146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93DAA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4DCD7BB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F0F28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AD5EA1F" w14:textId="77777777" w:rsidTr="00696E68">
        <w:trPr>
          <w:trHeight w:val="499"/>
        </w:trPr>
        <w:tc>
          <w:tcPr>
            <w:tcW w:w="708" w:type="dxa"/>
            <w:noWrap/>
          </w:tcPr>
          <w:p w14:paraId="0C35A6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1702" w:type="dxa"/>
            <w:noWrap/>
            <w:vAlign w:val="bottom"/>
            <w:hideMark/>
          </w:tcPr>
          <w:p w14:paraId="01532C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Ευρετήριο τηλεφώνων</w:t>
            </w:r>
          </w:p>
        </w:tc>
        <w:tc>
          <w:tcPr>
            <w:tcW w:w="1985" w:type="dxa"/>
            <w:noWrap/>
            <w:vAlign w:val="bottom"/>
            <w:hideMark/>
          </w:tcPr>
          <w:p w14:paraId="6ED530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Πλαστικό εξώφυλλο     12Χ20cm</w:t>
            </w:r>
          </w:p>
        </w:tc>
        <w:tc>
          <w:tcPr>
            <w:tcW w:w="1275" w:type="dxa"/>
            <w:noWrap/>
            <w:vAlign w:val="bottom"/>
            <w:hideMark/>
          </w:tcPr>
          <w:p w14:paraId="03B445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5DC02D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5464DD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C8A90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BA0D059" w14:textId="77777777" w:rsidTr="00696E68">
        <w:trPr>
          <w:trHeight w:val="499"/>
        </w:trPr>
        <w:tc>
          <w:tcPr>
            <w:tcW w:w="708" w:type="dxa"/>
            <w:noWrap/>
          </w:tcPr>
          <w:p w14:paraId="6B8371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1702" w:type="dxa"/>
            <w:noWrap/>
            <w:vAlign w:val="bottom"/>
            <w:hideMark/>
          </w:tcPr>
          <w:p w14:paraId="2CA6AF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Ζελατίνες  Α4</w:t>
            </w:r>
          </w:p>
        </w:tc>
        <w:tc>
          <w:tcPr>
            <w:tcW w:w="1985" w:type="dxa"/>
            <w:noWrap/>
            <w:vAlign w:val="bottom"/>
            <w:hideMark/>
          </w:tcPr>
          <w:p w14:paraId="119513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Ενισχυμένες, με τρύπες, ανοιχτές από επάνω.        Πακέτο  100  τεμαχίων</w:t>
            </w:r>
          </w:p>
        </w:tc>
        <w:tc>
          <w:tcPr>
            <w:tcW w:w="1275" w:type="dxa"/>
            <w:noWrap/>
            <w:vAlign w:val="bottom"/>
            <w:hideMark/>
          </w:tcPr>
          <w:p w14:paraId="1F0DA6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69C001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418" w:type="dxa"/>
          </w:tcPr>
          <w:p w14:paraId="0617D5F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B77526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A7BF78B" w14:textId="77777777" w:rsidTr="00696E68">
        <w:trPr>
          <w:trHeight w:val="499"/>
        </w:trPr>
        <w:tc>
          <w:tcPr>
            <w:tcW w:w="708" w:type="dxa"/>
            <w:noWrap/>
          </w:tcPr>
          <w:p w14:paraId="3365B0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1702" w:type="dxa"/>
            <w:noWrap/>
            <w:vAlign w:val="bottom"/>
            <w:hideMark/>
          </w:tcPr>
          <w:p w14:paraId="5F2305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Ζελατίνες έγχρωμες και διαφανείς</w:t>
            </w:r>
          </w:p>
        </w:tc>
        <w:tc>
          <w:tcPr>
            <w:tcW w:w="1985" w:type="dxa"/>
            <w:noWrap/>
            <w:vAlign w:val="bottom"/>
            <w:hideMark/>
          </w:tcPr>
          <w:p w14:paraId="5D9066D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(τύπου Γ)</w:t>
            </w:r>
          </w:p>
        </w:tc>
        <w:tc>
          <w:tcPr>
            <w:tcW w:w="1275" w:type="dxa"/>
            <w:noWrap/>
            <w:vAlign w:val="bottom"/>
            <w:hideMark/>
          </w:tcPr>
          <w:p w14:paraId="07C5511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7C3DDA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418" w:type="dxa"/>
          </w:tcPr>
          <w:p w14:paraId="701B3F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069EB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64CDFC7" w14:textId="77777777" w:rsidTr="00696E68">
        <w:trPr>
          <w:trHeight w:val="499"/>
        </w:trPr>
        <w:tc>
          <w:tcPr>
            <w:tcW w:w="708" w:type="dxa"/>
            <w:noWrap/>
          </w:tcPr>
          <w:p w14:paraId="60D4873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1702" w:type="dxa"/>
            <w:vAlign w:val="bottom"/>
            <w:hideMark/>
          </w:tcPr>
          <w:p w14:paraId="5454C6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 Πλαστικοποίησης</w:t>
            </w:r>
          </w:p>
        </w:tc>
        <w:tc>
          <w:tcPr>
            <w:tcW w:w="1985" w:type="dxa"/>
            <w:vAlign w:val="bottom"/>
            <w:hideMark/>
          </w:tcPr>
          <w:p w14:paraId="5348C9C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Α4  216*303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100)</w:t>
            </w:r>
          </w:p>
        </w:tc>
        <w:tc>
          <w:tcPr>
            <w:tcW w:w="1275" w:type="dxa"/>
            <w:noWrap/>
            <w:vAlign w:val="bottom"/>
            <w:hideMark/>
          </w:tcPr>
          <w:p w14:paraId="2A717B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E8F94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532E9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D2CAF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443A620" w14:textId="77777777" w:rsidTr="00696E68">
        <w:trPr>
          <w:trHeight w:val="499"/>
        </w:trPr>
        <w:tc>
          <w:tcPr>
            <w:tcW w:w="708" w:type="dxa"/>
            <w:noWrap/>
          </w:tcPr>
          <w:p w14:paraId="0E31BCD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1702" w:type="dxa"/>
            <w:vAlign w:val="bottom"/>
            <w:hideMark/>
          </w:tcPr>
          <w:p w14:paraId="252685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Ζελατίνη  Πλαστικοποίησης</w:t>
            </w:r>
          </w:p>
        </w:tc>
        <w:tc>
          <w:tcPr>
            <w:tcW w:w="1985" w:type="dxa"/>
            <w:vAlign w:val="bottom"/>
            <w:hideMark/>
          </w:tcPr>
          <w:p w14:paraId="51D6DA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Α3  250 Μ (πακέτο 100)</w:t>
            </w:r>
          </w:p>
        </w:tc>
        <w:tc>
          <w:tcPr>
            <w:tcW w:w="1275" w:type="dxa"/>
            <w:noWrap/>
            <w:vAlign w:val="bottom"/>
            <w:hideMark/>
          </w:tcPr>
          <w:p w14:paraId="3A8B8C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1694EBF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6A2DE3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D781E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5EB5550" w14:textId="77777777" w:rsidTr="00696E68">
        <w:trPr>
          <w:trHeight w:val="499"/>
        </w:trPr>
        <w:tc>
          <w:tcPr>
            <w:tcW w:w="708" w:type="dxa"/>
            <w:noWrap/>
          </w:tcPr>
          <w:p w14:paraId="3248DDE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1702" w:type="dxa"/>
            <w:vAlign w:val="bottom"/>
            <w:hideMark/>
          </w:tcPr>
          <w:p w14:paraId="307513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 Επιτραπέζιο</w:t>
            </w:r>
          </w:p>
        </w:tc>
        <w:tc>
          <w:tcPr>
            <w:tcW w:w="1985" w:type="dxa"/>
            <w:noWrap/>
            <w:vAlign w:val="bottom"/>
            <w:hideMark/>
          </w:tcPr>
          <w:p w14:paraId="166C6F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Βάσης  Γραφείου</w:t>
            </w:r>
          </w:p>
        </w:tc>
        <w:tc>
          <w:tcPr>
            <w:tcW w:w="1275" w:type="dxa"/>
            <w:noWrap/>
            <w:vAlign w:val="bottom"/>
            <w:hideMark/>
          </w:tcPr>
          <w:p w14:paraId="5909BA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545A99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418" w:type="dxa"/>
          </w:tcPr>
          <w:p w14:paraId="3C8779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43E526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7CD0770" w14:textId="77777777" w:rsidTr="00696E68">
        <w:trPr>
          <w:trHeight w:val="499"/>
        </w:trPr>
        <w:tc>
          <w:tcPr>
            <w:tcW w:w="708" w:type="dxa"/>
            <w:noWrap/>
          </w:tcPr>
          <w:p w14:paraId="4034C4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1702" w:type="dxa"/>
            <w:noWrap/>
            <w:vAlign w:val="bottom"/>
            <w:hideMark/>
          </w:tcPr>
          <w:p w14:paraId="4362D4D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418CF9E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Αντζέντα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μικρή (9 Χ 13)</w:t>
            </w:r>
          </w:p>
        </w:tc>
        <w:tc>
          <w:tcPr>
            <w:tcW w:w="1275" w:type="dxa"/>
            <w:noWrap/>
            <w:vAlign w:val="bottom"/>
            <w:hideMark/>
          </w:tcPr>
          <w:p w14:paraId="585AED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349B9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2E55C22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B05C7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70E4D8E" w14:textId="77777777" w:rsidTr="00696E68">
        <w:trPr>
          <w:trHeight w:val="499"/>
        </w:trPr>
        <w:tc>
          <w:tcPr>
            <w:tcW w:w="708" w:type="dxa"/>
            <w:noWrap/>
          </w:tcPr>
          <w:p w14:paraId="2FA322B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702" w:type="dxa"/>
            <w:noWrap/>
            <w:vAlign w:val="bottom"/>
            <w:hideMark/>
          </w:tcPr>
          <w:p w14:paraId="2078785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48AD66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Τετράδιο  17Χ25 σπιράλ</w:t>
            </w:r>
          </w:p>
        </w:tc>
        <w:tc>
          <w:tcPr>
            <w:tcW w:w="1275" w:type="dxa"/>
            <w:noWrap/>
            <w:vAlign w:val="bottom"/>
            <w:hideMark/>
          </w:tcPr>
          <w:p w14:paraId="3F467A0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0DC4A5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C189C7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73714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AFE1EFD" w14:textId="77777777" w:rsidTr="00696E68">
        <w:trPr>
          <w:trHeight w:val="499"/>
        </w:trPr>
        <w:tc>
          <w:tcPr>
            <w:tcW w:w="708" w:type="dxa"/>
            <w:noWrap/>
          </w:tcPr>
          <w:p w14:paraId="0AC20B7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1702" w:type="dxa"/>
            <w:noWrap/>
            <w:vAlign w:val="bottom"/>
            <w:hideMark/>
          </w:tcPr>
          <w:p w14:paraId="513DB3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Ημερολόγιο Ημερήσιο</w:t>
            </w:r>
          </w:p>
        </w:tc>
        <w:tc>
          <w:tcPr>
            <w:tcW w:w="1985" w:type="dxa"/>
            <w:noWrap/>
            <w:vAlign w:val="bottom"/>
            <w:hideMark/>
          </w:tcPr>
          <w:p w14:paraId="470E0B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Τετράδιο 17Χ25 σταχωμένο</w:t>
            </w:r>
          </w:p>
        </w:tc>
        <w:tc>
          <w:tcPr>
            <w:tcW w:w="1275" w:type="dxa"/>
            <w:noWrap/>
            <w:vAlign w:val="bottom"/>
            <w:hideMark/>
          </w:tcPr>
          <w:p w14:paraId="00D53F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0FE57A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418" w:type="dxa"/>
          </w:tcPr>
          <w:p w14:paraId="71A832A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CAB19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D3DA2AB" w14:textId="77777777" w:rsidTr="00696E68">
        <w:trPr>
          <w:trHeight w:val="499"/>
        </w:trPr>
        <w:tc>
          <w:tcPr>
            <w:tcW w:w="708" w:type="dxa"/>
            <w:noWrap/>
          </w:tcPr>
          <w:p w14:paraId="71F7A1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1702" w:type="dxa"/>
            <w:vAlign w:val="bottom"/>
            <w:hideMark/>
          </w:tcPr>
          <w:p w14:paraId="43F8EA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Θήκες για Κύβους Σημειώσεων</w:t>
            </w:r>
          </w:p>
        </w:tc>
        <w:tc>
          <w:tcPr>
            <w:tcW w:w="1985" w:type="dxa"/>
            <w:vAlign w:val="bottom"/>
            <w:hideMark/>
          </w:tcPr>
          <w:p w14:paraId="3F53AA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Πλαστικές</w:t>
            </w:r>
          </w:p>
        </w:tc>
        <w:tc>
          <w:tcPr>
            <w:tcW w:w="1275" w:type="dxa"/>
            <w:noWrap/>
            <w:vAlign w:val="bottom"/>
            <w:hideMark/>
          </w:tcPr>
          <w:p w14:paraId="07CDA5B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75B2C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7FC2695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05022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C7D4DFE" w14:textId="77777777" w:rsidTr="00696E68">
        <w:trPr>
          <w:trHeight w:val="499"/>
        </w:trPr>
        <w:tc>
          <w:tcPr>
            <w:tcW w:w="708" w:type="dxa"/>
            <w:noWrap/>
          </w:tcPr>
          <w:p w14:paraId="409682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1702" w:type="dxa"/>
            <w:noWrap/>
            <w:vAlign w:val="bottom"/>
            <w:hideMark/>
          </w:tcPr>
          <w:p w14:paraId="691EA5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Καρμπόν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carbonpaper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985" w:type="dxa"/>
            <w:noWrap/>
            <w:vAlign w:val="bottom"/>
            <w:hideMark/>
          </w:tcPr>
          <w:p w14:paraId="57C488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 Χ 33 (100 φύλλων)</w:t>
            </w:r>
          </w:p>
        </w:tc>
        <w:tc>
          <w:tcPr>
            <w:tcW w:w="1275" w:type="dxa"/>
            <w:noWrap/>
            <w:vAlign w:val="bottom"/>
            <w:hideMark/>
          </w:tcPr>
          <w:p w14:paraId="29BB11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089B93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5382D9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DD3414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2B8AB34" w14:textId="77777777" w:rsidTr="00696E68">
        <w:trPr>
          <w:trHeight w:val="499"/>
        </w:trPr>
        <w:tc>
          <w:tcPr>
            <w:tcW w:w="708" w:type="dxa"/>
            <w:noWrap/>
          </w:tcPr>
          <w:p w14:paraId="3E25B80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1702" w:type="dxa"/>
            <w:noWrap/>
            <w:vAlign w:val="bottom"/>
            <w:hideMark/>
          </w:tcPr>
          <w:p w14:paraId="4811CB9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Κάρτες Μνήμης H/Y</w:t>
            </w:r>
          </w:p>
        </w:tc>
        <w:tc>
          <w:tcPr>
            <w:tcW w:w="1985" w:type="dxa"/>
            <w:noWrap/>
            <w:vAlign w:val="bottom"/>
            <w:hideMark/>
          </w:tcPr>
          <w:p w14:paraId="6DBB70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USB 16GB</w:t>
            </w:r>
          </w:p>
        </w:tc>
        <w:tc>
          <w:tcPr>
            <w:tcW w:w="1275" w:type="dxa"/>
            <w:noWrap/>
            <w:vAlign w:val="bottom"/>
            <w:hideMark/>
          </w:tcPr>
          <w:p w14:paraId="4AD82E9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27FA7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6411B8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AC997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904E335" w14:textId="77777777" w:rsidTr="00696E68">
        <w:trPr>
          <w:trHeight w:val="499"/>
        </w:trPr>
        <w:tc>
          <w:tcPr>
            <w:tcW w:w="708" w:type="dxa"/>
            <w:noWrap/>
          </w:tcPr>
          <w:p w14:paraId="418CC3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1702" w:type="dxa"/>
            <w:noWrap/>
            <w:vAlign w:val="bottom"/>
            <w:hideMark/>
          </w:tcPr>
          <w:p w14:paraId="502C6F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Κάρτες Μνήμης H/Y</w:t>
            </w:r>
          </w:p>
        </w:tc>
        <w:tc>
          <w:tcPr>
            <w:tcW w:w="1985" w:type="dxa"/>
            <w:noWrap/>
            <w:vAlign w:val="bottom"/>
            <w:hideMark/>
          </w:tcPr>
          <w:p w14:paraId="53B9CE5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USB 32GB</w:t>
            </w:r>
          </w:p>
        </w:tc>
        <w:tc>
          <w:tcPr>
            <w:tcW w:w="1275" w:type="dxa"/>
            <w:noWrap/>
            <w:vAlign w:val="bottom"/>
            <w:hideMark/>
          </w:tcPr>
          <w:p w14:paraId="1A2E450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C1B4B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3E1EEBB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344949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E0B66A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B8D42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*56</w:t>
            </w:r>
          </w:p>
        </w:tc>
        <w:tc>
          <w:tcPr>
            <w:tcW w:w="1702" w:type="dxa"/>
            <w:noWrap/>
            <w:vAlign w:val="bottom"/>
            <w:hideMark/>
          </w:tcPr>
          <w:p w14:paraId="453324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Καρφίτσες</w:t>
            </w:r>
          </w:p>
        </w:tc>
        <w:tc>
          <w:tcPr>
            <w:tcW w:w="1985" w:type="dxa"/>
            <w:noWrap/>
            <w:vAlign w:val="bottom"/>
            <w:hideMark/>
          </w:tcPr>
          <w:p w14:paraId="55FDFD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Μεταλλικές σε χάρτινο κουτί</w:t>
            </w:r>
          </w:p>
        </w:tc>
        <w:tc>
          <w:tcPr>
            <w:tcW w:w="1275" w:type="dxa"/>
            <w:noWrap/>
            <w:vAlign w:val="bottom"/>
            <w:hideMark/>
          </w:tcPr>
          <w:p w14:paraId="0BF2E6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00809B0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418" w:type="dxa"/>
          </w:tcPr>
          <w:p w14:paraId="60C84B0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EF37CE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5F63A9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66F2D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1702" w:type="dxa"/>
            <w:vAlign w:val="bottom"/>
            <w:hideMark/>
          </w:tcPr>
          <w:p w14:paraId="222D9C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Κιβώτιο Χάρτινο Αρχειοθέτησης</w:t>
            </w:r>
          </w:p>
        </w:tc>
        <w:tc>
          <w:tcPr>
            <w:tcW w:w="1985" w:type="dxa"/>
            <w:vAlign w:val="bottom"/>
            <w:hideMark/>
          </w:tcPr>
          <w:p w14:paraId="4AD939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37Χ51Χ29 εκ. Με Καπάκι – Για αρχειοθέτηση Κλασέρ </w:t>
            </w:r>
          </w:p>
        </w:tc>
        <w:tc>
          <w:tcPr>
            <w:tcW w:w="1275" w:type="dxa"/>
            <w:noWrap/>
            <w:vAlign w:val="bottom"/>
            <w:hideMark/>
          </w:tcPr>
          <w:p w14:paraId="0A8992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AD3AB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05562D9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61F33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0AFE762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233580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1702" w:type="dxa"/>
            <w:vAlign w:val="bottom"/>
            <w:hideMark/>
          </w:tcPr>
          <w:p w14:paraId="16C5BB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Κλασέρ Αρχειοθέτησης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3AB109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Πλαστικά τύπου SKAG 8-32</w:t>
            </w:r>
          </w:p>
        </w:tc>
        <w:tc>
          <w:tcPr>
            <w:tcW w:w="1275" w:type="dxa"/>
            <w:noWrap/>
            <w:vAlign w:val="bottom"/>
            <w:hideMark/>
          </w:tcPr>
          <w:p w14:paraId="34D5516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6A009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74983D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F8A88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48E2945" w14:textId="77777777" w:rsidTr="00696E68">
        <w:trPr>
          <w:trHeight w:val="499"/>
        </w:trPr>
        <w:tc>
          <w:tcPr>
            <w:tcW w:w="708" w:type="dxa"/>
            <w:noWrap/>
          </w:tcPr>
          <w:p w14:paraId="074C878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1702" w:type="dxa"/>
            <w:vAlign w:val="bottom"/>
            <w:hideMark/>
          </w:tcPr>
          <w:p w14:paraId="1DF8E3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Κλασέρ Αρχειοθέτησης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7045E0B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Πλαστικά τύπου SKAG 4-32</w:t>
            </w:r>
          </w:p>
        </w:tc>
        <w:tc>
          <w:tcPr>
            <w:tcW w:w="1275" w:type="dxa"/>
            <w:noWrap/>
            <w:vAlign w:val="bottom"/>
            <w:hideMark/>
          </w:tcPr>
          <w:p w14:paraId="43CAAD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16F5D1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418" w:type="dxa"/>
          </w:tcPr>
          <w:p w14:paraId="385442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38D089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03DAFDE" w14:textId="77777777" w:rsidTr="00696E68">
        <w:trPr>
          <w:trHeight w:val="499"/>
        </w:trPr>
        <w:tc>
          <w:tcPr>
            <w:tcW w:w="708" w:type="dxa"/>
            <w:noWrap/>
          </w:tcPr>
          <w:p w14:paraId="7CD2154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702" w:type="dxa"/>
            <w:vAlign w:val="bottom"/>
            <w:hideMark/>
          </w:tcPr>
          <w:p w14:paraId="228837F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Κλιμακόμετρο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ED8B9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Πλαστικό 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3B40274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72EA1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430725F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447596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28BEE6C" w14:textId="77777777" w:rsidTr="00696E68">
        <w:trPr>
          <w:trHeight w:val="499"/>
        </w:trPr>
        <w:tc>
          <w:tcPr>
            <w:tcW w:w="708" w:type="dxa"/>
            <w:noWrap/>
          </w:tcPr>
          <w:p w14:paraId="19909D4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702" w:type="dxa"/>
            <w:noWrap/>
            <w:vAlign w:val="bottom"/>
            <w:hideMark/>
          </w:tcPr>
          <w:p w14:paraId="5BEDBD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Κόλλα</w:t>
            </w:r>
          </w:p>
        </w:tc>
        <w:tc>
          <w:tcPr>
            <w:tcW w:w="1985" w:type="dxa"/>
            <w:noWrap/>
            <w:vAlign w:val="bottom"/>
            <w:hideMark/>
          </w:tcPr>
          <w:p w14:paraId="4A7882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Stick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0C34C4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F5B5B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EC380F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D3843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411696C" w14:textId="77777777" w:rsidTr="00696E68">
        <w:trPr>
          <w:trHeight w:val="499"/>
        </w:trPr>
        <w:tc>
          <w:tcPr>
            <w:tcW w:w="708" w:type="dxa"/>
            <w:noWrap/>
          </w:tcPr>
          <w:p w14:paraId="3D467EA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1702" w:type="dxa"/>
            <w:noWrap/>
            <w:vAlign w:val="bottom"/>
            <w:hideMark/>
          </w:tcPr>
          <w:p w14:paraId="54748E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Κόλλα ρευστή</w:t>
            </w:r>
          </w:p>
        </w:tc>
        <w:tc>
          <w:tcPr>
            <w:tcW w:w="1985" w:type="dxa"/>
            <w:noWrap/>
            <w:vAlign w:val="bottom"/>
            <w:hideMark/>
          </w:tcPr>
          <w:p w14:paraId="1685DE7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τύπου UHU</w:t>
            </w:r>
          </w:p>
        </w:tc>
        <w:tc>
          <w:tcPr>
            <w:tcW w:w="1275" w:type="dxa"/>
            <w:noWrap/>
            <w:vAlign w:val="bottom"/>
            <w:hideMark/>
          </w:tcPr>
          <w:p w14:paraId="28B3AD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01DA6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C75FC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55760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EB7C497" w14:textId="77777777" w:rsidTr="00696E68">
        <w:trPr>
          <w:trHeight w:val="499"/>
        </w:trPr>
        <w:tc>
          <w:tcPr>
            <w:tcW w:w="708" w:type="dxa"/>
            <w:noWrap/>
          </w:tcPr>
          <w:p w14:paraId="5B0654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1702" w:type="dxa"/>
            <w:noWrap/>
            <w:vAlign w:val="bottom"/>
            <w:hideMark/>
          </w:tcPr>
          <w:p w14:paraId="1CE7DE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Κόλλες Αναφοράς</w:t>
            </w:r>
          </w:p>
        </w:tc>
        <w:tc>
          <w:tcPr>
            <w:tcW w:w="1985" w:type="dxa"/>
            <w:noWrap/>
            <w:vAlign w:val="bottom"/>
            <w:hideMark/>
          </w:tcPr>
          <w:p w14:paraId="06433C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Ριγέ Α4 400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5C736C1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3064D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33C7BDE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0CC0A6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977FC78" w14:textId="77777777" w:rsidTr="00696E68">
        <w:trPr>
          <w:trHeight w:val="499"/>
        </w:trPr>
        <w:tc>
          <w:tcPr>
            <w:tcW w:w="708" w:type="dxa"/>
            <w:noWrap/>
          </w:tcPr>
          <w:p w14:paraId="6AFDD7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1702" w:type="dxa"/>
            <w:noWrap/>
            <w:vAlign w:val="bottom"/>
            <w:hideMark/>
          </w:tcPr>
          <w:p w14:paraId="273C8E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Κοπίδι </w:t>
            </w:r>
          </w:p>
        </w:tc>
        <w:tc>
          <w:tcPr>
            <w:tcW w:w="1985" w:type="dxa"/>
            <w:noWrap/>
            <w:vAlign w:val="bottom"/>
            <w:hideMark/>
          </w:tcPr>
          <w:p w14:paraId="592A7B1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Μεγάλου μεγέθους</w:t>
            </w:r>
          </w:p>
        </w:tc>
        <w:tc>
          <w:tcPr>
            <w:tcW w:w="1275" w:type="dxa"/>
            <w:noWrap/>
            <w:vAlign w:val="bottom"/>
            <w:hideMark/>
          </w:tcPr>
          <w:p w14:paraId="4DC086D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E0167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46F350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F74A8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FD0116F" w14:textId="77777777" w:rsidTr="00696E68">
        <w:trPr>
          <w:trHeight w:val="499"/>
        </w:trPr>
        <w:tc>
          <w:tcPr>
            <w:tcW w:w="708" w:type="dxa"/>
            <w:noWrap/>
          </w:tcPr>
          <w:p w14:paraId="4B1D58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1702" w:type="dxa"/>
            <w:vAlign w:val="bottom"/>
            <w:hideMark/>
          </w:tcPr>
          <w:p w14:paraId="3FE240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Κουτί  με λάστιχο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36,50 X 27</w:t>
            </w:r>
          </w:p>
        </w:tc>
        <w:tc>
          <w:tcPr>
            <w:tcW w:w="1985" w:type="dxa"/>
            <w:noWrap/>
            <w:vAlign w:val="bottom"/>
            <w:hideMark/>
          </w:tcPr>
          <w:p w14:paraId="65BE04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45C783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202EC8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15385B9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E1FAA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E805EEB" w14:textId="77777777" w:rsidTr="00696E68">
        <w:trPr>
          <w:trHeight w:val="499"/>
        </w:trPr>
        <w:tc>
          <w:tcPr>
            <w:tcW w:w="708" w:type="dxa"/>
            <w:noWrap/>
          </w:tcPr>
          <w:p w14:paraId="3C3992A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1702" w:type="dxa"/>
            <w:vAlign w:val="bottom"/>
            <w:hideMark/>
          </w:tcPr>
          <w:p w14:paraId="07BD28B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Κουτί  με λάστιχο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36,50 X 27</w:t>
            </w:r>
          </w:p>
        </w:tc>
        <w:tc>
          <w:tcPr>
            <w:tcW w:w="1985" w:type="dxa"/>
            <w:noWrap/>
            <w:vAlign w:val="bottom"/>
            <w:hideMark/>
          </w:tcPr>
          <w:p w14:paraId="7ED049A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7A65C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43AED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3AE00F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677F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7B4F527" w14:textId="77777777" w:rsidTr="00696E68">
        <w:trPr>
          <w:trHeight w:val="499"/>
        </w:trPr>
        <w:tc>
          <w:tcPr>
            <w:tcW w:w="708" w:type="dxa"/>
            <w:noWrap/>
          </w:tcPr>
          <w:p w14:paraId="4DC64C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1702" w:type="dxa"/>
            <w:noWrap/>
            <w:vAlign w:val="bottom"/>
            <w:hideMark/>
          </w:tcPr>
          <w:p w14:paraId="4B713FA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 με λάστιχο χάρτινο 36,5 X 27</w:t>
            </w:r>
          </w:p>
        </w:tc>
        <w:tc>
          <w:tcPr>
            <w:tcW w:w="1985" w:type="dxa"/>
            <w:noWrap/>
            <w:vAlign w:val="bottom"/>
            <w:hideMark/>
          </w:tcPr>
          <w:p w14:paraId="52A31D1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 Ράχης  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569FE3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ED958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32FCA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B83BB4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D75A958" w14:textId="77777777" w:rsidTr="00696E68">
        <w:trPr>
          <w:trHeight w:val="499"/>
        </w:trPr>
        <w:tc>
          <w:tcPr>
            <w:tcW w:w="708" w:type="dxa"/>
            <w:noWrap/>
          </w:tcPr>
          <w:p w14:paraId="242DBFE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1702" w:type="dxa"/>
            <w:noWrap/>
            <w:vAlign w:val="bottom"/>
            <w:hideMark/>
          </w:tcPr>
          <w:p w14:paraId="0A278F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με λάστιχο χάρτινο 36,5 Χ 27</w:t>
            </w:r>
          </w:p>
        </w:tc>
        <w:tc>
          <w:tcPr>
            <w:tcW w:w="1985" w:type="dxa"/>
            <w:noWrap/>
            <w:vAlign w:val="bottom"/>
            <w:hideMark/>
          </w:tcPr>
          <w:p w14:paraId="2AABB8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Φάρδος ράχης 5cm</w:t>
            </w:r>
          </w:p>
        </w:tc>
        <w:tc>
          <w:tcPr>
            <w:tcW w:w="1275" w:type="dxa"/>
            <w:noWrap/>
            <w:vAlign w:val="bottom"/>
            <w:hideMark/>
          </w:tcPr>
          <w:p w14:paraId="18D72D8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1F9F4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3D3119C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FB63E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B15E1AD" w14:textId="77777777" w:rsidTr="00696E68">
        <w:trPr>
          <w:trHeight w:val="499"/>
        </w:trPr>
        <w:tc>
          <w:tcPr>
            <w:tcW w:w="708" w:type="dxa"/>
            <w:noWrap/>
          </w:tcPr>
          <w:p w14:paraId="15EE6DE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1702" w:type="dxa"/>
            <w:noWrap/>
            <w:vAlign w:val="bottom"/>
            <w:hideMark/>
          </w:tcPr>
          <w:p w14:paraId="76FB4E6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 με λάστιχο χάρτινο 36,5 Χ 27</w:t>
            </w:r>
          </w:p>
        </w:tc>
        <w:tc>
          <w:tcPr>
            <w:tcW w:w="1985" w:type="dxa"/>
            <w:noWrap/>
            <w:vAlign w:val="bottom"/>
            <w:hideMark/>
          </w:tcPr>
          <w:p w14:paraId="21FC69B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Φάρδος ράχης 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6B705B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06AD6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2DA5D5A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E0258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038E902" w14:textId="77777777" w:rsidTr="00696E68">
        <w:trPr>
          <w:trHeight w:val="499"/>
        </w:trPr>
        <w:tc>
          <w:tcPr>
            <w:tcW w:w="708" w:type="dxa"/>
            <w:noWrap/>
          </w:tcPr>
          <w:p w14:paraId="217F99F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1702" w:type="dxa"/>
            <w:noWrap/>
            <w:vAlign w:val="bottom"/>
            <w:hideMark/>
          </w:tcPr>
          <w:p w14:paraId="374182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Κρεμαστοί φάκελοι Α4</w:t>
            </w:r>
          </w:p>
        </w:tc>
        <w:tc>
          <w:tcPr>
            <w:tcW w:w="1985" w:type="dxa"/>
            <w:noWrap/>
            <w:vAlign w:val="bottom"/>
            <w:hideMark/>
          </w:tcPr>
          <w:p w14:paraId="672CBB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3A255A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6047D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3561BE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1C8D2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35DC144" w14:textId="77777777" w:rsidTr="00696E68">
        <w:trPr>
          <w:trHeight w:val="499"/>
        </w:trPr>
        <w:tc>
          <w:tcPr>
            <w:tcW w:w="708" w:type="dxa"/>
            <w:noWrap/>
          </w:tcPr>
          <w:p w14:paraId="724FB0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1702" w:type="dxa"/>
            <w:noWrap/>
            <w:vAlign w:val="bottom"/>
            <w:hideMark/>
          </w:tcPr>
          <w:p w14:paraId="762271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Λάστιχα</w:t>
            </w:r>
          </w:p>
        </w:tc>
        <w:tc>
          <w:tcPr>
            <w:tcW w:w="1985" w:type="dxa"/>
            <w:noWrap/>
            <w:vAlign w:val="bottom"/>
            <w:hideMark/>
          </w:tcPr>
          <w:p w14:paraId="227519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Διαφόρων μεγεθών</w:t>
            </w:r>
          </w:p>
        </w:tc>
        <w:tc>
          <w:tcPr>
            <w:tcW w:w="1275" w:type="dxa"/>
            <w:noWrap/>
            <w:vAlign w:val="bottom"/>
            <w:hideMark/>
          </w:tcPr>
          <w:p w14:paraId="01583F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Κιλό</w:t>
            </w:r>
          </w:p>
        </w:tc>
        <w:tc>
          <w:tcPr>
            <w:tcW w:w="1276" w:type="dxa"/>
            <w:noWrap/>
            <w:vAlign w:val="bottom"/>
          </w:tcPr>
          <w:p w14:paraId="317FF8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156F4C2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9C987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B730FD3" w14:textId="77777777" w:rsidTr="00696E68">
        <w:trPr>
          <w:trHeight w:val="499"/>
        </w:trPr>
        <w:tc>
          <w:tcPr>
            <w:tcW w:w="708" w:type="dxa"/>
            <w:noWrap/>
          </w:tcPr>
          <w:p w14:paraId="6ECC53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1702" w:type="dxa"/>
            <w:noWrap/>
            <w:vAlign w:val="bottom"/>
            <w:hideMark/>
          </w:tcPr>
          <w:p w14:paraId="2FB2E4F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Λεπίδες για κοπίδι</w:t>
            </w:r>
          </w:p>
        </w:tc>
        <w:tc>
          <w:tcPr>
            <w:tcW w:w="1985" w:type="dxa"/>
            <w:noWrap/>
            <w:vAlign w:val="bottom"/>
            <w:hideMark/>
          </w:tcPr>
          <w:p w14:paraId="7D07D9A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Μεγάλου μεγέθους πακέτο 10 τεμαχίων</w:t>
            </w:r>
          </w:p>
        </w:tc>
        <w:tc>
          <w:tcPr>
            <w:tcW w:w="1275" w:type="dxa"/>
            <w:noWrap/>
            <w:vAlign w:val="bottom"/>
            <w:hideMark/>
          </w:tcPr>
          <w:p w14:paraId="313700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61F72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18" w:type="dxa"/>
          </w:tcPr>
          <w:p w14:paraId="1F7AA4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F069AF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33D2AC2" w14:textId="77777777" w:rsidTr="00696E68">
        <w:trPr>
          <w:trHeight w:val="499"/>
        </w:trPr>
        <w:tc>
          <w:tcPr>
            <w:tcW w:w="708" w:type="dxa"/>
            <w:noWrap/>
          </w:tcPr>
          <w:p w14:paraId="083310A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1702" w:type="dxa"/>
            <w:noWrap/>
            <w:vAlign w:val="bottom"/>
            <w:hideMark/>
          </w:tcPr>
          <w:p w14:paraId="2A12D2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Λουκετάκια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F1D827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A2213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853D9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33D6F9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932F7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0E899A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C9E175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*74</w:t>
            </w:r>
          </w:p>
        </w:tc>
        <w:tc>
          <w:tcPr>
            <w:tcW w:w="1702" w:type="dxa"/>
            <w:noWrap/>
            <w:vAlign w:val="bottom"/>
            <w:hideMark/>
          </w:tcPr>
          <w:p w14:paraId="47F132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0B36BB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Για  CD                   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4DB23C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9D86F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0F3C15B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F19EE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D230AC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65BA96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*75</w:t>
            </w:r>
          </w:p>
        </w:tc>
        <w:tc>
          <w:tcPr>
            <w:tcW w:w="1702" w:type="dxa"/>
            <w:noWrap/>
            <w:vAlign w:val="bottom"/>
            <w:hideMark/>
          </w:tcPr>
          <w:p w14:paraId="257FD44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33FF70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Χοντρής  Γραφής                 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697F33A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FED8E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418" w:type="dxa"/>
          </w:tcPr>
          <w:p w14:paraId="6782548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DF14CF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A09D9A7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4616D1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*76</w:t>
            </w:r>
          </w:p>
        </w:tc>
        <w:tc>
          <w:tcPr>
            <w:tcW w:w="1702" w:type="dxa"/>
            <w:noWrap/>
            <w:vAlign w:val="bottom"/>
            <w:hideMark/>
          </w:tcPr>
          <w:p w14:paraId="68A26A9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</w:t>
            </w:r>
          </w:p>
        </w:tc>
        <w:tc>
          <w:tcPr>
            <w:tcW w:w="1985" w:type="dxa"/>
            <w:noWrap/>
            <w:vAlign w:val="bottom"/>
            <w:hideMark/>
          </w:tcPr>
          <w:p w14:paraId="39E0D46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Λεπτής  Γραφής  0,5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0141B6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0F039D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418" w:type="dxa"/>
          </w:tcPr>
          <w:p w14:paraId="2AE832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8F354D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2B3E19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6EF9B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*77</w:t>
            </w:r>
          </w:p>
        </w:tc>
        <w:tc>
          <w:tcPr>
            <w:tcW w:w="1702" w:type="dxa"/>
            <w:noWrap/>
            <w:vAlign w:val="bottom"/>
            <w:hideMark/>
          </w:tcPr>
          <w:p w14:paraId="31307A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Μαρκαδόροι </w:t>
            </w:r>
          </w:p>
        </w:tc>
        <w:tc>
          <w:tcPr>
            <w:tcW w:w="1985" w:type="dxa"/>
            <w:noWrap/>
            <w:vAlign w:val="bottom"/>
            <w:hideMark/>
          </w:tcPr>
          <w:p w14:paraId="2BDDEB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Ανεξίτηλοι</w:t>
            </w:r>
          </w:p>
        </w:tc>
        <w:tc>
          <w:tcPr>
            <w:tcW w:w="1275" w:type="dxa"/>
            <w:noWrap/>
            <w:vAlign w:val="bottom"/>
            <w:hideMark/>
          </w:tcPr>
          <w:p w14:paraId="7BAAF0F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7EBB6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418" w:type="dxa"/>
          </w:tcPr>
          <w:p w14:paraId="58B808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7368C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A42CF8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9E155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*78</w:t>
            </w:r>
          </w:p>
        </w:tc>
        <w:tc>
          <w:tcPr>
            <w:tcW w:w="1702" w:type="dxa"/>
            <w:noWrap/>
            <w:vAlign w:val="bottom"/>
            <w:hideMark/>
          </w:tcPr>
          <w:p w14:paraId="5493A0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Μαρκαδόροι υπογράμμισης</w:t>
            </w:r>
          </w:p>
        </w:tc>
        <w:tc>
          <w:tcPr>
            <w:tcW w:w="1985" w:type="dxa"/>
            <w:noWrap/>
            <w:vAlign w:val="bottom"/>
            <w:hideMark/>
          </w:tcPr>
          <w:p w14:paraId="3E74D9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Διάφορα Χρώματα       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23D2A12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27DE99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418" w:type="dxa"/>
          </w:tcPr>
          <w:p w14:paraId="1376AF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B32E3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51BD771" w14:textId="77777777" w:rsidTr="00696E68">
        <w:trPr>
          <w:trHeight w:val="499"/>
        </w:trPr>
        <w:tc>
          <w:tcPr>
            <w:tcW w:w="708" w:type="dxa"/>
            <w:noWrap/>
          </w:tcPr>
          <w:p w14:paraId="70204A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79</w:t>
            </w:r>
          </w:p>
        </w:tc>
        <w:tc>
          <w:tcPr>
            <w:tcW w:w="1702" w:type="dxa"/>
            <w:noWrap/>
            <w:vAlign w:val="bottom"/>
          </w:tcPr>
          <w:p w14:paraId="21C8B6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 xml:space="preserve">Μαρκαδόροι ζωγραφικής             (τύπου 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Carioca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2C201FF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Χοντρής Γραφής Διάφορα Χρώματα συσκευασία 24 τεμαχίων</w:t>
            </w:r>
          </w:p>
        </w:tc>
        <w:tc>
          <w:tcPr>
            <w:tcW w:w="1275" w:type="dxa"/>
            <w:noWrap/>
            <w:vAlign w:val="bottom"/>
          </w:tcPr>
          <w:p w14:paraId="6777E2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6" w:type="dxa"/>
            <w:noWrap/>
            <w:vAlign w:val="bottom"/>
          </w:tcPr>
          <w:p w14:paraId="7D46E3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238D78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414C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5DC34F4" w14:textId="77777777" w:rsidTr="00696E68">
        <w:trPr>
          <w:trHeight w:val="499"/>
        </w:trPr>
        <w:tc>
          <w:tcPr>
            <w:tcW w:w="708" w:type="dxa"/>
            <w:noWrap/>
          </w:tcPr>
          <w:p w14:paraId="0824D8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702" w:type="dxa"/>
            <w:noWrap/>
            <w:vAlign w:val="bottom"/>
          </w:tcPr>
          <w:p w14:paraId="088CC7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 xml:space="preserve">Μαρκαδόροι ζωγραφικής             (τύπου 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Carioca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l-GR" w:eastAsia="en-US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1BCB1BB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Λεπτής Γραφής Διάφορα Χρώματα συσκευασία 24 τεμαχίων</w:t>
            </w:r>
          </w:p>
        </w:tc>
        <w:tc>
          <w:tcPr>
            <w:tcW w:w="1275" w:type="dxa"/>
            <w:noWrap/>
            <w:vAlign w:val="bottom"/>
          </w:tcPr>
          <w:p w14:paraId="59F38FD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Τεμάχιο </w:t>
            </w:r>
          </w:p>
        </w:tc>
        <w:tc>
          <w:tcPr>
            <w:tcW w:w="1276" w:type="dxa"/>
            <w:noWrap/>
            <w:vAlign w:val="bottom"/>
          </w:tcPr>
          <w:p w14:paraId="6FE189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3A521F7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B8EF1B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AAFAEC8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BE83A1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1702" w:type="dxa"/>
            <w:vAlign w:val="bottom"/>
            <w:hideMark/>
          </w:tcPr>
          <w:p w14:paraId="7709B9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Μελάνι για Σφραγίδες</w:t>
            </w:r>
          </w:p>
        </w:tc>
        <w:tc>
          <w:tcPr>
            <w:tcW w:w="1985" w:type="dxa"/>
            <w:noWrap/>
            <w:vAlign w:val="bottom"/>
            <w:hideMark/>
          </w:tcPr>
          <w:p w14:paraId="4B1F783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Μαύρο –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– Κόκκινο</w:t>
            </w:r>
          </w:p>
        </w:tc>
        <w:tc>
          <w:tcPr>
            <w:tcW w:w="1275" w:type="dxa"/>
            <w:noWrap/>
            <w:vAlign w:val="bottom"/>
            <w:hideMark/>
          </w:tcPr>
          <w:p w14:paraId="1152A4E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A8DE99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18" w:type="dxa"/>
          </w:tcPr>
          <w:p w14:paraId="2148443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C6DC87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6531D1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0D101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1702" w:type="dxa"/>
            <w:vAlign w:val="bottom"/>
            <w:hideMark/>
          </w:tcPr>
          <w:p w14:paraId="7D3D0D7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Μελάνι για μηχανικές Σφραγίδες</w:t>
            </w:r>
          </w:p>
        </w:tc>
        <w:tc>
          <w:tcPr>
            <w:tcW w:w="1985" w:type="dxa"/>
            <w:noWrap/>
            <w:vAlign w:val="bottom"/>
            <w:hideMark/>
          </w:tcPr>
          <w:p w14:paraId="2A39C1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– Μαύρο</w:t>
            </w:r>
          </w:p>
        </w:tc>
        <w:tc>
          <w:tcPr>
            <w:tcW w:w="1275" w:type="dxa"/>
            <w:noWrap/>
            <w:vAlign w:val="bottom"/>
            <w:hideMark/>
          </w:tcPr>
          <w:p w14:paraId="04BE6BE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83E80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30C2FA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31FCEF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B496935" w14:textId="77777777" w:rsidTr="00696E68">
        <w:trPr>
          <w:trHeight w:val="880"/>
        </w:trPr>
        <w:tc>
          <w:tcPr>
            <w:tcW w:w="708" w:type="dxa"/>
            <w:noWrap/>
            <w:hideMark/>
          </w:tcPr>
          <w:p w14:paraId="2D90BD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1702" w:type="dxa"/>
            <w:vAlign w:val="bottom"/>
            <w:hideMark/>
          </w:tcPr>
          <w:p w14:paraId="24BEC00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Μεταλλικά Ελάσματα Αρχείου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paperfasteners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985" w:type="dxa"/>
            <w:noWrap/>
            <w:vAlign w:val="bottom"/>
            <w:hideMark/>
          </w:tcPr>
          <w:p w14:paraId="44DAB6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 50 τεμαχίων</w:t>
            </w:r>
          </w:p>
        </w:tc>
        <w:tc>
          <w:tcPr>
            <w:tcW w:w="1275" w:type="dxa"/>
            <w:noWrap/>
            <w:vAlign w:val="bottom"/>
            <w:hideMark/>
          </w:tcPr>
          <w:p w14:paraId="159059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DD79F0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33FCFB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B4398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CF776F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0A55D8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*84</w:t>
            </w:r>
          </w:p>
        </w:tc>
        <w:tc>
          <w:tcPr>
            <w:tcW w:w="1702" w:type="dxa"/>
            <w:vAlign w:val="bottom"/>
            <w:hideMark/>
          </w:tcPr>
          <w:p w14:paraId="1A5963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Μηχανικό</w:t>
            </w:r>
          </w:p>
        </w:tc>
        <w:tc>
          <w:tcPr>
            <w:tcW w:w="1985" w:type="dxa"/>
            <w:noWrap/>
            <w:vAlign w:val="bottom"/>
            <w:hideMark/>
          </w:tcPr>
          <w:p w14:paraId="7246A8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0,5 – 0,7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BB65B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DEC4A6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2CEEE1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357738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6379BE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C9B4C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*85</w:t>
            </w:r>
          </w:p>
        </w:tc>
        <w:tc>
          <w:tcPr>
            <w:tcW w:w="1702" w:type="dxa"/>
            <w:vAlign w:val="bottom"/>
            <w:hideMark/>
          </w:tcPr>
          <w:p w14:paraId="5CE4E0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Ξύλινο</w:t>
            </w:r>
          </w:p>
        </w:tc>
        <w:tc>
          <w:tcPr>
            <w:tcW w:w="1985" w:type="dxa"/>
            <w:vAlign w:val="bottom"/>
            <w:hideMark/>
          </w:tcPr>
          <w:p w14:paraId="538915E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ΗΒ 2</w:t>
            </w:r>
          </w:p>
        </w:tc>
        <w:tc>
          <w:tcPr>
            <w:tcW w:w="1275" w:type="dxa"/>
            <w:noWrap/>
            <w:vAlign w:val="bottom"/>
            <w:hideMark/>
          </w:tcPr>
          <w:p w14:paraId="4D198A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7D6724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418" w:type="dxa"/>
          </w:tcPr>
          <w:p w14:paraId="28EA114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6A515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487CA9A" w14:textId="77777777" w:rsidTr="00696E68">
        <w:trPr>
          <w:trHeight w:val="499"/>
        </w:trPr>
        <w:tc>
          <w:tcPr>
            <w:tcW w:w="708" w:type="dxa"/>
            <w:noWrap/>
          </w:tcPr>
          <w:p w14:paraId="4E63FDA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1702" w:type="dxa"/>
            <w:vAlign w:val="bottom"/>
          </w:tcPr>
          <w:p w14:paraId="6D06AD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Μολύβι Ξύλινο, τύπου 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stabile,</w:t>
            </w:r>
          </w:p>
        </w:tc>
        <w:tc>
          <w:tcPr>
            <w:tcW w:w="1985" w:type="dxa"/>
            <w:vAlign w:val="bottom"/>
          </w:tcPr>
          <w:p w14:paraId="343482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Χοντρής Γραφής για δεξιόχειρες</w:t>
            </w:r>
          </w:p>
        </w:tc>
        <w:tc>
          <w:tcPr>
            <w:tcW w:w="1275" w:type="dxa"/>
            <w:noWrap/>
            <w:vAlign w:val="bottom"/>
          </w:tcPr>
          <w:p w14:paraId="5D8037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AD2AE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418" w:type="dxa"/>
          </w:tcPr>
          <w:p w14:paraId="1F82A0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16255F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51CBD70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8745D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*87</w:t>
            </w:r>
          </w:p>
        </w:tc>
        <w:tc>
          <w:tcPr>
            <w:tcW w:w="1702" w:type="dxa"/>
            <w:vAlign w:val="bottom"/>
            <w:hideMark/>
          </w:tcPr>
          <w:p w14:paraId="33420B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Μολύβι Ξύλινο με γόμα</w:t>
            </w:r>
          </w:p>
        </w:tc>
        <w:tc>
          <w:tcPr>
            <w:tcW w:w="1985" w:type="dxa"/>
            <w:vAlign w:val="bottom"/>
            <w:hideMark/>
          </w:tcPr>
          <w:p w14:paraId="07BB5A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ΗΒ 2</w:t>
            </w:r>
          </w:p>
        </w:tc>
        <w:tc>
          <w:tcPr>
            <w:tcW w:w="1275" w:type="dxa"/>
            <w:noWrap/>
            <w:vAlign w:val="bottom"/>
            <w:hideMark/>
          </w:tcPr>
          <w:p w14:paraId="397DB8A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7217A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4A5890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2AC3FE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97093B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A9C4B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1702" w:type="dxa"/>
            <w:noWrap/>
            <w:vAlign w:val="bottom"/>
            <w:hideMark/>
          </w:tcPr>
          <w:p w14:paraId="7915CB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Μπλόκ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Σεμιναρίου</w:t>
            </w:r>
          </w:p>
        </w:tc>
        <w:tc>
          <w:tcPr>
            <w:tcW w:w="1985" w:type="dxa"/>
            <w:noWrap/>
            <w:vAlign w:val="bottom"/>
            <w:hideMark/>
          </w:tcPr>
          <w:p w14:paraId="54212C6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70 Χ 100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30 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17B26E2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33786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74267A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336694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859E72F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EDEC6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1702" w:type="dxa"/>
            <w:noWrap/>
            <w:vAlign w:val="bottom"/>
            <w:hideMark/>
          </w:tcPr>
          <w:p w14:paraId="53653A6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Μπλόκ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Σεμιναρίου</w:t>
            </w:r>
          </w:p>
        </w:tc>
        <w:tc>
          <w:tcPr>
            <w:tcW w:w="1985" w:type="dxa"/>
            <w:noWrap/>
            <w:vAlign w:val="bottom"/>
            <w:hideMark/>
          </w:tcPr>
          <w:p w14:paraId="6D7F93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50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5258291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B2D9DB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4007619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63708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B64FEC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C06C4D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702" w:type="dxa"/>
            <w:vAlign w:val="bottom"/>
            <w:hideMark/>
          </w:tcPr>
          <w:p w14:paraId="5AB9A8D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Μύτες για Μολύβι Μηχανικό</w:t>
            </w:r>
          </w:p>
        </w:tc>
        <w:tc>
          <w:tcPr>
            <w:tcW w:w="1985" w:type="dxa"/>
            <w:vAlign w:val="bottom"/>
            <w:hideMark/>
          </w:tcPr>
          <w:p w14:paraId="1F8E55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0,5 – 0,7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32837CE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95B83E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46E03A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3400D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9F6E70D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C8F9CD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1702" w:type="dxa"/>
            <w:noWrap/>
            <w:vAlign w:val="bottom"/>
            <w:hideMark/>
          </w:tcPr>
          <w:p w14:paraId="4C7FED7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 Απλά  Χάρτινα</w:t>
            </w:r>
          </w:p>
        </w:tc>
        <w:tc>
          <w:tcPr>
            <w:tcW w:w="1985" w:type="dxa"/>
            <w:noWrap/>
            <w:vAlign w:val="bottom"/>
            <w:hideMark/>
          </w:tcPr>
          <w:p w14:paraId="62C6E6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 (δίφυλλα) Διαφόρων  Χρωμάτων</w:t>
            </w:r>
          </w:p>
        </w:tc>
        <w:tc>
          <w:tcPr>
            <w:tcW w:w="1275" w:type="dxa"/>
            <w:noWrap/>
            <w:vAlign w:val="bottom"/>
            <w:hideMark/>
          </w:tcPr>
          <w:p w14:paraId="03809E1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83C6D3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418" w:type="dxa"/>
          </w:tcPr>
          <w:p w14:paraId="41374AB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13A706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9D7EDB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00AAA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1702" w:type="dxa"/>
            <w:noWrap/>
            <w:vAlign w:val="bottom"/>
            <w:hideMark/>
          </w:tcPr>
          <w:p w14:paraId="442B83B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 με ενσωματωμένες διαφάνειες</w:t>
            </w:r>
          </w:p>
        </w:tc>
        <w:tc>
          <w:tcPr>
            <w:tcW w:w="1985" w:type="dxa"/>
            <w:noWrap/>
            <w:vAlign w:val="bottom"/>
            <w:hideMark/>
          </w:tcPr>
          <w:p w14:paraId="546954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σελίδων</w:t>
            </w:r>
          </w:p>
        </w:tc>
        <w:tc>
          <w:tcPr>
            <w:tcW w:w="1275" w:type="dxa"/>
            <w:noWrap/>
            <w:vAlign w:val="bottom"/>
            <w:hideMark/>
          </w:tcPr>
          <w:p w14:paraId="67E836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2739BD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382F51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A5AD6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39F83D2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4BC67B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1702" w:type="dxa"/>
            <w:noWrap/>
            <w:vAlign w:val="bottom"/>
            <w:hideMark/>
          </w:tcPr>
          <w:p w14:paraId="1881077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Ντοσιέ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κρικ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pp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πλαστικά 2 κρίκους</w:t>
            </w:r>
          </w:p>
        </w:tc>
        <w:tc>
          <w:tcPr>
            <w:tcW w:w="1985" w:type="dxa"/>
            <w:noWrap/>
            <w:vAlign w:val="bottom"/>
            <w:hideMark/>
          </w:tcPr>
          <w:p w14:paraId="2908E48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55340F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956744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14B72B4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202E1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FA80693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990F36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1702" w:type="dxa"/>
            <w:noWrap/>
            <w:vAlign w:val="bottom"/>
            <w:hideMark/>
          </w:tcPr>
          <w:p w14:paraId="38D636F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χάρτινα με έλασμα</w:t>
            </w:r>
          </w:p>
        </w:tc>
        <w:tc>
          <w:tcPr>
            <w:tcW w:w="1985" w:type="dxa"/>
            <w:noWrap/>
            <w:vAlign w:val="bottom"/>
            <w:hideMark/>
          </w:tcPr>
          <w:p w14:paraId="0D069F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522D7D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6222B3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418" w:type="dxa"/>
          </w:tcPr>
          <w:p w14:paraId="57DFD2B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0A471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3CCB0C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6C1134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1702" w:type="dxa"/>
            <w:noWrap/>
            <w:vAlign w:val="bottom"/>
            <w:hideMark/>
          </w:tcPr>
          <w:p w14:paraId="6B172EE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Ντοσιέ χάρτινα με πτερύγια</w:t>
            </w:r>
          </w:p>
        </w:tc>
        <w:tc>
          <w:tcPr>
            <w:tcW w:w="1985" w:type="dxa"/>
            <w:noWrap/>
            <w:vAlign w:val="bottom"/>
            <w:hideMark/>
          </w:tcPr>
          <w:p w14:paraId="736FDE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5AF8C8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AAF1A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2000</w:t>
            </w:r>
          </w:p>
        </w:tc>
        <w:tc>
          <w:tcPr>
            <w:tcW w:w="1418" w:type="dxa"/>
          </w:tcPr>
          <w:p w14:paraId="0A9A17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49283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038504E" w14:textId="77777777" w:rsidTr="00696E68">
        <w:trPr>
          <w:trHeight w:val="499"/>
        </w:trPr>
        <w:tc>
          <w:tcPr>
            <w:tcW w:w="708" w:type="dxa"/>
            <w:noWrap/>
          </w:tcPr>
          <w:p w14:paraId="2EA5A6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1702" w:type="dxa"/>
            <w:noWrap/>
            <w:vAlign w:val="bottom"/>
          </w:tcPr>
          <w:p w14:paraId="23EC3E3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Ξυλομπογιές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διάφορα χρώματα</w:t>
            </w:r>
          </w:p>
        </w:tc>
        <w:tc>
          <w:tcPr>
            <w:tcW w:w="1985" w:type="dxa"/>
            <w:noWrap/>
            <w:vAlign w:val="bottom"/>
          </w:tcPr>
          <w:p w14:paraId="391B84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Συσκευασία 12 τεμαχίων</w:t>
            </w:r>
          </w:p>
        </w:tc>
        <w:tc>
          <w:tcPr>
            <w:tcW w:w="1275" w:type="dxa"/>
            <w:noWrap/>
            <w:vAlign w:val="bottom"/>
          </w:tcPr>
          <w:p w14:paraId="6FAB3F3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7A40A2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B263B6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4C2CCD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67F9BA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B6DAD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*97</w:t>
            </w:r>
          </w:p>
        </w:tc>
        <w:tc>
          <w:tcPr>
            <w:tcW w:w="1702" w:type="dxa"/>
            <w:vAlign w:val="bottom"/>
            <w:hideMark/>
          </w:tcPr>
          <w:p w14:paraId="5997C1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2DDF798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Μονή για κανονικού μεγέθους μολύβια</w:t>
            </w:r>
          </w:p>
        </w:tc>
        <w:tc>
          <w:tcPr>
            <w:tcW w:w="1275" w:type="dxa"/>
            <w:noWrap/>
            <w:vAlign w:val="bottom"/>
            <w:hideMark/>
          </w:tcPr>
          <w:p w14:paraId="7146A9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EEC20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03B2DC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FAE8DB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D64037F" w14:textId="77777777" w:rsidTr="00696E68">
        <w:trPr>
          <w:trHeight w:val="499"/>
        </w:trPr>
        <w:tc>
          <w:tcPr>
            <w:tcW w:w="708" w:type="dxa"/>
            <w:noWrap/>
          </w:tcPr>
          <w:p w14:paraId="4882CDA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98</w:t>
            </w:r>
          </w:p>
        </w:tc>
        <w:tc>
          <w:tcPr>
            <w:tcW w:w="1702" w:type="dxa"/>
            <w:vAlign w:val="bottom"/>
          </w:tcPr>
          <w:p w14:paraId="5D1848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Ξύστρα Μεταλλική</w:t>
            </w:r>
          </w:p>
        </w:tc>
        <w:tc>
          <w:tcPr>
            <w:tcW w:w="1985" w:type="dxa"/>
            <w:noWrap/>
            <w:vAlign w:val="bottom"/>
          </w:tcPr>
          <w:p w14:paraId="07AD9E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Μονή για χοντρού μεγέθους μολύβια</w:t>
            </w:r>
          </w:p>
        </w:tc>
        <w:tc>
          <w:tcPr>
            <w:tcW w:w="1275" w:type="dxa"/>
            <w:noWrap/>
            <w:vAlign w:val="bottom"/>
          </w:tcPr>
          <w:p w14:paraId="2AAF905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C40ADE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85D14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5EA02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688CD9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30E701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1702" w:type="dxa"/>
            <w:vAlign w:val="bottom"/>
            <w:hideMark/>
          </w:tcPr>
          <w:p w14:paraId="292692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Οπισθόφυλλα για Σπιράλ</w:t>
            </w:r>
          </w:p>
        </w:tc>
        <w:tc>
          <w:tcPr>
            <w:tcW w:w="1985" w:type="dxa"/>
            <w:vAlign w:val="bottom"/>
            <w:hideMark/>
          </w:tcPr>
          <w:p w14:paraId="47C8FB0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Χαρτόνι (πακέτο 100)</w:t>
            </w:r>
          </w:p>
        </w:tc>
        <w:tc>
          <w:tcPr>
            <w:tcW w:w="1275" w:type="dxa"/>
            <w:noWrap/>
            <w:vAlign w:val="bottom"/>
            <w:hideMark/>
          </w:tcPr>
          <w:p w14:paraId="045248A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63BB039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18" w:type="dxa"/>
          </w:tcPr>
          <w:p w14:paraId="1885A38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9DF4C8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624C24E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944B45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*100</w:t>
            </w:r>
          </w:p>
        </w:tc>
        <w:tc>
          <w:tcPr>
            <w:tcW w:w="1702" w:type="dxa"/>
            <w:noWrap/>
            <w:vAlign w:val="bottom"/>
            <w:hideMark/>
          </w:tcPr>
          <w:p w14:paraId="4BC718D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010C2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 60</w:t>
            </w:r>
          </w:p>
        </w:tc>
        <w:tc>
          <w:tcPr>
            <w:tcW w:w="1275" w:type="dxa"/>
            <w:noWrap/>
            <w:vAlign w:val="bottom"/>
            <w:hideMark/>
          </w:tcPr>
          <w:p w14:paraId="0E0387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86DD2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6839394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65641B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AEAFE41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2B3F11A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*101</w:t>
            </w:r>
          </w:p>
        </w:tc>
        <w:tc>
          <w:tcPr>
            <w:tcW w:w="1702" w:type="dxa"/>
            <w:noWrap/>
            <w:vAlign w:val="bottom"/>
            <w:hideMark/>
          </w:tcPr>
          <w:p w14:paraId="2D956CB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87981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40</w:t>
            </w:r>
          </w:p>
        </w:tc>
        <w:tc>
          <w:tcPr>
            <w:tcW w:w="1275" w:type="dxa"/>
            <w:noWrap/>
            <w:vAlign w:val="bottom"/>
            <w:hideMark/>
          </w:tcPr>
          <w:p w14:paraId="486ADCF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6AC40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940E9D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A571C7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A241CB4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428F0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*102</w:t>
            </w:r>
          </w:p>
        </w:tc>
        <w:tc>
          <w:tcPr>
            <w:tcW w:w="1702" w:type="dxa"/>
            <w:noWrap/>
            <w:vAlign w:val="bottom"/>
            <w:hideMark/>
          </w:tcPr>
          <w:p w14:paraId="4198DC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Περφορατέρ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0482D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Φύλλων  20, 30</w:t>
            </w:r>
          </w:p>
        </w:tc>
        <w:tc>
          <w:tcPr>
            <w:tcW w:w="1275" w:type="dxa"/>
            <w:noWrap/>
            <w:vAlign w:val="bottom"/>
            <w:hideMark/>
          </w:tcPr>
          <w:p w14:paraId="0BFD8B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8EB17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418" w:type="dxa"/>
          </w:tcPr>
          <w:p w14:paraId="0DF4DD3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D6526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CA5AB75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266DCC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1702" w:type="dxa"/>
            <w:vAlign w:val="bottom"/>
            <w:hideMark/>
          </w:tcPr>
          <w:p w14:paraId="5D4583E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4EE2A5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67F1961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3A172F5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267F1D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58E3C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0C290A6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2AAF8FE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1702" w:type="dxa"/>
            <w:vAlign w:val="bottom"/>
            <w:hideMark/>
          </w:tcPr>
          <w:p w14:paraId="2C2F85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362631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724AB38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36D6D5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6AC2DED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0EBCA7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3851BF4" w14:textId="77777777" w:rsidTr="00696E68">
        <w:trPr>
          <w:trHeight w:val="495"/>
        </w:trPr>
        <w:tc>
          <w:tcPr>
            <w:tcW w:w="708" w:type="dxa"/>
            <w:noWrap/>
          </w:tcPr>
          <w:p w14:paraId="4333CEE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1702" w:type="dxa"/>
            <w:vAlign w:val="bottom"/>
            <w:hideMark/>
          </w:tcPr>
          <w:p w14:paraId="3594456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1437B0E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19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378952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A214E4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5AC5B9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E6213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E54DBF4" w14:textId="77777777" w:rsidTr="00696E68">
        <w:trPr>
          <w:trHeight w:val="495"/>
        </w:trPr>
        <w:tc>
          <w:tcPr>
            <w:tcW w:w="708" w:type="dxa"/>
            <w:noWrap/>
          </w:tcPr>
          <w:p w14:paraId="648E2B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1702" w:type="dxa"/>
            <w:vAlign w:val="bottom"/>
            <w:hideMark/>
          </w:tcPr>
          <w:p w14:paraId="3D238DA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17FEBA0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22328C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08538F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08BE5D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A1478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FAE8841" w14:textId="77777777" w:rsidTr="00696E68">
        <w:trPr>
          <w:trHeight w:val="495"/>
        </w:trPr>
        <w:tc>
          <w:tcPr>
            <w:tcW w:w="708" w:type="dxa"/>
            <w:noWrap/>
          </w:tcPr>
          <w:p w14:paraId="2886F0C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1702" w:type="dxa"/>
            <w:vAlign w:val="bottom"/>
            <w:hideMark/>
          </w:tcPr>
          <w:p w14:paraId="5BD044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5FDB42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32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7984DB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8E4E24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7FCAEE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738234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651348F" w14:textId="77777777" w:rsidTr="00696E68">
        <w:trPr>
          <w:trHeight w:val="495"/>
        </w:trPr>
        <w:tc>
          <w:tcPr>
            <w:tcW w:w="708" w:type="dxa"/>
            <w:noWrap/>
          </w:tcPr>
          <w:p w14:paraId="55ADEC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1702" w:type="dxa"/>
            <w:vAlign w:val="bottom"/>
            <w:hideMark/>
          </w:tcPr>
          <w:p w14:paraId="0C4B180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37E6750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41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1F2554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631529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D3978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0CE52F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A02B454" w14:textId="77777777" w:rsidTr="00696E68">
        <w:trPr>
          <w:trHeight w:val="495"/>
        </w:trPr>
        <w:tc>
          <w:tcPr>
            <w:tcW w:w="708" w:type="dxa"/>
            <w:noWrap/>
          </w:tcPr>
          <w:p w14:paraId="745A04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1702" w:type="dxa"/>
            <w:vAlign w:val="bottom"/>
            <w:hideMark/>
          </w:tcPr>
          <w:p w14:paraId="3C6105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Πιάστρες</w:t>
            </w:r>
          </w:p>
        </w:tc>
        <w:tc>
          <w:tcPr>
            <w:tcW w:w="1985" w:type="dxa"/>
            <w:noWrap/>
            <w:vAlign w:val="bottom"/>
            <w:hideMark/>
          </w:tcPr>
          <w:p w14:paraId="7129B86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51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(πακέτο 12 τεμαχίων)</w:t>
            </w:r>
          </w:p>
        </w:tc>
        <w:tc>
          <w:tcPr>
            <w:tcW w:w="1275" w:type="dxa"/>
            <w:noWrap/>
            <w:vAlign w:val="bottom"/>
            <w:hideMark/>
          </w:tcPr>
          <w:p w14:paraId="6893790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C9775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97586E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CC4EE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ECEB686" w14:textId="77777777" w:rsidTr="00696E68">
        <w:trPr>
          <w:trHeight w:val="495"/>
        </w:trPr>
        <w:tc>
          <w:tcPr>
            <w:tcW w:w="708" w:type="dxa"/>
            <w:noWrap/>
          </w:tcPr>
          <w:p w14:paraId="54CCFCA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1702" w:type="dxa"/>
            <w:noWrap/>
            <w:vAlign w:val="bottom"/>
            <w:hideMark/>
          </w:tcPr>
          <w:p w14:paraId="5705F33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Πινέζες</w:t>
            </w:r>
          </w:p>
        </w:tc>
        <w:tc>
          <w:tcPr>
            <w:tcW w:w="1985" w:type="dxa"/>
            <w:noWrap/>
            <w:vAlign w:val="bottom"/>
            <w:hideMark/>
          </w:tcPr>
          <w:p w14:paraId="1A50E0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Μεταλλικές σε χάρτινο κουτί</w:t>
            </w:r>
          </w:p>
        </w:tc>
        <w:tc>
          <w:tcPr>
            <w:tcW w:w="1275" w:type="dxa"/>
            <w:noWrap/>
            <w:vAlign w:val="bottom"/>
            <w:hideMark/>
          </w:tcPr>
          <w:p w14:paraId="2BBC70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72F36B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18" w:type="dxa"/>
          </w:tcPr>
          <w:p w14:paraId="6952D4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9A6CB3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710EBC9" w14:textId="77777777" w:rsidTr="00696E68">
        <w:trPr>
          <w:trHeight w:val="495"/>
        </w:trPr>
        <w:tc>
          <w:tcPr>
            <w:tcW w:w="708" w:type="dxa"/>
            <w:noWrap/>
          </w:tcPr>
          <w:p w14:paraId="5B3D1FB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1702" w:type="dxa"/>
            <w:noWrap/>
            <w:vAlign w:val="bottom"/>
            <w:hideMark/>
          </w:tcPr>
          <w:p w14:paraId="52F5FA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41A956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(0,600 διάσταση)</w:t>
            </w:r>
          </w:p>
        </w:tc>
        <w:tc>
          <w:tcPr>
            <w:tcW w:w="1275" w:type="dxa"/>
            <w:noWrap/>
            <w:vAlign w:val="bottom"/>
            <w:hideMark/>
          </w:tcPr>
          <w:p w14:paraId="185C000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1C78B8F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5E5BF78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934BBA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810BC6C" w14:textId="77777777" w:rsidTr="00696E68">
        <w:trPr>
          <w:trHeight w:val="495"/>
        </w:trPr>
        <w:tc>
          <w:tcPr>
            <w:tcW w:w="708" w:type="dxa"/>
            <w:noWrap/>
          </w:tcPr>
          <w:p w14:paraId="6F3255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702" w:type="dxa"/>
            <w:noWrap/>
            <w:vAlign w:val="bottom"/>
            <w:hideMark/>
          </w:tcPr>
          <w:p w14:paraId="78FCC9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14BC7A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(0,900 διάσταση)</w:t>
            </w:r>
          </w:p>
        </w:tc>
        <w:tc>
          <w:tcPr>
            <w:tcW w:w="1275" w:type="dxa"/>
            <w:noWrap/>
            <w:vAlign w:val="bottom"/>
            <w:hideMark/>
          </w:tcPr>
          <w:p w14:paraId="1DB4BB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399365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669C70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A833EE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785F885" w14:textId="77777777" w:rsidTr="00696E68">
        <w:trPr>
          <w:trHeight w:val="495"/>
        </w:trPr>
        <w:tc>
          <w:tcPr>
            <w:tcW w:w="708" w:type="dxa"/>
            <w:noWrap/>
          </w:tcPr>
          <w:p w14:paraId="75193DE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1702" w:type="dxa"/>
            <w:noWrap/>
            <w:vAlign w:val="bottom"/>
            <w:hideMark/>
          </w:tcPr>
          <w:p w14:paraId="6469538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7B68FA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(0,914 διάσταση)</w:t>
            </w:r>
          </w:p>
        </w:tc>
        <w:tc>
          <w:tcPr>
            <w:tcW w:w="1275" w:type="dxa"/>
            <w:noWrap/>
            <w:vAlign w:val="bottom"/>
            <w:hideMark/>
          </w:tcPr>
          <w:p w14:paraId="71B1CE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4D3FDD1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261139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DE28E9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39833ED" w14:textId="77777777" w:rsidTr="00696E68">
        <w:trPr>
          <w:trHeight w:val="495"/>
        </w:trPr>
        <w:tc>
          <w:tcPr>
            <w:tcW w:w="708" w:type="dxa"/>
            <w:noWrap/>
          </w:tcPr>
          <w:p w14:paraId="699BFE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1702" w:type="dxa"/>
            <w:noWrap/>
            <w:vAlign w:val="bottom"/>
            <w:hideMark/>
          </w:tcPr>
          <w:p w14:paraId="2076BC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6223C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A0  απλό (1,10 διάσταση)</w:t>
            </w:r>
          </w:p>
        </w:tc>
        <w:tc>
          <w:tcPr>
            <w:tcW w:w="1275" w:type="dxa"/>
            <w:noWrap/>
            <w:vAlign w:val="bottom"/>
            <w:hideMark/>
          </w:tcPr>
          <w:p w14:paraId="6A6C37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54A4E9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55ADC1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F06D2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832A743" w14:textId="77777777" w:rsidTr="00696E68">
        <w:trPr>
          <w:trHeight w:val="495"/>
        </w:trPr>
        <w:tc>
          <w:tcPr>
            <w:tcW w:w="708" w:type="dxa"/>
            <w:noWrap/>
          </w:tcPr>
          <w:p w14:paraId="310D053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702" w:type="dxa"/>
            <w:noWrap/>
            <w:vAlign w:val="bottom"/>
            <w:hideMark/>
          </w:tcPr>
          <w:p w14:paraId="5B8E854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Ρολλό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χαρτί για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59B83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plus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απλό (1,07 διάσταση)</w:t>
            </w:r>
          </w:p>
        </w:tc>
        <w:tc>
          <w:tcPr>
            <w:tcW w:w="1275" w:type="dxa"/>
            <w:noWrap/>
            <w:vAlign w:val="bottom"/>
            <w:hideMark/>
          </w:tcPr>
          <w:p w14:paraId="3A210F7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215AFF1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3AF87A9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9846C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AAD2EFD" w14:textId="77777777" w:rsidTr="00696E68">
        <w:trPr>
          <w:trHeight w:val="495"/>
        </w:trPr>
        <w:tc>
          <w:tcPr>
            <w:tcW w:w="708" w:type="dxa"/>
            <w:noWrap/>
          </w:tcPr>
          <w:p w14:paraId="6A477C1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1702" w:type="dxa"/>
            <w:noWrap/>
            <w:vAlign w:val="bottom"/>
            <w:hideMark/>
          </w:tcPr>
          <w:p w14:paraId="536FAA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7DE773D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1275" w:type="dxa"/>
            <w:noWrap/>
            <w:vAlign w:val="bottom"/>
            <w:hideMark/>
          </w:tcPr>
          <w:p w14:paraId="335513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1E52E3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302B855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0A666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4768403" w14:textId="77777777" w:rsidTr="00696E68">
        <w:trPr>
          <w:trHeight w:val="495"/>
        </w:trPr>
        <w:tc>
          <w:tcPr>
            <w:tcW w:w="708" w:type="dxa"/>
            <w:noWrap/>
          </w:tcPr>
          <w:p w14:paraId="40F0914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1702" w:type="dxa"/>
            <w:vAlign w:val="bottom"/>
            <w:hideMark/>
          </w:tcPr>
          <w:p w14:paraId="680223D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vAlign w:val="bottom"/>
            <w:hideMark/>
          </w:tcPr>
          <w:p w14:paraId="3524C6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12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1275" w:type="dxa"/>
            <w:noWrap/>
            <w:vAlign w:val="bottom"/>
            <w:hideMark/>
          </w:tcPr>
          <w:p w14:paraId="5ED7FC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EEC1E5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6353BC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E6E9C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4AC72E8" w14:textId="77777777" w:rsidTr="00696E68">
        <w:trPr>
          <w:trHeight w:val="495"/>
        </w:trPr>
        <w:tc>
          <w:tcPr>
            <w:tcW w:w="708" w:type="dxa"/>
            <w:noWrap/>
          </w:tcPr>
          <w:p w14:paraId="21B332B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1702" w:type="dxa"/>
            <w:noWrap/>
            <w:vAlign w:val="bottom"/>
            <w:hideMark/>
          </w:tcPr>
          <w:p w14:paraId="72AC94B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61D1A6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19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X 33</w:t>
            </w:r>
          </w:p>
        </w:tc>
        <w:tc>
          <w:tcPr>
            <w:tcW w:w="1275" w:type="dxa"/>
            <w:noWrap/>
            <w:vAlign w:val="bottom"/>
            <w:hideMark/>
          </w:tcPr>
          <w:p w14:paraId="42EDE9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C2F1AC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76229B0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8A172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838BF04" w14:textId="77777777" w:rsidTr="00696E68">
        <w:trPr>
          <w:trHeight w:val="495"/>
        </w:trPr>
        <w:tc>
          <w:tcPr>
            <w:tcW w:w="708" w:type="dxa"/>
            <w:noWrap/>
          </w:tcPr>
          <w:p w14:paraId="76C11F6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1702" w:type="dxa"/>
            <w:vAlign w:val="bottom"/>
            <w:hideMark/>
          </w:tcPr>
          <w:p w14:paraId="69DF56B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Σελοτέιπ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Επιτραπέζια  Βάση </w:t>
            </w:r>
          </w:p>
        </w:tc>
        <w:tc>
          <w:tcPr>
            <w:tcW w:w="1985" w:type="dxa"/>
            <w:noWrap/>
            <w:vAlign w:val="bottom"/>
            <w:hideMark/>
          </w:tcPr>
          <w:p w14:paraId="380E74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Βαριά</w:t>
            </w:r>
          </w:p>
        </w:tc>
        <w:tc>
          <w:tcPr>
            <w:tcW w:w="1275" w:type="dxa"/>
            <w:noWrap/>
            <w:vAlign w:val="bottom"/>
            <w:hideMark/>
          </w:tcPr>
          <w:p w14:paraId="1D8FEB2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53C76A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6BA0D5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4374AA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7C5D74D" w14:textId="77777777" w:rsidTr="00696E68">
        <w:trPr>
          <w:trHeight w:val="495"/>
        </w:trPr>
        <w:tc>
          <w:tcPr>
            <w:tcW w:w="708" w:type="dxa"/>
            <w:noWrap/>
          </w:tcPr>
          <w:p w14:paraId="2404D31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702" w:type="dxa"/>
            <w:noWrap/>
            <w:vAlign w:val="bottom"/>
            <w:hideMark/>
          </w:tcPr>
          <w:p w14:paraId="682232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Σπάγγος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2F7637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Κουβάρι</w:t>
            </w:r>
          </w:p>
        </w:tc>
        <w:tc>
          <w:tcPr>
            <w:tcW w:w="1275" w:type="dxa"/>
            <w:noWrap/>
            <w:vAlign w:val="bottom"/>
            <w:hideMark/>
          </w:tcPr>
          <w:p w14:paraId="67AF8A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45B421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418" w:type="dxa"/>
          </w:tcPr>
          <w:p w14:paraId="4C02467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E56173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1C0A91F" w14:textId="77777777" w:rsidTr="00696E68">
        <w:trPr>
          <w:trHeight w:val="495"/>
        </w:trPr>
        <w:tc>
          <w:tcPr>
            <w:tcW w:w="708" w:type="dxa"/>
            <w:noWrap/>
          </w:tcPr>
          <w:p w14:paraId="1BE166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1702" w:type="dxa"/>
            <w:vAlign w:val="bottom"/>
            <w:hideMark/>
          </w:tcPr>
          <w:p w14:paraId="31276D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Σπιράλ</w:t>
            </w:r>
          </w:p>
        </w:tc>
        <w:tc>
          <w:tcPr>
            <w:tcW w:w="1985" w:type="dxa"/>
            <w:vAlign w:val="bottom"/>
            <w:hideMark/>
          </w:tcPr>
          <w:p w14:paraId="5092A99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9,5mm A4  φύλλων   100</w:t>
            </w:r>
          </w:p>
        </w:tc>
        <w:tc>
          <w:tcPr>
            <w:tcW w:w="1275" w:type="dxa"/>
            <w:noWrap/>
            <w:vAlign w:val="bottom"/>
            <w:hideMark/>
          </w:tcPr>
          <w:p w14:paraId="2581B3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6" w:type="dxa"/>
            <w:noWrap/>
            <w:vAlign w:val="bottom"/>
          </w:tcPr>
          <w:p w14:paraId="7BE1F2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26326D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7AE38A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56B4252" w14:textId="77777777" w:rsidTr="00696E68">
        <w:trPr>
          <w:trHeight w:val="495"/>
        </w:trPr>
        <w:tc>
          <w:tcPr>
            <w:tcW w:w="708" w:type="dxa"/>
            <w:noWrap/>
          </w:tcPr>
          <w:p w14:paraId="072502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122</w:t>
            </w:r>
          </w:p>
        </w:tc>
        <w:tc>
          <w:tcPr>
            <w:tcW w:w="1702" w:type="dxa"/>
            <w:vAlign w:val="bottom"/>
            <w:hideMark/>
          </w:tcPr>
          <w:p w14:paraId="31E456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Σπιράλ</w:t>
            </w:r>
          </w:p>
        </w:tc>
        <w:tc>
          <w:tcPr>
            <w:tcW w:w="1985" w:type="dxa"/>
            <w:vAlign w:val="bottom"/>
            <w:hideMark/>
          </w:tcPr>
          <w:p w14:paraId="1FD47A8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12,5mm A4   φύλλων   100</w:t>
            </w:r>
          </w:p>
        </w:tc>
        <w:tc>
          <w:tcPr>
            <w:tcW w:w="1275" w:type="dxa"/>
            <w:noWrap/>
            <w:vAlign w:val="bottom"/>
            <w:hideMark/>
          </w:tcPr>
          <w:p w14:paraId="356E3CB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276" w:type="dxa"/>
            <w:noWrap/>
            <w:vAlign w:val="bottom"/>
          </w:tcPr>
          <w:p w14:paraId="611C8C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1F4DB2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2BCF0B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AEFFD4B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1EDC13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*123</w:t>
            </w:r>
          </w:p>
        </w:tc>
        <w:tc>
          <w:tcPr>
            <w:tcW w:w="1702" w:type="dxa"/>
            <w:noWrap/>
            <w:vAlign w:val="bottom"/>
            <w:hideMark/>
          </w:tcPr>
          <w:p w14:paraId="7BDA04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Στυλό  Διαρκείας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ΤΥΠΟΥ </w:t>
            </w: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BIC</w:t>
            </w:r>
          </w:p>
        </w:tc>
        <w:tc>
          <w:tcPr>
            <w:tcW w:w="1985" w:type="dxa"/>
            <w:noWrap/>
            <w:vAlign w:val="bottom"/>
            <w:hideMark/>
          </w:tcPr>
          <w:p w14:paraId="75DDA6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 Χρωμάτων     Κλασικοί και 1.6mm                                                        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535408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9C664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900</w:t>
            </w:r>
          </w:p>
        </w:tc>
        <w:tc>
          <w:tcPr>
            <w:tcW w:w="1418" w:type="dxa"/>
          </w:tcPr>
          <w:p w14:paraId="2AF8DB1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7FA5D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94B0935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3D4F27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*124</w:t>
            </w:r>
          </w:p>
        </w:tc>
        <w:tc>
          <w:tcPr>
            <w:tcW w:w="1702" w:type="dxa"/>
            <w:noWrap/>
            <w:vAlign w:val="bottom"/>
            <w:hideMark/>
          </w:tcPr>
          <w:p w14:paraId="4B65F5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Στυλό  Διαρκείας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Tenfon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Χοντρής Γραφής</w:t>
            </w:r>
          </w:p>
        </w:tc>
        <w:tc>
          <w:tcPr>
            <w:tcW w:w="1985" w:type="dxa"/>
            <w:noWrap/>
            <w:vAlign w:val="bottom"/>
            <w:hideMark/>
          </w:tcPr>
          <w:p w14:paraId="217C94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 Χρωμάτων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4348672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BA91D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</w:t>
            </w:r>
          </w:p>
        </w:tc>
        <w:tc>
          <w:tcPr>
            <w:tcW w:w="1418" w:type="dxa"/>
          </w:tcPr>
          <w:p w14:paraId="31DDA06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E5F4E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C0AFF3C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5EAD03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125</w:t>
            </w:r>
          </w:p>
        </w:tc>
        <w:tc>
          <w:tcPr>
            <w:tcW w:w="1702" w:type="dxa"/>
            <w:vAlign w:val="bottom"/>
            <w:hideMark/>
          </w:tcPr>
          <w:p w14:paraId="2E5B10E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Στυλοθήκες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ποτήρι απλές</w:t>
            </w:r>
          </w:p>
        </w:tc>
        <w:tc>
          <w:tcPr>
            <w:tcW w:w="1985" w:type="dxa"/>
            <w:noWrap/>
            <w:vAlign w:val="bottom"/>
            <w:hideMark/>
          </w:tcPr>
          <w:p w14:paraId="76A3EEB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Πλαστικές</w:t>
            </w:r>
          </w:p>
        </w:tc>
        <w:tc>
          <w:tcPr>
            <w:tcW w:w="1275" w:type="dxa"/>
            <w:noWrap/>
            <w:vAlign w:val="bottom"/>
            <w:hideMark/>
          </w:tcPr>
          <w:p w14:paraId="0A0AC8C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AC5B8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6E39C13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8B753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D22E746" w14:textId="77777777" w:rsidTr="00696E68">
        <w:trPr>
          <w:trHeight w:val="499"/>
        </w:trPr>
        <w:tc>
          <w:tcPr>
            <w:tcW w:w="708" w:type="dxa"/>
            <w:noWrap/>
            <w:hideMark/>
          </w:tcPr>
          <w:p w14:paraId="7CEE814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126</w:t>
            </w:r>
          </w:p>
        </w:tc>
        <w:tc>
          <w:tcPr>
            <w:tcW w:w="1702" w:type="dxa"/>
            <w:noWrap/>
            <w:vAlign w:val="bottom"/>
            <w:hideMark/>
          </w:tcPr>
          <w:p w14:paraId="64E365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Στυλό γραφείου με αυτοκόλλητη βάση</w:t>
            </w:r>
          </w:p>
        </w:tc>
        <w:tc>
          <w:tcPr>
            <w:tcW w:w="1985" w:type="dxa"/>
            <w:noWrap/>
            <w:vAlign w:val="bottom"/>
            <w:hideMark/>
          </w:tcPr>
          <w:p w14:paraId="02B4FE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7488BAB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C6F4C8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14D6DBC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1BA8F9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426D2FA" w14:textId="77777777" w:rsidTr="00696E68">
        <w:trPr>
          <w:trHeight w:val="647"/>
        </w:trPr>
        <w:tc>
          <w:tcPr>
            <w:tcW w:w="708" w:type="dxa"/>
            <w:noWrap/>
            <w:hideMark/>
          </w:tcPr>
          <w:p w14:paraId="7F0F3F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*127</w:t>
            </w:r>
          </w:p>
        </w:tc>
        <w:tc>
          <w:tcPr>
            <w:tcW w:w="1702" w:type="dxa"/>
            <w:vAlign w:val="bottom"/>
            <w:hideMark/>
          </w:tcPr>
          <w:p w14:paraId="06FE07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5A7D646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1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78116E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4E58C6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3EC519B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A7922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58B0A68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607867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*128</w:t>
            </w:r>
          </w:p>
        </w:tc>
        <w:tc>
          <w:tcPr>
            <w:tcW w:w="1702" w:type="dxa"/>
            <w:vAlign w:val="bottom"/>
            <w:hideMark/>
          </w:tcPr>
          <w:p w14:paraId="06352E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414F4EB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2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A8ADF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5CAA2D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07A00CE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21B8A0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36BF69A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121B05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*129</w:t>
            </w:r>
          </w:p>
        </w:tc>
        <w:tc>
          <w:tcPr>
            <w:tcW w:w="1702" w:type="dxa"/>
            <w:vAlign w:val="bottom"/>
            <w:hideMark/>
          </w:tcPr>
          <w:p w14:paraId="31B9A6D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3A436AF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 3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476C4BA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209FBE3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2B50BDF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39558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95D2D1E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7FE02D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*130</w:t>
            </w:r>
          </w:p>
        </w:tc>
        <w:tc>
          <w:tcPr>
            <w:tcW w:w="1702" w:type="dxa"/>
            <w:vAlign w:val="bottom"/>
            <w:hideMark/>
          </w:tcPr>
          <w:p w14:paraId="563924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692E831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4 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38678C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777A7CF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31199E1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3ED2002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4713D98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269893E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*131</w:t>
            </w:r>
          </w:p>
        </w:tc>
        <w:tc>
          <w:tcPr>
            <w:tcW w:w="1702" w:type="dxa"/>
            <w:vAlign w:val="bottom"/>
            <w:hideMark/>
          </w:tcPr>
          <w:p w14:paraId="466F64C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3A7B02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5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Veto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1C26AB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1291A02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418" w:type="dxa"/>
          </w:tcPr>
          <w:p w14:paraId="77B9483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A14363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7E2D728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5754A09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*132</w:t>
            </w:r>
          </w:p>
        </w:tc>
        <w:tc>
          <w:tcPr>
            <w:tcW w:w="1702" w:type="dxa"/>
            <w:vAlign w:val="bottom"/>
            <w:hideMark/>
          </w:tcPr>
          <w:p w14:paraId="64A2DAA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Συνδετήρες Ανοξείδωτοι  Εγγράφων</w:t>
            </w:r>
          </w:p>
        </w:tc>
        <w:tc>
          <w:tcPr>
            <w:tcW w:w="1985" w:type="dxa"/>
            <w:noWrap/>
            <w:vAlign w:val="bottom"/>
            <w:hideMark/>
          </w:tcPr>
          <w:p w14:paraId="56AA881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78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6734A5C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69C812E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418" w:type="dxa"/>
          </w:tcPr>
          <w:p w14:paraId="3B8981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53EDE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E462137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546519A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*133</w:t>
            </w:r>
          </w:p>
        </w:tc>
        <w:tc>
          <w:tcPr>
            <w:tcW w:w="1702" w:type="dxa"/>
            <w:vAlign w:val="bottom"/>
            <w:hideMark/>
          </w:tcPr>
          <w:p w14:paraId="459633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Primula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E38E35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4mm x 6mm                                  (64)</w:t>
            </w:r>
          </w:p>
        </w:tc>
        <w:tc>
          <w:tcPr>
            <w:tcW w:w="1275" w:type="dxa"/>
            <w:noWrap/>
            <w:vAlign w:val="bottom"/>
            <w:hideMark/>
          </w:tcPr>
          <w:p w14:paraId="57761FD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69B0BE3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3C7E43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2FF11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F407B16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037507B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*134</w:t>
            </w:r>
          </w:p>
        </w:tc>
        <w:tc>
          <w:tcPr>
            <w:tcW w:w="1702" w:type="dxa"/>
            <w:hideMark/>
          </w:tcPr>
          <w:p w14:paraId="3BB584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Συρραπτικό</w:t>
            </w:r>
          </w:p>
        </w:tc>
        <w:tc>
          <w:tcPr>
            <w:tcW w:w="1985" w:type="dxa"/>
            <w:noWrap/>
            <w:vAlign w:val="bottom"/>
            <w:hideMark/>
          </w:tcPr>
          <w:p w14:paraId="3DAC8C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4,7mm x 8,6mm                                  (10)</w:t>
            </w:r>
          </w:p>
        </w:tc>
        <w:tc>
          <w:tcPr>
            <w:tcW w:w="1275" w:type="dxa"/>
            <w:noWrap/>
            <w:vAlign w:val="bottom"/>
            <w:hideMark/>
          </w:tcPr>
          <w:p w14:paraId="1FA5E0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997929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6DEB6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91755B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5C657F8" w14:textId="77777777" w:rsidTr="00696E68">
        <w:trPr>
          <w:trHeight w:val="495"/>
        </w:trPr>
        <w:tc>
          <w:tcPr>
            <w:tcW w:w="708" w:type="dxa"/>
            <w:noWrap/>
            <w:hideMark/>
          </w:tcPr>
          <w:p w14:paraId="67BEF5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*135</w:t>
            </w:r>
          </w:p>
        </w:tc>
        <w:tc>
          <w:tcPr>
            <w:tcW w:w="1702" w:type="dxa"/>
            <w:hideMark/>
          </w:tcPr>
          <w:p w14:paraId="23EB68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Τύπου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Primula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190252E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ανταλλακτικών              6mm x 12mm                                  (126 24/6)</w:t>
            </w:r>
          </w:p>
        </w:tc>
        <w:tc>
          <w:tcPr>
            <w:tcW w:w="1275" w:type="dxa"/>
            <w:noWrap/>
            <w:vAlign w:val="bottom"/>
            <w:hideMark/>
          </w:tcPr>
          <w:p w14:paraId="0932F5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02F4C55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0342ABF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FCAE52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796B462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75297D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*136</w:t>
            </w:r>
          </w:p>
        </w:tc>
        <w:tc>
          <w:tcPr>
            <w:tcW w:w="1702" w:type="dxa"/>
            <w:vAlign w:val="bottom"/>
            <w:hideMark/>
          </w:tcPr>
          <w:p w14:paraId="53C1022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Συρραπτικό Επιτραπέζιο </w:t>
            </w:r>
          </w:p>
        </w:tc>
        <w:tc>
          <w:tcPr>
            <w:tcW w:w="1985" w:type="dxa"/>
            <w:noWrap/>
            <w:vAlign w:val="bottom"/>
            <w:hideMark/>
          </w:tcPr>
          <w:p w14:paraId="2E7D4E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183153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76A02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78E50B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609F8B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5B6AB6D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7B92E6C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137</w:t>
            </w:r>
          </w:p>
        </w:tc>
        <w:tc>
          <w:tcPr>
            <w:tcW w:w="1702" w:type="dxa"/>
            <w:vAlign w:val="bottom"/>
            <w:hideMark/>
          </w:tcPr>
          <w:p w14:paraId="4DAC053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κολλητική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5B51976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Κραφτ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ή  Διάφανη  48 έως 50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642A24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FCC290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418" w:type="dxa"/>
          </w:tcPr>
          <w:p w14:paraId="164DD0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23711E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EA9F684" w14:textId="77777777" w:rsidTr="00696E68">
        <w:trPr>
          <w:trHeight w:val="510"/>
        </w:trPr>
        <w:tc>
          <w:tcPr>
            <w:tcW w:w="708" w:type="dxa"/>
            <w:noWrap/>
            <w:hideMark/>
          </w:tcPr>
          <w:p w14:paraId="5BDB4CA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138</w:t>
            </w:r>
          </w:p>
        </w:tc>
        <w:tc>
          <w:tcPr>
            <w:tcW w:w="1702" w:type="dxa"/>
            <w:vAlign w:val="bottom"/>
            <w:hideMark/>
          </w:tcPr>
          <w:p w14:paraId="0717F3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κολλητική</w:t>
            </w:r>
          </w:p>
        </w:tc>
        <w:tc>
          <w:tcPr>
            <w:tcW w:w="1985" w:type="dxa"/>
            <w:noWrap/>
            <w:vAlign w:val="bottom"/>
            <w:hideMark/>
          </w:tcPr>
          <w:p w14:paraId="3CE3E5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Διπλής  Όψεως  10 m</w:t>
            </w:r>
          </w:p>
        </w:tc>
        <w:tc>
          <w:tcPr>
            <w:tcW w:w="1275" w:type="dxa"/>
            <w:noWrap/>
            <w:vAlign w:val="bottom"/>
            <w:hideMark/>
          </w:tcPr>
          <w:p w14:paraId="0DE5BEE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1DA37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6B878C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A36AD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1E2385B" w14:textId="77777777" w:rsidTr="00696E68">
        <w:trPr>
          <w:trHeight w:val="510"/>
        </w:trPr>
        <w:tc>
          <w:tcPr>
            <w:tcW w:w="708" w:type="dxa"/>
            <w:noWrap/>
          </w:tcPr>
          <w:p w14:paraId="4962ED9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139</w:t>
            </w:r>
          </w:p>
        </w:tc>
        <w:tc>
          <w:tcPr>
            <w:tcW w:w="1702" w:type="dxa"/>
            <w:vAlign w:val="bottom"/>
            <w:hideMark/>
          </w:tcPr>
          <w:p w14:paraId="73415FD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Ταινία Χάρτινη (ΜΑΣΚΙΝΓΚ)</w:t>
            </w:r>
          </w:p>
        </w:tc>
        <w:tc>
          <w:tcPr>
            <w:tcW w:w="1985" w:type="dxa"/>
            <w:noWrap/>
            <w:vAlign w:val="bottom"/>
            <w:hideMark/>
          </w:tcPr>
          <w:p w14:paraId="2E06BED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28 έως 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53D3B17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B4B21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C51297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0B02E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1EDF7C5" w14:textId="77777777" w:rsidTr="00696E68">
        <w:trPr>
          <w:trHeight w:val="525"/>
        </w:trPr>
        <w:tc>
          <w:tcPr>
            <w:tcW w:w="708" w:type="dxa"/>
            <w:noWrap/>
          </w:tcPr>
          <w:p w14:paraId="7E98B9E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140</w:t>
            </w:r>
          </w:p>
        </w:tc>
        <w:tc>
          <w:tcPr>
            <w:tcW w:w="1702" w:type="dxa"/>
            <w:vAlign w:val="bottom"/>
            <w:hideMark/>
          </w:tcPr>
          <w:p w14:paraId="44217B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53969A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1</w:t>
            </w:r>
          </w:p>
        </w:tc>
        <w:tc>
          <w:tcPr>
            <w:tcW w:w="1275" w:type="dxa"/>
            <w:noWrap/>
            <w:vAlign w:val="bottom"/>
            <w:hideMark/>
          </w:tcPr>
          <w:p w14:paraId="53C40A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2E09F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1E5080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14C29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45CCD8C" w14:textId="77777777" w:rsidTr="00696E68">
        <w:trPr>
          <w:trHeight w:val="540"/>
        </w:trPr>
        <w:tc>
          <w:tcPr>
            <w:tcW w:w="708" w:type="dxa"/>
            <w:noWrap/>
          </w:tcPr>
          <w:p w14:paraId="114712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141</w:t>
            </w:r>
          </w:p>
        </w:tc>
        <w:tc>
          <w:tcPr>
            <w:tcW w:w="1702" w:type="dxa"/>
            <w:vAlign w:val="bottom"/>
            <w:hideMark/>
          </w:tcPr>
          <w:p w14:paraId="6E90A7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3E7D90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2</w:t>
            </w:r>
          </w:p>
        </w:tc>
        <w:tc>
          <w:tcPr>
            <w:tcW w:w="1275" w:type="dxa"/>
            <w:noWrap/>
            <w:vAlign w:val="bottom"/>
            <w:hideMark/>
          </w:tcPr>
          <w:p w14:paraId="721F89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EE70AE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418" w:type="dxa"/>
          </w:tcPr>
          <w:p w14:paraId="409971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9A89B5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0AF1FE8" w14:textId="77777777" w:rsidTr="00696E68">
        <w:trPr>
          <w:trHeight w:val="540"/>
        </w:trPr>
        <w:tc>
          <w:tcPr>
            <w:tcW w:w="708" w:type="dxa"/>
            <w:noWrap/>
          </w:tcPr>
          <w:p w14:paraId="674645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142</w:t>
            </w:r>
          </w:p>
        </w:tc>
        <w:tc>
          <w:tcPr>
            <w:tcW w:w="1702" w:type="dxa"/>
            <w:noWrap/>
            <w:vAlign w:val="bottom"/>
            <w:hideMark/>
          </w:tcPr>
          <w:p w14:paraId="0DE08C0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Ταμπόν Μελάνης</w:t>
            </w:r>
          </w:p>
        </w:tc>
        <w:tc>
          <w:tcPr>
            <w:tcW w:w="1985" w:type="dxa"/>
            <w:noWrap/>
            <w:vAlign w:val="bottom"/>
            <w:hideMark/>
          </w:tcPr>
          <w:p w14:paraId="7A69CB8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</w:t>
            </w:r>
          </w:p>
        </w:tc>
        <w:tc>
          <w:tcPr>
            <w:tcW w:w="1275" w:type="dxa"/>
            <w:noWrap/>
            <w:vAlign w:val="bottom"/>
            <w:hideMark/>
          </w:tcPr>
          <w:p w14:paraId="47B2D19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21F60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418" w:type="dxa"/>
          </w:tcPr>
          <w:p w14:paraId="78D734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318277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5335DDF" w14:textId="77777777" w:rsidTr="00696E68">
        <w:trPr>
          <w:trHeight w:val="510"/>
        </w:trPr>
        <w:tc>
          <w:tcPr>
            <w:tcW w:w="708" w:type="dxa"/>
            <w:noWrap/>
          </w:tcPr>
          <w:p w14:paraId="5967BD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702" w:type="dxa"/>
            <w:noWrap/>
            <w:vAlign w:val="bottom"/>
            <w:hideMark/>
          </w:tcPr>
          <w:p w14:paraId="7BE770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απλά</w:t>
            </w:r>
          </w:p>
        </w:tc>
        <w:tc>
          <w:tcPr>
            <w:tcW w:w="1985" w:type="dxa"/>
            <w:noWrap/>
            <w:vAlign w:val="bottom"/>
            <w:hideMark/>
          </w:tcPr>
          <w:p w14:paraId="78E6004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 φύλλων</w:t>
            </w:r>
          </w:p>
        </w:tc>
        <w:tc>
          <w:tcPr>
            <w:tcW w:w="1275" w:type="dxa"/>
            <w:noWrap/>
            <w:vAlign w:val="bottom"/>
            <w:hideMark/>
          </w:tcPr>
          <w:p w14:paraId="2AA5C5D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4A484E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268C698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3B9AD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7471294" w14:textId="77777777" w:rsidTr="00696E68">
        <w:trPr>
          <w:trHeight w:val="510"/>
        </w:trPr>
        <w:tc>
          <w:tcPr>
            <w:tcW w:w="708" w:type="dxa"/>
            <w:noWrap/>
          </w:tcPr>
          <w:p w14:paraId="0EA5052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144</w:t>
            </w:r>
          </w:p>
        </w:tc>
        <w:tc>
          <w:tcPr>
            <w:tcW w:w="1702" w:type="dxa"/>
            <w:noWrap/>
            <w:vAlign w:val="bottom"/>
            <w:hideMark/>
          </w:tcPr>
          <w:p w14:paraId="6BC3C4D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σπιράλ</w:t>
            </w:r>
          </w:p>
        </w:tc>
        <w:tc>
          <w:tcPr>
            <w:tcW w:w="1985" w:type="dxa"/>
            <w:noWrap/>
            <w:vAlign w:val="bottom"/>
            <w:hideMark/>
          </w:tcPr>
          <w:p w14:paraId="506463B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Α4    3 Θεμάτων</w:t>
            </w:r>
          </w:p>
        </w:tc>
        <w:tc>
          <w:tcPr>
            <w:tcW w:w="1275" w:type="dxa"/>
            <w:noWrap/>
            <w:vAlign w:val="bottom"/>
            <w:hideMark/>
          </w:tcPr>
          <w:p w14:paraId="3652796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5089C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0671F89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D59C0D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7AF65F8" w14:textId="77777777" w:rsidTr="00696E68">
        <w:trPr>
          <w:trHeight w:val="510"/>
        </w:trPr>
        <w:tc>
          <w:tcPr>
            <w:tcW w:w="708" w:type="dxa"/>
            <w:noWrap/>
          </w:tcPr>
          <w:p w14:paraId="5CA08C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145</w:t>
            </w:r>
          </w:p>
        </w:tc>
        <w:tc>
          <w:tcPr>
            <w:tcW w:w="1702" w:type="dxa"/>
            <w:noWrap/>
            <w:vAlign w:val="bottom"/>
            <w:hideMark/>
          </w:tcPr>
          <w:p w14:paraId="1649A1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σταχωμένα</w:t>
            </w:r>
          </w:p>
        </w:tc>
        <w:tc>
          <w:tcPr>
            <w:tcW w:w="1985" w:type="dxa"/>
            <w:noWrap/>
            <w:vAlign w:val="bottom"/>
            <w:hideMark/>
          </w:tcPr>
          <w:p w14:paraId="21B73F7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φύλλων 20 Χ 30 ριγέ</w:t>
            </w:r>
          </w:p>
        </w:tc>
        <w:tc>
          <w:tcPr>
            <w:tcW w:w="1275" w:type="dxa"/>
            <w:noWrap/>
            <w:vAlign w:val="bottom"/>
            <w:hideMark/>
          </w:tcPr>
          <w:p w14:paraId="0E0A6E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14B8AF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A201E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D3AE6A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8709F3B" w14:textId="77777777" w:rsidTr="00696E68">
        <w:trPr>
          <w:trHeight w:val="540"/>
        </w:trPr>
        <w:tc>
          <w:tcPr>
            <w:tcW w:w="708" w:type="dxa"/>
            <w:noWrap/>
          </w:tcPr>
          <w:p w14:paraId="0EE791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146</w:t>
            </w:r>
          </w:p>
        </w:tc>
        <w:tc>
          <w:tcPr>
            <w:tcW w:w="1702" w:type="dxa"/>
            <w:noWrap/>
            <w:vAlign w:val="bottom"/>
            <w:hideMark/>
          </w:tcPr>
          <w:p w14:paraId="64CB236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Τετράδια Σταχωμένα</w:t>
            </w:r>
          </w:p>
        </w:tc>
        <w:tc>
          <w:tcPr>
            <w:tcW w:w="1985" w:type="dxa"/>
            <w:noWrap/>
            <w:vAlign w:val="bottom"/>
            <w:hideMark/>
          </w:tcPr>
          <w:p w14:paraId="601A3D0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Α4  100 Φύλλων </w:t>
            </w:r>
          </w:p>
        </w:tc>
        <w:tc>
          <w:tcPr>
            <w:tcW w:w="1275" w:type="dxa"/>
            <w:noWrap/>
            <w:vAlign w:val="bottom"/>
            <w:hideMark/>
          </w:tcPr>
          <w:p w14:paraId="69A3ECC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50BEF00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480AE1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4735A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D9F368E" w14:textId="77777777" w:rsidTr="00696E68">
        <w:trPr>
          <w:trHeight w:val="495"/>
        </w:trPr>
        <w:tc>
          <w:tcPr>
            <w:tcW w:w="708" w:type="dxa"/>
            <w:noWrap/>
          </w:tcPr>
          <w:p w14:paraId="53996BF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147</w:t>
            </w:r>
          </w:p>
        </w:tc>
        <w:tc>
          <w:tcPr>
            <w:tcW w:w="1702" w:type="dxa"/>
            <w:vAlign w:val="bottom"/>
            <w:hideMark/>
          </w:tcPr>
          <w:p w14:paraId="3FCF617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11DA9BF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23 Χ 11,5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0A9E6A7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A6703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5D0CFF3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6A6F2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D0B4399" w14:textId="77777777" w:rsidTr="00696E68">
        <w:trPr>
          <w:trHeight w:val="510"/>
        </w:trPr>
        <w:tc>
          <w:tcPr>
            <w:tcW w:w="708" w:type="dxa"/>
            <w:noWrap/>
          </w:tcPr>
          <w:p w14:paraId="3FFCBA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148</w:t>
            </w:r>
          </w:p>
        </w:tc>
        <w:tc>
          <w:tcPr>
            <w:tcW w:w="1702" w:type="dxa"/>
            <w:vAlign w:val="bottom"/>
            <w:hideMark/>
          </w:tcPr>
          <w:p w14:paraId="5D9652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6ADFAD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23 Χ 16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2205B42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FDD48F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7744C47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431941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FFBED2D" w14:textId="77777777" w:rsidTr="00696E68">
        <w:trPr>
          <w:trHeight w:val="510"/>
        </w:trPr>
        <w:tc>
          <w:tcPr>
            <w:tcW w:w="708" w:type="dxa"/>
            <w:noWrap/>
          </w:tcPr>
          <w:p w14:paraId="542D07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702" w:type="dxa"/>
            <w:vAlign w:val="bottom"/>
            <w:hideMark/>
          </w:tcPr>
          <w:p w14:paraId="5E76EF2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Αλληλογραφίας Αυτοκόλλητος </w:t>
            </w:r>
          </w:p>
        </w:tc>
        <w:tc>
          <w:tcPr>
            <w:tcW w:w="1985" w:type="dxa"/>
            <w:noWrap/>
            <w:vAlign w:val="bottom"/>
            <w:hideMark/>
          </w:tcPr>
          <w:p w14:paraId="13C087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Λευκός 18,5 Χ 13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5C21C4A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681F51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12A5271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4D950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EAABB30" w14:textId="77777777" w:rsidTr="00696E68">
        <w:trPr>
          <w:trHeight w:val="510"/>
        </w:trPr>
        <w:tc>
          <w:tcPr>
            <w:tcW w:w="708" w:type="dxa"/>
            <w:noWrap/>
          </w:tcPr>
          <w:p w14:paraId="7EC6DB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1702" w:type="dxa"/>
            <w:vAlign w:val="bottom"/>
            <w:hideMark/>
          </w:tcPr>
          <w:p w14:paraId="2DD4E7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5BC4284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 (40 Χ 30)</w:t>
            </w:r>
          </w:p>
        </w:tc>
        <w:tc>
          <w:tcPr>
            <w:tcW w:w="1275" w:type="dxa"/>
            <w:noWrap/>
            <w:vAlign w:val="bottom"/>
            <w:hideMark/>
          </w:tcPr>
          <w:p w14:paraId="0F4AD32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493A6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6F722D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A3B43F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84223F6" w14:textId="77777777" w:rsidTr="00696E68">
        <w:trPr>
          <w:trHeight w:val="540"/>
        </w:trPr>
        <w:tc>
          <w:tcPr>
            <w:tcW w:w="708" w:type="dxa"/>
            <w:noWrap/>
          </w:tcPr>
          <w:p w14:paraId="16DBE8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151</w:t>
            </w:r>
          </w:p>
        </w:tc>
        <w:tc>
          <w:tcPr>
            <w:tcW w:w="1702" w:type="dxa"/>
            <w:vAlign w:val="bottom"/>
            <w:hideMark/>
          </w:tcPr>
          <w:p w14:paraId="0D6886A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7E01C9F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Α4  (23 Χ 33)</w:t>
            </w:r>
          </w:p>
        </w:tc>
        <w:tc>
          <w:tcPr>
            <w:tcW w:w="1275" w:type="dxa"/>
            <w:noWrap/>
            <w:vAlign w:val="bottom"/>
            <w:hideMark/>
          </w:tcPr>
          <w:p w14:paraId="25AE161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29373D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0DCEB0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D48AD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2AF2CE4" w14:textId="77777777" w:rsidTr="00696E68">
        <w:trPr>
          <w:trHeight w:val="540"/>
        </w:trPr>
        <w:tc>
          <w:tcPr>
            <w:tcW w:w="708" w:type="dxa"/>
            <w:noWrap/>
          </w:tcPr>
          <w:p w14:paraId="1C6A952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152</w:t>
            </w:r>
          </w:p>
        </w:tc>
        <w:tc>
          <w:tcPr>
            <w:tcW w:w="1702" w:type="dxa"/>
            <w:vAlign w:val="bottom"/>
            <w:hideMark/>
          </w:tcPr>
          <w:p w14:paraId="3FE975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7A572C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Α5  (16,5 Χ 23)</w:t>
            </w:r>
          </w:p>
        </w:tc>
        <w:tc>
          <w:tcPr>
            <w:tcW w:w="1275" w:type="dxa"/>
            <w:noWrap/>
            <w:vAlign w:val="bottom"/>
            <w:hideMark/>
          </w:tcPr>
          <w:p w14:paraId="7D531DF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8B1631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483486B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221B87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24D3B94" w14:textId="77777777" w:rsidTr="00696E68">
        <w:trPr>
          <w:trHeight w:val="510"/>
        </w:trPr>
        <w:tc>
          <w:tcPr>
            <w:tcW w:w="708" w:type="dxa"/>
            <w:noWrap/>
          </w:tcPr>
          <w:p w14:paraId="1559D1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153</w:t>
            </w:r>
          </w:p>
        </w:tc>
        <w:tc>
          <w:tcPr>
            <w:tcW w:w="1702" w:type="dxa"/>
            <w:vAlign w:val="bottom"/>
            <w:hideMark/>
          </w:tcPr>
          <w:p w14:paraId="31B444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6BA356A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(25 Χ 35)</w:t>
            </w:r>
          </w:p>
        </w:tc>
        <w:tc>
          <w:tcPr>
            <w:tcW w:w="1275" w:type="dxa"/>
            <w:noWrap/>
            <w:vAlign w:val="bottom"/>
            <w:hideMark/>
          </w:tcPr>
          <w:p w14:paraId="74410E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ECD95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600</w:t>
            </w:r>
          </w:p>
        </w:tc>
        <w:tc>
          <w:tcPr>
            <w:tcW w:w="1418" w:type="dxa"/>
          </w:tcPr>
          <w:p w14:paraId="2FDEFD0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89D36D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AEE8FAA" w14:textId="77777777" w:rsidTr="00696E68">
        <w:trPr>
          <w:trHeight w:val="495"/>
        </w:trPr>
        <w:tc>
          <w:tcPr>
            <w:tcW w:w="708" w:type="dxa"/>
            <w:noWrap/>
          </w:tcPr>
          <w:p w14:paraId="47F391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154</w:t>
            </w:r>
          </w:p>
        </w:tc>
        <w:tc>
          <w:tcPr>
            <w:tcW w:w="1702" w:type="dxa"/>
            <w:vAlign w:val="bottom"/>
            <w:hideMark/>
          </w:tcPr>
          <w:p w14:paraId="661EFBA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Αλληλογραφίας  Αυτοκόλλητος</w:t>
            </w:r>
          </w:p>
        </w:tc>
        <w:tc>
          <w:tcPr>
            <w:tcW w:w="1985" w:type="dxa"/>
            <w:noWrap/>
            <w:vAlign w:val="bottom"/>
            <w:hideMark/>
          </w:tcPr>
          <w:p w14:paraId="4DAA306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Κίτρινος  (36,5 Χ 45)</w:t>
            </w:r>
          </w:p>
        </w:tc>
        <w:tc>
          <w:tcPr>
            <w:tcW w:w="1275" w:type="dxa"/>
            <w:noWrap/>
            <w:vAlign w:val="bottom"/>
            <w:hideMark/>
          </w:tcPr>
          <w:p w14:paraId="1510CD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09DAE5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1000</w:t>
            </w:r>
          </w:p>
        </w:tc>
        <w:tc>
          <w:tcPr>
            <w:tcW w:w="1418" w:type="dxa"/>
          </w:tcPr>
          <w:p w14:paraId="7C36270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48344A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33F8155" w14:textId="77777777" w:rsidTr="00696E68">
        <w:trPr>
          <w:trHeight w:val="495"/>
        </w:trPr>
        <w:tc>
          <w:tcPr>
            <w:tcW w:w="708" w:type="dxa"/>
            <w:noWrap/>
          </w:tcPr>
          <w:p w14:paraId="2D0A5F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155</w:t>
            </w:r>
          </w:p>
        </w:tc>
        <w:tc>
          <w:tcPr>
            <w:tcW w:w="1702" w:type="dxa"/>
            <w:vAlign w:val="bottom"/>
            <w:hideMark/>
          </w:tcPr>
          <w:p w14:paraId="01FAA29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Βox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Ανοιχτός γωνία</w:t>
            </w:r>
          </w:p>
        </w:tc>
        <w:tc>
          <w:tcPr>
            <w:tcW w:w="1985" w:type="dxa"/>
            <w:noWrap/>
            <w:vAlign w:val="bottom"/>
            <w:hideMark/>
          </w:tcPr>
          <w:p w14:paraId="073C99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Από χαρτόνι για μέγεθος Α4</w:t>
            </w:r>
          </w:p>
        </w:tc>
        <w:tc>
          <w:tcPr>
            <w:tcW w:w="1275" w:type="dxa"/>
            <w:noWrap/>
            <w:vAlign w:val="bottom"/>
            <w:hideMark/>
          </w:tcPr>
          <w:p w14:paraId="3ADBAB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84EAF2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18" w:type="dxa"/>
          </w:tcPr>
          <w:p w14:paraId="1DA1F9B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9F5515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0F04FC3" w14:textId="77777777" w:rsidTr="00696E68">
        <w:trPr>
          <w:trHeight w:val="510"/>
        </w:trPr>
        <w:tc>
          <w:tcPr>
            <w:tcW w:w="708" w:type="dxa"/>
            <w:noWrap/>
          </w:tcPr>
          <w:p w14:paraId="365148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156</w:t>
            </w:r>
          </w:p>
        </w:tc>
        <w:tc>
          <w:tcPr>
            <w:tcW w:w="1702" w:type="dxa"/>
            <w:noWrap/>
            <w:vAlign w:val="bottom"/>
            <w:hideMark/>
          </w:tcPr>
          <w:p w14:paraId="6764F57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γωνία με παράθυρο</w:t>
            </w:r>
          </w:p>
        </w:tc>
        <w:tc>
          <w:tcPr>
            <w:tcW w:w="1985" w:type="dxa"/>
            <w:noWrap/>
            <w:vAlign w:val="bottom"/>
            <w:hideMark/>
          </w:tcPr>
          <w:p w14:paraId="272ABDE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DC3828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407295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418" w:type="dxa"/>
          </w:tcPr>
          <w:p w14:paraId="06D5E6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6E9C32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BC5140C" w14:textId="77777777" w:rsidTr="00696E68">
        <w:trPr>
          <w:trHeight w:val="570"/>
        </w:trPr>
        <w:tc>
          <w:tcPr>
            <w:tcW w:w="708" w:type="dxa"/>
            <w:noWrap/>
            <w:vAlign w:val="center"/>
          </w:tcPr>
          <w:p w14:paraId="7E30C6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157</w:t>
            </w:r>
          </w:p>
        </w:tc>
        <w:tc>
          <w:tcPr>
            <w:tcW w:w="1702" w:type="dxa"/>
            <w:vAlign w:val="bottom"/>
            <w:hideMark/>
          </w:tcPr>
          <w:p w14:paraId="303094F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Διαφανής Πλαστικός</w:t>
            </w:r>
          </w:p>
        </w:tc>
        <w:tc>
          <w:tcPr>
            <w:tcW w:w="1985" w:type="dxa"/>
            <w:noWrap/>
            <w:vAlign w:val="bottom"/>
            <w:hideMark/>
          </w:tcPr>
          <w:p w14:paraId="52D01DC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Τύπου  Γερμανίας  Με Έλασμα</w:t>
            </w:r>
          </w:p>
        </w:tc>
        <w:tc>
          <w:tcPr>
            <w:tcW w:w="1275" w:type="dxa"/>
            <w:noWrap/>
            <w:vAlign w:val="bottom"/>
            <w:hideMark/>
          </w:tcPr>
          <w:p w14:paraId="1514194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F1B013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700</w:t>
            </w:r>
          </w:p>
        </w:tc>
        <w:tc>
          <w:tcPr>
            <w:tcW w:w="1418" w:type="dxa"/>
          </w:tcPr>
          <w:p w14:paraId="0A0AE3A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ECBCEB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C27C30D" w14:textId="77777777" w:rsidTr="00696E68">
        <w:trPr>
          <w:trHeight w:val="555"/>
        </w:trPr>
        <w:tc>
          <w:tcPr>
            <w:tcW w:w="708" w:type="dxa"/>
            <w:noWrap/>
          </w:tcPr>
          <w:p w14:paraId="629EEF9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158</w:t>
            </w:r>
          </w:p>
        </w:tc>
        <w:tc>
          <w:tcPr>
            <w:tcW w:w="1702" w:type="dxa"/>
            <w:vAlign w:val="bottom"/>
            <w:hideMark/>
          </w:tcPr>
          <w:p w14:paraId="065A6EE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</w:t>
            </w:r>
          </w:p>
        </w:tc>
        <w:tc>
          <w:tcPr>
            <w:tcW w:w="1985" w:type="dxa"/>
            <w:vAlign w:val="bottom"/>
            <w:hideMark/>
          </w:tcPr>
          <w:p w14:paraId="565CDE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10 εκ.  25Χ35</w:t>
            </w:r>
          </w:p>
        </w:tc>
        <w:tc>
          <w:tcPr>
            <w:tcW w:w="1275" w:type="dxa"/>
            <w:noWrap/>
            <w:vAlign w:val="bottom"/>
            <w:hideMark/>
          </w:tcPr>
          <w:p w14:paraId="43BF353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96899E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418" w:type="dxa"/>
          </w:tcPr>
          <w:p w14:paraId="5CE50B7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9F6625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9454931" w14:textId="77777777" w:rsidTr="00696E68">
        <w:trPr>
          <w:trHeight w:val="540"/>
        </w:trPr>
        <w:tc>
          <w:tcPr>
            <w:tcW w:w="708" w:type="dxa"/>
            <w:noWrap/>
          </w:tcPr>
          <w:p w14:paraId="7C72B7F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159</w:t>
            </w:r>
          </w:p>
        </w:tc>
        <w:tc>
          <w:tcPr>
            <w:tcW w:w="1702" w:type="dxa"/>
            <w:noWrap/>
            <w:vAlign w:val="bottom"/>
            <w:hideMark/>
          </w:tcPr>
          <w:p w14:paraId="580779C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</w:t>
            </w:r>
          </w:p>
        </w:tc>
        <w:tc>
          <w:tcPr>
            <w:tcW w:w="1985" w:type="dxa"/>
            <w:vAlign w:val="bottom"/>
            <w:hideMark/>
          </w:tcPr>
          <w:p w14:paraId="31D8CB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15 εκ.  25Χ35</w:t>
            </w:r>
          </w:p>
        </w:tc>
        <w:tc>
          <w:tcPr>
            <w:tcW w:w="1275" w:type="dxa"/>
            <w:noWrap/>
            <w:vAlign w:val="bottom"/>
            <w:hideMark/>
          </w:tcPr>
          <w:p w14:paraId="64FDE44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B2C6F6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418" w:type="dxa"/>
          </w:tcPr>
          <w:p w14:paraId="72BAD8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507DA1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2B66BA0" w14:textId="77777777" w:rsidTr="00696E68">
        <w:trPr>
          <w:trHeight w:val="540"/>
        </w:trPr>
        <w:tc>
          <w:tcPr>
            <w:tcW w:w="708" w:type="dxa"/>
            <w:noWrap/>
          </w:tcPr>
          <w:p w14:paraId="1215AB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702" w:type="dxa"/>
            <w:noWrap/>
            <w:vAlign w:val="bottom"/>
            <w:hideMark/>
          </w:tcPr>
          <w:p w14:paraId="6454B70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 και Πτερύγια</w:t>
            </w:r>
          </w:p>
        </w:tc>
        <w:tc>
          <w:tcPr>
            <w:tcW w:w="1985" w:type="dxa"/>
            <w:vAlign w:val="bottom"/>
            <w:hideMark/>
          </w:tcPr>
          <w:p w14:paraId="20FEBE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13 εκ.  30Χ40</w:t>
            </w:r>
          </w:p>
        </w:tc>
        <w:tc>
          <w:tcPr>
            <w:tcW w:w="1275" w:type="dxa"/>
            <w:noWrap/>
            <w:vAlign w:val="bottom"/>
            <w:hideMark/>
          </w:tcPr>
          <w:p w14:paraId="67D9FD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0E9AF2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0FF07E2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82446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45B0344" w14:textId="77777777" w:rsidTr="00696E68">
        <w:trPr>
          <w:trHeight w:val="540"/>
        </w:trPr>
        <w:tc>
          <w:tcPr>
            <w:tcW w:w="708" w:type="dxa"/>
            <w:noWrap/>
          </w:tcPr>
          <w:p w14:paraId="6B4BAA7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161</w:t>
            </w:r>
          </w:p>
        </w:tc>
        <w:tc>
          <w:tcPr>
            <w:tcW w:w="1702" w:type="dxa"/>
            <w:vAlign w:val="bottom"/>
            <w:hideMark/>
          </w:tcPr>
          <w:p w14:paraId="50D8AE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Κορδόνια και Πτερύγια</w:t>
            </w:r>
          </w:p>
        </w:tc>
        <w:tc>
          <w:tcPr>
            <w:tcW w:w="1985" w:type="dxa"/>
            <w:noWrap/>
            <w:vAlign w:val="bottom"/>
            <w:hideMark/>
          </w:tcPr>
          <w:p w14:paraId="2398AE3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Με  Μαλακή Ράχη 12 εκ.  25X35</w:t>
            </w:r>
          </w:p>
        </w:tc>
        <w:tc>
          <w:tcPr>
            <w:tcW w:w="1275" w:type="dxa"/>
            <w:noWrap/>
            <w:vAlign w:val="bottom"/>
            <w:hideMark/>
          </w:tcPr>
          <w:p w14:paraId="33612B6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31CA248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18" w:type="dxa"/>
          </w:tcPr>
          <w:p w14:paraId="32E8CF7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286B38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7BC7A42" w14:textId="77777777" w:rsidTr="00696E68">
        <w:trPr>
          <w:trHeight w:val="540"/>
        </w:trPr>
        <w:tc>
          <w:tcPr>
            <w:tcW w:w="708" w:type="dxa"/>
            <w:noWrap/>
          </w:tcPr>
          <w:p w14:paraId="22990AC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162</w:t>
            </w:r>
          </w:p>
        </w:tc>
        <w:tc>
          <w:tcPr>
            <w:tcW w:w="1702" w:type="dxa"/>
            <w:vAlign w:val="bottom"/>
            <w:hideMark/>
          </w:tcPr>
          <w:p w14:paraId="643ECA7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Φάκελος με Λάστιχο</w:t>
            </w:r>
          </w:p>
        </w:tc>
        <w:tc>
          <w:tcPr>
            <w:tcW w:w="1985" w:type="dxa"/>
            <w:noWrap/>
            <w:vAlign w:val="bottom"/>
            <w:hideMark/>
          </w:tcPr>
          <w:p w14:paraId="57EAC3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Χρωμάτων  </w:t>
            </w:r>
          </w:p>
        </w:tc>
        <w:tc>
          <w:tcPr>
            <w:tcW w:w="1275" w:type="dxa"/>
            <w:noWrap/>
            <w:vAlign w:val="bottom"/>
            <w:hideMark/>
          </w:tcPr>
          <w:p w14:paraId="64513D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BB7DE0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4000</w:t>
            </w:r>
          </w:p>
        </w:tc>
        <w:tc>
          <w:tcPr>
            <w:tcW w:w="1418" w:type="dxa"/>
          </w:tcPr>
          <w:p w14:paraId="77CCA3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09B0FD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CC14E57" w14:textId="77777777" w:rsidTr="00696E68">
        <w:trPr>
          <w:trHeight w:val="540"/>
        </w:trPr>
        <w:tc>
          <w:tcPr>
            <w:tcW w:w="708" w:type="dxa"/>
            <w:noWrap/>
          </w:tcPr>
          <w:p w14:paraId="74AB222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163</w:t>
            </w:r>
          </w:p>
        </w:tc>
        <w:tc>
          <w:tcPr>
            <w:tcW w:w="1702" w:type="dxa"/>
            <w:vAlign w:val="bottom"/>
            <w:hideMark/>
          </w:tcPr>
          <w:p w14:paraId="644AE26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Πλαστικοί Φάκελοι με Λάστιχο </w:t>
            </w:r>
          </w:p>
        </w:tc>
        <w:tc>
          <w:tcPr>
            <w:tcW w:w="1985" w:type="dxa"/>
            <w:noWrap/>
            <w:vAlign w:val="bottom"/>
            <w:hideMark/>
          </w:tcPr>
          <w:p w14:paraId="27DB68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Διαφόρων Χρωμάτων  </w:t>
            </w:r>
          </w:p>
        </w:tc>
        <w:tc>
          <w:tcPr>
            <w:tcW w:w="1275" w:type="dxa"/>
            <w:noWrap/>
            <w:vAlign w:val="bottom"/>
            <w:hideMark/>
          </w:tcPr>
          <w:p w14:paraId="2740DD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E835B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418" w:type="dxa"/>
          </w:tcPr>
          <w:p w14:paraId="1063D50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0F0462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7E15813" w14:textId="77777777" w:rsidTr="00696E68">
        <w:trPr>
          <w:trHeight w:val="540"/>
        </w:trPr>
        <w:tc>
          <w:tcPr>
            <w:tcW w:w="708" w:type="dxa"/>
            <w:noWrap/>
          </w:tcPr>
          <w:p w14:paraId="1EE7549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164</w:t>
            </w:r>
          </w:p>
        </w:tc>
        <w:tc>
          <w:tcPr>
            <w:tcW w:w="1702" w:type="dxa"/>
            <w:vAlign w:val="center"/>
            <w:hideMark/>
          </w:tcPr>
          <w:p w14:paraId="2BA42D5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Φάκελος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Νεοδιορίστων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46C6DA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Ειδικοί φάκελοι με κορδόνια &amp; 7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Υποφακέλους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(Εξωτερικός φάκελος 35Χ24Χ4, με σταχωμένη ράχη, 336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βάρος και με εσωτερική σταχωμένη θήκη. Εσωτερικοί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υποφάκελοι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, δίφυλλοι 31Χ24 24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gr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EB83E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center"/>
          </w:tcPr>
          <w:p w14:paraId="5D33EE8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418" w:type="dxa"/>
          </w:tcPr>
          <w:p w14:paraId="2C534F0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130C3F3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1777BCD1" w14:textId="77777777" w:rsidTr="00696E68">
        <w:trPr>
          <w:trHeight w:val="540"/>
        </w:trPr>
        <w:tc>
          <w:tcPr>
            <w:tcW w:w="708" w:type="dxa"/>
            <w:noWrap/>
          </w:tcPr>
          <w:p w14:paraId="7AFCB4D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165</w:t>
            </w:r>
          </w:p>
        </w:tc>
        <w:tc>
          <w:tcPr>
            <w:tcW w:w="1702" w:type="dxa"/>
            <w:vAlign w:val="bottom"/>
            <w:hideMark/>
          </w:tcPr>
          <w:p w14:paraId="4BB31B3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Φυλλάδα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Μονόριγη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128B9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 Χ 25   100  φύλλων (σταχωμένο)</w:t>
            </w:r>
          </w:p>
        </w:tc>
        <w:tc>
          <w:tcPr>
            <w:tcW w:w="1275" w:type="dxa"/>
            <w:noWrap/>
            <w:vAlign w:val="bottom"/>
            <w:hideMark/>
          </w:tcPr>
          <w:p w14:paraId="025C2C8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252622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430727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482580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F930A80" w14:textId="77777777" w:rsidTr="00696E68">
        <w:trPr>
          <w:trHeight w:val="540"/>
        </w:trPr>
        <w:tc>
          <w:tcPr>
            <w:tcW w:w="708" w:type="dxa"/>
            <w:noWrap/>
          </w:tcPr>
          <w:p w14:paraId="6793613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166</w:t>
            </w:r>
          </w:p>
        </w:tc>
        <w:tc>
          <w:tcPr>
            <w:tcW w:w="1702" w:type="dxa"/>
            <w:vAlign w:val="bottom"/>
            <w:hideMark/>
          </w:tcPr>
          <w:p w14:paraId="1C0532C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Φυλλάδα 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Μονόριγη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0E7AC8A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 Χ 35   100  φύλλων (σταχωμένο)</w:t>
            </w:r>
          </w:p>
        </w:tc>
        <w:tc>
          <w:tcPr>
            <w:tcW w:w="1275" w:type="dxa"/>
            <w:noWrap/>
            <w:vAlign w:val="bottom"/>
            <w:hideMark/>
          </w:tcPr>
          <w:p w14:paraId="1771656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44BB7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18" w:type="dxa"/>
          </w:tcPr>
          <w:p w14:paraId="17D11A9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4BF70B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6B6EE64" w14:textId="77777777" w:rsidTr="00696E68">
        <w:trPr>
          <w:trHeight w:val="540"/>
        </w:trPr>
        <w:tc>
          <w:tcPr>
            <w:tcW w:w="708" w:type="dxa"/>
            <w:noWrap/>
          </w:tcPr>
          <w:p w14:paraId="2706AF7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167</w:t>
            </w:r>
          </w:p>
        </w:tc>
        <w:tc>
          <w:tcPr>
            <w:tcW w:w="1702" w:type="dxa"/>
            <w:vAlign w:val="bottom"/>
            <w:hideMark/>
          </w:tcPr>
          <w:p w14:paraId="4685147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Χάρακες Πλαστικοί</w:t>
            </w:r>
          </w:p>
        </w:tc>
        <w:tc>
          <w:tcPr>
            <w:tcW w:w="1985" w:type="dxa"/>
            <w:noWrap/>
            <w:vAlign w:val="bottom"/>
            <w:hideMark/>
          </w:tcPr>
          <w:p w14:paraId="7A6FA6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30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285CD51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0C6795D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418" w:type="dxa"/>
          </w:tcPr>
          <w:p w14:paraId="7CEB512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A96653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47E28C97" w14:textId="77777777" w:rsidTr="00696E68">
        <w:trPr>
          <w:trHeight w:val="540"/>
        </w:trPr>
        <w:tc>
          <w:tcPr>
            <w:tcW w:w="708" w:type="dxa"/>
            <w:noWrap/>
          </w:tcPr>
          <w:p w14:paraId="52E437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168</w:t>
            </w:r>
          </w:p>
        </w:tc>
        <w:tc>
          <w:tcPr>
            <w:tcW w:w="1702" w:type="dxa"/>
            <w:vAlign w:val="bottom"/>
            <w:hideMark/>
          </w:tcPr>
          <w:p w14:paraId="1828E3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Χάρακες Πλαστικοί</w:t>
            </w:r>
          </w:p>
        </w:tc>
        <w:tc>
          <w:tcPr>
            <w:tcW w:w="1985" w:type="dxa"/>
            <w:noWrap/>
            <w:vAlign w:val="bottom"/>
            <w:hideMark/>
          </w:tcPr>
          <w:p w14:paraId="73A7B22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40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0369E7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10F112E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418" w:type="dxa"/>
          </w:tcPr>
          <w:p w14:paraId="0B7001C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301673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1652F64" w14:textId="77777777" w:rsidTr="00696E68">
        <w:trPr>
          <w:trHeight w:val="540"/>
        </w:trPr>
        <w:tc>
          <w:tcPr>
            <w:tcW w:w="708" w:type="dxa"/>
            <w:noWrap/>
          </w:tcPr>
          <w:p w14:paraId="5938593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169</w:t>
            </w:r>
          </w:p>
        </w:tc>
        <w:tc>
          <w:tcPr>
            <w:tcW w:w="1702" w:type="dxa"/>
            <w:vAlign w:val="bottom"/>
            <w:hideMark/>
          </w:tcPr>
          <w:p w14:paraId="61C477F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493A18E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Συσκευασία 3 τεμαχίων               4,0 Χ 5,0</w:t>
            </w:r>
          </w:p>
        </w:tc>
        <w:tc>
          <w:tcPr>
            <w:tcW w:w="1275" w:type="dxa"/>
            <w:noWrap/>
            <w:vAlign w:val="bottom"/>
            <w:hideMark/>
          </w:tcPr>
          <w:p w14:paraId="54DAA3F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62D14E9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418" w:type="dxa"/>
          </w:tcPr>
          <w:p w14:paraId="12BFD29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3FFA4E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6D3F042B" w14:textId="77777777" w:rsidTr="00696E68">
        <w:trPr>
          <w:trHeight w:val="540"/>
        </w:trPr>
        <w:tc>
          <w:tcPr>
            <w:tcW w:w="708" w:type="dxa"/>
            <w:noWrap/>
          </w:tcPr>
          <w:p w14:paraId="01D7FF8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170</w:t>
            </w:r>
          </w:p>
        </w:tc>
        <w:tc>
          <w:tcPr>
            <w:tcW w:w="1702" w:type="dxa"/>
            <w:vAlign w:val="bottom"/>
            <w:hideMark/>
          </w:tcPr>
          <w:p w14:paraId="567181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5B8BA20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7,5 Χ 7,5</w:t>
            </w:r>
          </w:p>
        </w:tc>
        <w:tc>
          <w:tcPr>
            <w:tcW w:w="1275" w:type="dxa"/>
            <w:noWrap/>
            <w:vAlign w:val="bottom"/>
            <w:hideMark/>
          </w:tcPr>
          <w:p w14:paraId="16D4D4D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DF7240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418" w:type="dxa"/>
          </w:tcPr>
          <w:p w14:paraId="0D2F445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95E99C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22EE0EEA" w14:textId="77777777" w:rsidTr="00696E68">
        <w:trPr>
          <w:trHeight w:val="540"/>
        </w:trPr>
        <w:tc>
          <w:tcPr>
            <w:tcW w:w="708" w:type="dxa"/>
            <w:noWrap/>
          </w:tcPr>
          <w:p w14:paraId="258FD6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171</w:t>
            </w:r>
          </w:p>
        </w:tc>
        <w:tc>
          <w:tcPr>
            <w:tcW w:w="1702" w:type="dxa"/>
            <w:vAlign w:val="bottom"/>
            <w:hideMark/>
          </w:tcPr>
          <w:p w14:paraId="1A207C0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Χαρτάκια Αυτοκόλλητα Σημειώσεων</w:t>
            </w:r>
          </w:p>
        </w:tc>
        <w:tc>
          <w:tcPr>
            <w:tcW w:w="1985" w:type="dxa"/>
            <w:noWrap/>
            <w:vAlign w:val="bottom"/>
            <w:hideMark/>
          </w:tcPr>
          <w:p w14:paraId="6B4370E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Συσκευασία 3 τεμαχίων         1,5 Χ 5,0</w:t>
            </w:r>
          </w:p>
        </w:tc>
        <w:tc>
          <w:tcPr>
            <w:tcW w:w="1275" w:type="dxa"/>
            <w:noWrap/>
            <w:vAlign w:val="bottom"/>
            <w:hideMark/>
          </w:tcPr>
          <w:p w14:paraId="155070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Πακέτο</w:t>
            </w:r>
          </w:p>
        </w:tc>
        <w:tc>
          <w:tcPr>
            <w:tcW w:w="1276" w:type="dxa"/>
            <w:noWrap/>
            <w:vAlign w:val="bottom"/>
          </w:tcPr>
          <w:p w14:paraId="4A05D73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5D1E8DD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7834F6D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FA6E76F" w14:textId="77777777" w:rsidTr="00696E68">
        <w:trPr>
          <w:trHeight w:val="540"/>
        </w:trPr>
        <w:tc>
          <w:tcPr>
            <w:tcW w:w="708" w:type="dxa"/>
            <w:noWrap/>
          </w:tcPr>
          <w:p w14:paraId="21BEF0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172</w:t>
            </w:r>
          </w:p>
        </w:tc>
        <w:tc>
          <w:tcPr>
            <w:tcW w:w="1702" w:type="dxa"/>
            <w:vAlign w:val="bottom"/>
            <w:hideMark/>
          </w:tcPr>
          <w:p w14:paraId="350C737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Χαρτί Ρολό Μέτρου</w:t>
            </w:r>
          </w:p>
        </w:tc>
        <w:tc>
          <w:tcPr>
            <w:tcW w:w="1985" w:type="dxa"/>
            <w:noWrap/>
            <w:vAlign w:val="bottom"/>
            <w:hideMark/>
          </w:tcPr>
          <w:p w14:paraId="39B6C4B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χρώμα (8 κιλών)</w:t>
            </w:r>
          </w:p>
        </w:tc>
        <w:tc>
          <w:tcPr>
            <w:tcW w:w="1275" w:type="dxa"/>
            <w:noWrap/>
            <w:vAlign w:val="bottom"/>
            <w:hideMark/>
          </w:tcPr>
          <w:p w14:paraId="33A69A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Ρολό</w:t>
            </w:r>
          </w:p>
        </w:tc>
        <w:tc>
          <w:tcPr>
            <w:tcW w:w="1276" w:type="dxa"/>
            <w:noWrap/>
            <w:vAlign w:val="bottom"/>
          </w:tcPr>
          <w:p w14:paraId="197EDC3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18" w:type="dxa"/>
          </w:tcPr>
          <w:p w14:paraId="32D28ED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52BF4AD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5C6C371F" w14:textId="77777777" w:rsidTr="00696E68">
        <w:trPr>
          <w:trHeight w:val="540"/>
        </w:trPr>
        <w:tc>
          <w:tcPr>
            <w:tcW w:w="708" w:type="dxa"/>
            <w:noWrap/>
          </w:tcPr>
          <w:p w14:paraId="1109523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173</w:t>
            </w:r>
          </w:p>
        </w:tc>
        <w:tc>
          <w:tcPr>
            <w:tcW w:w="1702" w:type="dxa"/>
            <w:vAlign w:val="bottom"/>
            <w:hideMark/>
          </w:tcPr>
          <w:p w14:paraId="2DA2AC2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Χαρτοθήκη Πλαστική </w:t>
            </w:r>
          </w:p>
        </w:tc>
        <w:tc>
          <w:tcPr>
            <w:tcW w:w="1985" w:type="dxa"/>
            <w:noWrap/>
            <w:vAlign w:val="bottom"/>
            <w:hideMark/>
          </w:tcPr>
          <w:p w14:paraId="54B2BD7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Πλαστική θήκη (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σκαφάκι</w:t>
            </w:r>
            <w:proofErr w:type="spellEnd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για μεγέθη Α4</w:t>
            </w:r>
          </w:p>
        </w:tc>
        <w:tc>
          <w:tcPr>
            <w:tcW w:w="1275" w:type="dxa"/>
            <w:noWrap/>
            <w:vAlign w:val="bottom"/>
            <w:hideMark/>
          </w:tcPr>
          <w:p w14:paraId="681B56A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BD7DEA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418" w:type="dxa"/>
          </w:tcPr>
          <w:p w14:paraId="2386211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BB0103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3CEBD271" w14:textId="77777777" w:rsidTr="00696E68">
        <w:trPr>
          <w:trHeight w:val="540"/>
        </w:trPr>
        <w:tc>
          <w:tcPr>
            <w:tcW w:w="708" w:type="dxa"/>
            <w:noWrap/>
          </w:tcPr>
          <w:p w14:paraId="3E8B926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174</w:t>
            </w:r>
          </w:p>
        </w:tc>
        <w:tc>
          <w:tcPr>
            <w:tcW w:w="1702" w:type="dxa"/>
            <w:vAlign w:val="bottom"/>
            <w:hideMark/>
          </w:tcPr>
          <w:p w14:paraId="0B7B5F3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Χαρτοκόπτης</w:t>
            </w:r>
          </w:p>
        </w:tc>
        <w:tc>
          <w:tcPr>
            <w:tcW w:w="1985" w:type="dxa"/>
            <w:noWrap/>
            <w:vAlign w:val="bottom"/>
            <w:hideMark/>
          </w:tcPr>
          <w:p w14:paraId="1700A1D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Κανονικός</w:t>
            </w:r>
          </w:p>
        </w:tc>
        <w:tc>
          <w:tcPr>
            <w:tcW w:w="1275" w:type="dxa"/>
            <w:noWrap/>
            <w:vAlign w:val="bottom"/>
            <w:hideMark/>
          </w:tcPr>
          <w:p w14:paraId="0E4E6FC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22407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18" w:type="dxa"/>
          </w:tcPr>
          <w:p w14:paraId="6B3FC4C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86C46F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06BA3F57" w14:textId="77777777" w:rsidTr="00696E68">
        <w:trPr>
          <w:trHeight w:val="540"/>
        </w:trPr>
        <w:tc>
          <w:tcPr>
            <w:tcW w:w="708" w:type="dxa"/>
            <w:noWrap/>
          </w:tcPr>
          <w:p w14:paraId="3DF508E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175</w:t>
            </w:r>
          </w:p>
        </w:tc>
        <w:tc>
          <w:tcPr>
            <w:tcW w:w="1702" w:type="dxa"/>
            <w:vAlign w:val="bottom"/>
            <w:hideMark/>
          </w:tcPr>
          <w:p w14:paraId="7C6437B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Χαρτόνι </w:t>
            </w:r>
            <w:proofErr w:type="spellStart"/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Κάνσον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2BB9B26F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Διάφορα Χρώματα   50Χ70  220gr                                        </w:t>
            </w:r>
          </w:p>
        </w:tc>
        <w:tc>
          <w:tcPr>
            <w:tcW w:w="1275" w:type="dxa"/>
            <w:noWrap/>
            <w:vAlign w:val="bottom"/>
            <w:hideMark/>
          </w:tcPr>
          <w:p w14:paraId="0DFF0F1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0CF292C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418" w:type="dxa"/>
          </w:tcPr>
          <w:p w14:paraId="50F51F8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66C74BF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43314D" w:rsidRPr="00461A7E" w14:paraId="76574E4E" w14:textId="77777777" w:rsidTr="00696E68">
        <w:trPr>
          <w:trHeight w:val="540"/>
        </w:trPr>
        <w:tc>
          <w:tcPr>
            <w:tcW w:w="708" w:type="dxa"/>
            <w:noWrap/>
          </w:tcPr>
          <w:p w14:paraId="321CA2B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176</w:t>
            </w:r>
          </w:p>
        </w:tc>
        <w:tc>
          <w:tcPr>
            <w:tcW w:w="1702" w:type="dxa"/>
            <w:vAlign w:val="bottom"/>
            <w:hideMark/>
          </w:tcPr>
          <w:p w14:paraId="0F9AB2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Ψαλίδι</w:t>
            </w:r>
          </w:p>
        </w:tc>
        <w:tc>
          <w:tcPr>
            <w:tcW w:w="1985" w:type="dxa"/>
            <w:noWrap/>
            <w:vAlign w:val="bottom"/>
            <w:hideMark/>
          </w:tcPr>
          <w:p w14:paraId="3CC9388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Μεσαίου μεγέθους</w:t>
            </w:r>
          </w:p>
        </w:tc>
        <w:tc>
          <w:tcPr>
            <w:tcW w:w="1275" w:type="dxa"/>
            <w:noWrap/>
            <w:vAlign w:val="bottom"/>
            <w:hideMark/>
          </w:tcPr>
          <w:p w14:paraId="0E8ABB1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Τεμάχιο</w:t>
            </w:r>
          </w:p>
        </w:tc>
        <w:tc>
          <w:tcPr>
            <w:tcW w:w="1276" w:type="dxa"/>
            <w:noWrap/>
            <w:vAlign w:val="bottom"/>
          </w:tcPr>
          <w:p w14:paraId="7B38E4C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418" w:type="dxa"/>
          </w:tcPr>
          <w:p w14:paraId="50ACBA2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461A7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418" w:type="dxa"/>
          </w:tcPr>
          <w:p w14:paraId="0D6EFFC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0E63FE73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hAnsiTheme="minorHAnsi" w:cstheme="minorHAnsi"/>
          <w:bCs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Με υπεύθυνη δήλωση ο υποψήφιος ανάδοχος θα πρέπει να δηλώνει και να αποδέχεται ότι: </w:t>
      </w:r>
    </w:p>
    <w:p w14:paraId="2D253BD9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</w:pPr>
    </w:p>
    <w:p w14:paraId="0875C4E8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Όλα τα υπό προμήθεια προϊόντα θα είναι σε άριστη κατάσταση, σφραγισμένα </w:t>
      </w:r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>και πάντα τα ίδια</w:t>
      </w: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 με τα δείγματα που θα κατατεθούν</w:t>
      </w:r>
    </w:p>
    <w:p w14:paraId="290FC04A" w14:textId="77777777" w:rsidR="0043314D" w:rsidRPr="00461A7E" w:rsidRDefault="0043314D" w:rsidP="0043314D">
      <w:pPr>
        <w:suppressAutoHyphens w:val="0"/>
        <w:spacing w:after="0"/>
        <w:rPr>
          <w:rFonts w:asciiTheme="minorHAnsi" w:eastAsia="SimSun" w:hAnsiTheme="minorHAnsi" w:cstheme="minorHAnsi"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b/>
          <w:bCs/>
          <w:sz w:val="20"/>
          <w:szCs w:val="20"/>
          <w:lang w:val="el-GR" w:eastAsia="el-GR"/>
        </w:rPr>
        <w:t>Σημείωση:</w:t>
      </w:r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 xml:space="preserve"> Οι ποσότητες είναι ενδεικτικές και μπορούν να αυξομειωθούν ανάλογα με τις ανάγκες των υπηρεσιών της ΠΕΧ, διατηρώντας την  τιμή της οικονομικής μου προσφοράς.</w:t>
      </w:r>
    </w:p>
    <w:p w14:paraId="5C509FB6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C0BF83D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23EFDF3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5A11930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60500BF8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79E81882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8013740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41B16E30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4EDCFC68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0ECBFAE0" w14:textId="77777777" w:rsidR="0043314D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426415BA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4A25CCF" w14:textId="77777777" w:rsidR="0043314D" w:rsidRPr="00461A7E" w:rsidRDefault="0043314D" w:rsidP="0043314D">
      <w:pPr>
        <w:suppressAutoHyphens w:val="0"/>
        <w:autoSpaceDE w:val="0"/>
        <w:spacing w:before="57" w:after="57"/>
        <w:jc w:val="center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ΦΥΛΛΟ ΣΥΜΜΟΡΦΩΣΗΣ</w:t>
      </w:r>
    </w:p>
    <w:p w14:paraId="33CF3BAE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sz w:val="20"/>
          <w:szCs w:val="20"/>
          <w:lang w:val="el-GR" w:eastAsia="el-GR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30314AD1" w14:textId="77777777" w:rsidR="0043314D" w:rsidRPr="00461A7E" w:rsidRDefault="0043314D" w:rsidP="0043314D">
      <w:pPr>
        <w:suppressAutoHyphens w:val="0"/>
        <w:spacing w:after="0"/>
        <w:rPr>
          <w:rFonts w:asciiTheme="minorHAnsi" w:eastAsia="SimSun" w:hAnsiTheme="minorHAnsi" w:cstheme="minorHAnsi"/>
          <w:sz w:val="20"/>
          <w:szCs w:val="20"/>
          <w:lang w:val="el-GR" w:eastAsia="el-GR"/>
        </w:rPr>
      </w:pPr>
    </w:p>
    <w:p w14:paraId="6E100E23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</w:pPr>
      <w:r w:rsidRPr="00461A7E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ΟΜΑΔΑ Β: ΦΩΤΟΑΝΤΙΓΡΑΦΙΚΟ ΧΑΡΤΙ</w:t>
      </w:r>
    </w:p>
    <w:p w14:paraId="78FB493A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B35214B" w14:textId="77777777" w:rsidR="0043314D" w:rsidRPr="00461A7E" w:rsidRDefault="0043314D" w:rsidP="0043314D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tbl>
      <w:tblPr>
        <w:tblW w:w="1080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027"/>
        <w:gridCol w:w="3293"/>
        <w:gridCol w:w="6480"/>
      </w:tblGrid>
      <w:tr w:rsidR="0043314D" w:rsidRPr="00461A7E" w14:paraId="3EBC88CE" w14:textId="77777777" w:rsidTr="00696E68">
        <w:trPr>
          <w:trHeight w:val="660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4B116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E6E65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ΟΝΟΜΑΣΙΑ ΕΙΔΟΥΣ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71EAC1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ΤΥΠΟΣ</w:t>
            </w:r>
          </w:p>
        </w:tc>
      </w:tr>
      <w:tr w:rsidR="0043314D" w:rsidRPr="00461A7E" w14:paraId="34B82359" w14:textId="77777777" w:rsidTr="00696E68">
        <w:trPr>
          <w:trHeight w:val="390"/>
        </w:trPr>
        <w:tc>
          <w:tcPr>
            <w:tcW w:w="10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9253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76B6A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Φωτοαντιγραφικό χαρτί Α3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49290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  <w:t>elite</w:t>
            </w:r>
          </w:p>
        </w:tc>
      </w:tr>
      <w:tr w:rsidR="0043314D" w:rsidRPr="00461A7E" w14:paraId="535DC31C" w14:textId="77777777" w:rsidTr="00696E68">
        <w:trPr>
          <w:trHeight w:val="3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30E8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55125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Φωτοαντιγραφικό χαρτί Α4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ACFC7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n-US" w:eastAsia="el-GR"/>
              </w:rPr>
              <w:t>elite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</w:tr>
      <w:tr w:rsidR="0043314D" w:rsidRPr="00461A7E" w14:paraId="227EFD0F" w14:textId="77777777" w:rsidTr="00696E68">
        <w:trPr>
          <w:trHeight w:val="51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12E24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ΓΕΝΙΚΑ ΧΑΡΑΚΤΗΡΙΣΤΙΚΑ</w:t>
            </w:r>
          </w:p>
        </w:tc>
      </w:tr>
      <w:tr w:rsidR="0043314D" w:rsidRPr="0043314D" w14:paraId="2FAD6F9C" w14:textId="77777777" w:rsidTr="00696E68">
        <w:trPr>
          <w:trHeight w:val="8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BEDE5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63E0A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Το χαρτί για προμήθεια να είναι κατάλληλο για την απ' ευθείας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φωτοεκτύπωση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του πρωτοτύπου και από τις δύο όψεις του</w:t>
            </w:r>
          </w:p>
        </w:tc>
      </w:tr>
      <w:tr w:rsidR="0043314D" w:rsidRPr="0043314D" w14:paraId="3F0698D4" w14:textId="77777777" w:rsidTr="00696E68">
        <w:trPr>
          <w:trHeight w:val="79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9F757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69F5C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μην επηρεάζεται από το μεγάλο διάστημα αποθήκευσης (σε χώρο χωρίς υγρασία), κάτω από τις συνήθεις κλιματολογικές συνθήκες</w:t>
            </w:r>
          </w:p>
        </w:tc>
      </w:tr>
      <w:tr w:rsidR="0043314D" w:rsidRPr="0043314D" w14:paraId="15CE4678" w14:textId="77777777" w:rsidTr="00696E68">
        <w:trPr>
          <w:trHeight w:val="7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21C61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lastRenderedPageBreak/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B87E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παραδίδεται σε ορθογωνισμένα φύλλα διαστάσεων 21,0x29,7cm(A4) και 29,7x42,0cm(A3).</w:t>
            </w:r>
          </w:p>
        </w:tc>
      </w:tr>
      <w:tr w:rsidR="0043314D" w:rsidRPr="00461A7E" w14:paraId="2517359E" w14:textId="77777777" w:rsidTr="00696E68">
        <w:trPr>
          <w:trHeight w:val="25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72183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ΕΙΔΙΚΑ ΧΑΡΑΚΤΗΡΙΣΤΙΚΑ</w:t>
            </w:r>
          </w:p>
        </w:tc>
      </w:tr>
      <w:tr w:rsidR="0043314D" w:rsidRPr="0043314D" w14:paraId="48999969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0C71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937FC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Σύνθεση πολτού: 100% χημικός, με ανοχή -5</w:t>
            </w:r>
          </w:p>
        </w:tc>
      </w:tr>
      <w:tr w:rsidR="0043314D" w:rsidRPr="00461A7E" w14:paraId="7F4A35E1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9F19C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ABB4F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Περιεκτικότητα σε τέφρα: 15% μέγιστο</w:t>
            </w:r>
          </w:p>
        </w:tc>
      </w:tr>
      <w:tr w:rsidR="0043314D" w:rsidRPr="00461A7E" w14:paraId="36B57390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01E3E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904BB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Περιεκτικότητα σε υγρασία: 4,7± 0,9%</w:t>
            </w:r>
          </w:p>
        </w:tc>
      </w:tr>
      <w:tr w:rsidR="0043314D" w:rsidRPr="00461A7E" w14:paraId="64D0A625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1F2B1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C5BC2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Μάζα: 80g/m2 ± 4%</w:t>
            </w:r>
          </w:p>
        </w:tc>
      </w:tr>
      <w:tr w:rsidR="0043314D" w:rsidRPr="00461A7E" w14:paraId="2943C8A6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82C23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60A91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Πάχος: 100 ± 10μm</w:t>
            </w:r>
          </w:p>
        </w:tc>
      </w:tr>
      <w:tr w:rsidR="0043314D" w:rsidRPr="0043314D" w14:paraId="7372D10A" w14:textId="77777777" w:rsidTr="00696E68">
        <w:trPr>
          <w:trHeight w:val="6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75545C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320EE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Κοπή: μέγιστο αποδεκτό επίπεδο 3 για κάθε ακμή </w:t>
            </w:r>
          </w:p>
        </w:tc>
      </w:tr>
      <w:tr w:rsidR="0043314D" w:rsidRPr="0043314D" w14:paraId="16C0E67A" w14:textId="77777777" w:rsidTr="00696E68">
        <w:trPr>
          <w:trHeight w:val="82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CA690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2B860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Αντοχή στο χνούδιασμα: Ελάχιστη 1,2m/s για το μοντέλο τύπου εκκρεμές και 2,4m/s για το ηλεκτρικό μοντέλο</w:t>
            </w:r>
          </w:p>
        </w:tc>
      </w:tr>
      <w:tr w:rsidR="0043314D" w:rsidRPr="00461A7E" w14:paraId="5E515EAD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5691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1C1B54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Επιφανειακή ηλεκτροστατική αντίσταση:10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 w:eastAsia="el-GR"/>
              </w:rPr>
              <w:t xml:space="preserve">8 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– 10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 w:eastAsia="el-GR"/>
              </w:rPr>
              <w:t>11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Ω.</w:t>
            </w:r>
          </w:p>
        </w:tc>
      </w:tr>
      <w:tr w:rsidR="0043314D" w:rsidRPr="00461A7E" w14:paraId="4A80A256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A9ED4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00EC92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Αδιαφάνεια: Μεγαλύτερη από 85%</w:t>
            </w:r>
          </w:p>
        </w:tc>
      </w:tr>
      <w:tr w:rsidR="0043314D" w:rsidRPr="00461A7E" w14:paraId="162E757E" w14:textId="77777777" w:rsidTr="00696E68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09C7A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DFC8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Λευκότητα: Μεγαλύτερη από 15%</w:t>
            </w:r>
          </w:p>
        </w:tc>
      </w:tr>
      <w:tr w:rsidR="0043314D" w:rsidRPr="0043314D" w14:paraId="054410B7" w14:textId="77777777" w:rsidTr="00696E68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5E259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D5AC6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Επιφανειακή τραχύτητα κατά  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Bendtsen</w:t>
            </w:r>
            <w:proofErr w:type="spellEnd"/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: 230±100ml/</w:t>
            </w:r>
            <w:proofErr w:type="spellStart"/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min</w:t>
            </w:r>
            <w:proofErr w:type="spellEnd"/>
          </w:p>
        </w:tc>
      </w:tr>
      <w:tr w:rsidR="0043314D" w:rsidRPr="0043314D" w14:paraId="09312214" w14:textId="77777777" w:rsidTr="00696E68">
        <w:trPr>
          <w:trHeight w:val="79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41E4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E4AF9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Διεύθυνση μηχανής: για τα φύλλα Α4 παράλληλη προς τη μεγαλύτερη διάσταση και για τα φύλλα Α3 παράλληλη προς τη μικρότερη διάσταση</w:t>
            </w:r>
          </w:p>
        </w:tc>
      </w:tr>
      <w:tr w:rsidR="0043314D" w:rsidRPr="00461A7E" w14:paraId="79A0C73A" w14:textId="77777777" w:rsidTr="00696E68">
        <w:trPr>
          <w:trHeight w:val="25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5142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1339E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ΔΙΑΦΟΡΑ</w:t>
            </w:r>
          </w:p>
        </w:tc>
      </w:tr>
      <w:tr w:rsidR="0043314D" w:rsidRPr="0043314D" w14:paraId="28470883" w14:textId="77777777" w:rsidTr="00696E68">
        <w:trPr>
          <w:trHeight w:val="97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07EF63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77716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Το φωτοαντιγραφικό χαρτί πρέπει να είναι συσκευασμένο σε δεσμίδες των 500 φύλλων, ακριβώς, οι οποίες δεν πρέπει να περιέχουν σχισμένα ή ελαττωματικά φύλλα (φύλλα άλλων διαστάσεων ή άλλης κατηγορίας χαρτιού).</w:t>
            </w:r>
          </w:p>
        </w:tc>
      </w:tr>
      <w:tr w:rsidR="0043314D" w:rsidRPr="0043314D" w14:paraId="6983CD45" w14:textId="77777777" w:rsidTr="00696E68">
        <w:trPr>
          <w:trHeight w:val="13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E5FFB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550A9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Οι δεσμίδες πρέπει να είναι περιτυλιγμένες με αδιάβροχο υλικό (πλαστικοποιημένο χαρτί) για την προφύλαξη του φωτοαντιγραφικού χαρτιού από την υγρασία του περιβάλλοντος και συσκευασμένες σε χαρτοκιβώτια.</w:t>
            </w:r>
          </w:p>
        </w:tc>
      </w:tr>
      <w:tr w:rsidR="0043314D" w:rsidRPr="00461A7E" w14:paraId="72E6C425" w14:textId="77777777" w:rsidTr="00696E68">
        <w:trPr>
          <w:trHeight w:val="2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66B36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FE0A8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ΕΠΙΣΗΜΑΝΣΗ</w:t>
            </w:r>
          </w:p>
        </w:tc>
      </w:tr>
      <w:tr w:rsidR="0043314D" w:rsidRPr="0043314D" w14:paraId="7F741C35" w14:textId="77777777" w:rsidTr="00696E68">
        <w:trPr>
          <w:trHeight w:val="55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FFA546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 Στο περιτύλιγμα κάθε δεσμίδας πρέπει να αναγράφονται κατά τρόπο ευκρινή και ανεξίτηλο:</w:t>
            </w:r>
          </w:p>
        </w:tc>
      </w:tr>
      <w:tr w:rsidR="0043314D" w:rsidRPr="0043314D" w14:paraId="65851576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6B1CC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3C047D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Το όνομα ή το εμπορικό σήμα του κατασκευαστή</w:t>
            </w:r>
          </w:p>
        </w:tc>
      </w:tr>
      <w:tr w:rsidR="0043314D" w:rsidRPr="0043314D" w14:paraId="7A577AE6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538D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B27C4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Οι διαστάσεις των φύλλων (Α3, Α4)</w:t>
            </w:r>
          </w:p>
        </w:tc>
      </w:tr>
      <w:tr w:rsidR="0043314D" w:rsidRPr="00461A7E" w14:paraId="59D1086A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12BD19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D1F2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 αριθμός τους</w:t>
            </w:r>
          </w:p>
        </w:tc>
      </w:tr>
      <w:tr w:rsidR="0043314D" w:rsidRPr="00461A7E" w14:paraId="3586B928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3C9DE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828721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Η μάζα (g/m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 w:eastAsia="el-GR"/>
              </w:rPr>
              <w:t>2</w:t>
            </w: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</w:t>
            </w:r>
          </w:p>
        </w:tc>
      </w:tr>
      <w:tr w:rsidR="0043314D" w:rsidRPr="0043314D" w14:paraId="2054FD73" w14:textId="77777777" w:rsidTr="00696E68">
        <w:trPr>
          <w:trHeight w:val="5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7A07E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8DF0A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Η ένδειξη (βέλος) για τον τρόπο τοποθέτησης του χαρτιού στο μηχάνημα</w:t>
            </w:r>
          </w:p>
        </w:tc>
      </w:tr>
      <w:tr w:rsidR="0043314D" w:rsidRPr="0043314D" w14:paraId="4ADD0852" w14:textId="77777777" w:rsidTr="00696E68">
        <w:trPr>
          <w:trHeight w:val="5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8BD7A7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 Στο εξωτερικό κιβώτιο πρέπει να αναγράφονται εκτός από τις διαστάσεις των φύλλων και τα ακόλουθα:</w:t>
            </w:r>
          </w:p>
        </w:tc>
      </w:tr>
      <w:tr w:rsidR="0043314D" w:rsidRPr="00461A7E" w14:paraId="65A81B97" w14:textId="77777777" w:rsidTr="00696E68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9505F0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117AFE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Το είδος του χαρτιού</w:t>
            </w:r>
          </w:p>
        </w:tc>
      </w:tr>
      <w:tr w:rsidR="0043314D" w:rsidRPr="0043314D" w14:paraId="11F4183E" w14:textId="77777777" w:rsidTr="00696E68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376E55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90A418" w14:textId="77777777" w:rsidR="0043314D" w:rsidRPr="00461A7E" w:rsidRDefault="0043314D" w:rsidP="00696E68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461A7E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Το όνομα ή το εμπορικό σήμα του κατασκευαστή</w:t>
            </w:r>
          </w:p>
        </w:tc>
      </w:tr>
    </w:tbl>
    <w:p w14:paraId="5C52CF19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</w:pPr>
    </w:p>
    <w:p w14:paraId="6FDFE458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hAnsiTheme="minorHAnsi" w:cstheme="minorHAnsi"/>
          <w:bCs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Με υπεύθυνη δήλωση ο υποψήφιος ανάδοχος θα πρέπει να δηλώνει και να αποδέχεται ότι: </w:t>
      </w:r>
    </w:p>
    <w:p w14:paraId="7B48043E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</w:pPr>
    </w:p>
    <w:p w14:paraId="14D7BD88" w14:textId="77777777" w:rsidR="0043314D" w:rsidRPr="00461A7E" w:rsidRDefault="0043314D" w:rsidP="0043314D">
      <w:pPr>
        <w:keepNext/>
        <w:pBdr>
          <w:bottom w:val="single" w:sz="8" w:space="1" w:color="000080"/>
        </w:pBdr>
        <w:tabs>
          <w:tab w:val="left" w:pos="0"/>
        </w:tabs>
        <w:suppressAutoHyphens w:val="0"/>
        <w:spacing w:before="57" w:after="57"/>
        <w:outlineLvl w:val="1"/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Όλα τα υπό προμήθεια προϊόντα θα είναι σε άριστη κατάσταση, σφραγισμένα </w:t>
      </w:r>
      <w:r w:rsidRPr="00461A7E">
        <w:rPr>
          <w:rFonts w:asciiTheme="minorHAnsi" w:eastAsia="SimSun" w:hAnsiTheme="minorHAnsi" w:cstheme="minorHAnsi"/>
          <w:b/>
          <w:sz w:val="20"/>
          <w:szCs w:val="20"/>
          <w:lang w:val="el-GR" w:eastAsia="el-GR"/>
        </w:rPr>
        <w:t>και πάντα τα ίδια</w:t>
      </w:r>
      <w:r w:rsidRPr="00461A7E">
        <w:rPr>
          <w:rFonts w:asciiTheme="minorHAnsi" w:eastAsia="SimSun" w:hAnsiTheme="minorHAnsi" w:cstheme="minorHAnsi"/>
          <w:bCs/>
          <w:sz w:val="20"/>
          <w:szCs w:val="20"/>
          <w:lang w:val="el-GR" w:eastAsia="el-GR"/>
        </w:rPr>
        <w:t xml:space="preserve"> με τα δείγματα που θα κατατεθούν. </w:t>
      </w:r>
    </w:p>
    <w:p w14:paraId="338EB963" w14:textId="77777777" w:rsidR="0043314D" w:rsidRPr="00461A7E" w:rsidRDefault="0043314D" w:rsidP="0043314D">
      <w:pPr>
        <w:suppressAutoHyphens w:val="0"/>
        <w:spacing w:after="0"/>
        <w:rPr>
          <w:rFonts w:asciiTheme="minorHAnsi" w:eastAsia="SimSun" w:hAnsiTheme="minorHAnsi" w:cstheme="minorHAnsi"/>
          <w:sz w:val="20"/>
          <w:szCs w:val="20"/>
          <w:lang w:val="el-GR" w:eastAsia="el-GR"/>
        </w:rPr>
      </w:pPr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 xml:space="preserve">Το φωτοαντιγραφικό χαρτί θα </w:t>
      </w:r>
      <w:proofErr w:type="spellStart"/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>πληρεί</w:t>
      </w:r>
      <w:proofErr w:type="spellEnd"/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 xml:space="preserve"> τις τεχνικές προδιαγραφές της διακήρυξης.</w:t>
      </w:r>
    </w:p>
    <w:p w14:paraId="5924E86C" w14:textId="056AE089" w:rsidR="00A8017F" w:rsidRPr="0043314D" w:rsidRDefault="0043314D" w:rsidP="0043314D">
      <w:pPr>
        <w:rPr>
          <w:lang w:val="el-GR"/>
        </w:rPr>
      </w:pPr>
      <w:r w:rsidRPr="00461A7E">
        <w:rPr>
          <w:rFonts w:asciiTheme="minorHAnsi" w:eastAsia="SimSun" w:hAnsiTheme="minorHAnsi" w:cstheme="minorHAnsi"/>
          <w:b/>
          <w:bCs/>
          <w:sz w:val="20"/>
          <w:szCs w:val="20"/>
          <w:lang w:val="el-GR" w:eastAsia="el-GR"/>
        </w:rPr>
        <w:t>Σημείωση:</w:t>
      </w:r>
      <w:r w:rsidRPr="00461A7E">
        <w:rPr>
          <w:rFonts w:asciiTheme="minorHAnsi" w:eastAsia="SimSun" w:hAnsiTheme="minorHAnsi" w:cstheme="minorHAnsi"/>
          <w:sz w:val="20"/>
          <w:szCs w:val="20"/>
          <w:lang w:val="el-GR" w:eastAsia="el-GR"/>
        </w:rPr>
        <w:t xml:space="preserve"> Οι ποσότητες είναι ενδεικτικές και μπορούν να αυξομειωθούν ανάλογα με τις ανάγκες των υπηρεσιών της ΠΕΧ, διατηρώντας την  τιμή της οικονομικής μου προσφοράς</w:t>
      </w:r>
    </w:p>
    <w:sectPr w:rsidR="00A8017F" w:rsidRPr="004331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31F99"/>
    <w:multiLevelType w:val="hybridMultilevel"/>
    <w:tmpl w:val="3A0E7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17F8"/>
    <w:multiLevelType w:val="hybridMultilevel"/>
    <w:tmpl w:val="FFFFFFFF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63604324">
    <w:abstractNumId w:val="0"/>
  </w:num>
  <w:num w:numId="2" w16cid:durableId="318580661">
    <w:abstractNumId w:val="1"/>
  </w:num>
  <w:num w:numId="3" w16cid:durableId="1942447953">
    <w:abstractNumId w:val="2"/>
  </w:num>
  <w:num w:numId="4" w16cid:durableId="1584220541">
    <w:abstractNumId w:val="3"/>
  </w:num>
  <w:num w:numId="5" w16cid:durableId="1873492213">
    <w:abstractNumId w:val="4"/>
  </w:num>
  <w:num w:numId="6" w16cid:durableId="612638323">
    <w:abstractNumId w:val="5"/>
  </w:num>
  <w:num w:numId="7" w16cid:durableId="1010108834">
    <w:abstractNumId w:val="6"/>
  </w:num>
  <w:num w:numId="8" w16cid:durableId="662971556">
    <w:abstractNumId w:val="7"/>
  </w:num>
  <w:num w:numId="9" w16cid:durableId="1751583228">
    <w:abstractNumId w:val="8"/>
  </w:num>
  <w:num w:numId="10" w16cid:durableId="252780247">
    <w:abstractNumId w:val="9"/>
  </w:num>
  <w:num w:numId="11" w16cid:durableId="336426267">
    <w:abstractNumId w:val="20"/>
  </w:num>
  <w:num w:numId="12" w16cid:durableId="823668170">
    <w:abstractNumId w:val="19"/>
  </w:num>
  <w:num w:numId="13" w16cid:durableId="1927109440">
    <w:abstractNumId w:val="14"/>
  </w:num>
  <w:num w:numId="14" w16cid:durableId="1547571049">
    <w:abstractNumId w:val="15"/>
  </w:num>
  <w:num w:numId="15" w16cid:durableId="2094693961">
    <w:abstractNumId w:val="18"/>
  </w:num>
  <w:num w:numId="16" w16cid:durableId="464935524">
    <w:abstractNumId w:val="11"/>
  </w:num>
  <w:num w:numId="17" w16cid:durableId="284385268">
    <w:abstractNumId w:val="10"/>
  </w:num>
  <w:num w:numId="18" w16cid:durableId="1961953293">
    <w:abstractNumId w:val="13"/>
  </w:num>
  <w:num w:numId="19" w16cid:durableId="306975490">
    <w:abstractNumId w:val="17"/>
  </w:num>
  <w:num w:numId="20" w16cid:durableId="2101019678">
    <w:abstractNumId w:val="16"/>
  </w:num>
  <w:num w:numId="21" w16cid:durableId="1744454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4D"/>
    <w:rsid w:val="001C5377"/>
    <w:rsid w:val="0043314D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E93C"/>
  <w15:chartTrackingRefBased/>
  <w15:docId w15:val="{B5818FB7-8281-4049-A7DD-ECDDE49B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4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3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43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43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43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3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4331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43314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331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331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331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33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3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3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3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331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31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31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331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314D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43314D"/>
  </w:style>
  <w:style w:type="character" w:customStyle="1" w:styleId="WW8Num1z1">
    <w:name w:val="WW8Num1z1"/>
    <w:rsid w:val="0043314D"/>
  </w:style>
  <w:style w:type="character" w:customStyle="1" w:styleId="WW8Num1z2">
    <w:name w:val="WW8Num1z2"/>
    <w:rsid w:val="0043314D"/>
  </w:style>
  <w:style w:type="character" w:customStyle="1" w:styleId="WW8Num1z3">
    <w:name w:val="WW8Num1z3"/>
    <w:rsid w:val="0043314D"/>
  </w:style>
  <w:style w:type="character" w:customStyle="1" w:styleId="WW8Num1z4">
    <w:name w:val="WW8Num1z4"/>
    <w:rsid w:val="0043314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43314D"/>
  </w:style>
  <w:style w:type="character" w:customStyle="1" w:styleId="WW8Num1z6">
    <w:name w:val="WW8Num1z6"/>
    <w:rsid w:val="0043314D"/>
  </w:style>
  <w:style w:type="character" w:customStyle="1" w:styleId="WW8Num1z7">
    <w:name w:val="WW8Num1z7"/>
    <w:rsid w:val="0043314D"/>
  </w:style>
  <w:style w:type="character" w:customStyle="1" w:styleId="WW8Num1z8">
    <w:name w:val="WW8Num1z8"/>
    <w:rsid w:val="0043314D"/>
  </w:style>
  <w:style w:type="character" w:customStyle="1" w:styleId="WW8Num2z0">
    <w:name w:val="WW8Num2z0"/>
    <w:rsid w:val="0043314D"/>
    <w:rPr>
      <w:rFonts w:ascii="Symbol" w:hAnsi="Symbol" w:cs="Symbol"/>
      <w:lang w:val="el-GR"/>
    </w:rPr>
  </w:style>
  <w:style w:type="character" w:customStyle="1" w:styleId="WW8Num3z0">
    <w:name w:val="WW8Num3z0"/>
    <w:rsid w:val="0043314D"/>
    <w:rPr>
      <w:lang w:val="el-GR"/>
    </w:rPr>
  </w:style>
  <w:style w:type="character" w:customStyle="1" w:styleId="WW8Num4z0">
    <w:name w:val="WW8Num4z0"/>
    <w:rsid w:val="0043314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43314D"/>
    <w:rPr>
      <w:shd w:val="clear" w:color="auto" w:fill="FFFF00"/>
      <w:lang w:val="el-GR"/>
    </w:rPr>
  </w:style>
  <w:style w:type="character" w:customStyle="1" w:styleId="WW8Num6z0">
    <w:name w:val="WW8Num6z0"/>
    <w:rsid w:val="0043314D"/>
    <w:rPr>
      <w:b/>
      <w:bCs/>
      <w:szCs w:val="22"/>
      <w:lang w:val="el-GR"/>
    </w:rPr>
  </w:style>
  <w:style w:type="character" w:customStyle="1" w:styleId="WW8Num6z1">
    <w:name w:val="WW8Num6z1"/>
    <w:rsid w:val="0043314D"/>
  </w:style>
  <w:style w:type="character" w:customStyle="1" w:styleId="WW8Num6z2">
    <w:name w:val="WW8Num6z2"/>
    <w:rsid w:val="0043314D"/>
  </w:style>
  <w:style w:type="character" w:customStyle="1" w:styleId="WW8Num6z3">
    <w:name w:val="WW8Num6z3"/>
    <w:rsid w:val="0043314D"/>
  </w:style>
  <w:style w:type="character" w:customStyle="1" w:styleId="WW8Num6z4">
    <w:name w:val="WW8Num6z4"/>
    <w:rsid w:val="0043314D"/>
  </w:style>
  <w:style w:type="character" w:customStyle="1" w:styleId="WW8Num6z5">
    <w:name w:val="WW8Num6z5"/>
    <w:rsid w:val="0043314D"/>
  </w:style>
  <w:style w:type="character" w:customStyle="1" w:styleId="WW8Num6z6">
    <w:name w:val="WW8Num6z6"/>
    <w:rsid w:val="0043314D"/>
  </w:style>
  <w:style w:type="character" w:customStyle="1" w:styleId="WW8Num6z7">
    <w:name w:val="WW8Num6z7"/>
    <w:rsid w:val="0043314D"/>
  </w:style>
  <w:style w:type="character" w:customStyle="1" w:styleId="WW8Num6z8">
    <w:name w:val="WW8Num6z8"/>
    <w:rsid w:val="0043314D"/>
  </w:style>
  <w:style w:type="character" w:customStyle="1" w:styleId="WW8Num7z0">
    <w:name w:val="WW8Num7z0"/>
    <w:rsid w:val="0043314D"/>
    <w:rPr>
      <w:b/>
      <w:bCs/>
      <w:szCs w:val="22"/>
      <w:lang w:val="el-GR"/>
    </w:rPr>
  </w:style>
  <w:style w:type="character" w:customStyle="1" w:styleId="WW8Num7z1">
    <w:name w:val="WW8Num7z1"/>
    <w:rsid w:val="0043314D"/>
    <w:rPr>
      <w:rFonts w:eastAsia="Calibri"/>
      <w:lang w:val="el-GR"/>
    </w:rPr>
  </w:style>
  <w:style w:type="character" w:customStyle="1" w:styleId="WW8Num7z2">
    <w:name w:val="WW8Num7z2"/>
    <w:rsid w:val="0043314D"/>
  </w:style>
  <w:style w:type="character" w:customStyle="1" w:styleId="WW8Num7z3">
    <w:name w:val="WW8Num7z3"/>
    <w:rsid w:val="0043314D"/>
  </w:style>
  <w:style w:type="character" w:customStyle="1" w:styleId="WW8Num7z4">
    <w:name w:val="WW8Num7z4"/>
    <w:rsid w:val="0043314D"/>
  </w:style>
  <w:style w:type="character" w:customStyle="1" w:styleId="WW8Num7z5">
    <w:name w:val="WW8Num7z5"/>
    <w:rsid w:val="0043314D"/>
  </w:style>
  <w:style w:type="character" w:customStyle="1" w:styleId="WW8Num7z6">
    <w:name w:val="WW8Num7z6"/>
    <w:rsid w:val="0043314D"/>
  </w:style>
  <w:style w:type="character" w:customStyle="1" w:styleId="WW8Num7z7">
    <w:name w:val="WW8Num7z7"/>
    <w:rsid w:val="0043314D"/>
  </w:style>
  <w:style w:type="character" w:customStyle="1" w:styleId="WW8Num7z8">
    <w:name w:val="WW8Num7z8"/>
    <w:rsid w:val="0043314D"/>
  </w:style>
  <w:style w:type="character" w:customStyle="1" w:styleId="WW8Num8z0">
    <w:name w:val="WW8Num8z0"/>
    <w:rsid w:val="0043314D"/>
    <w:rPr>
      <w:rFonts w:ascii="Symbol" w:hAnsi="Symbol" w:cs="OpenSymbol"/>
      <w:color w:val="5B9BD5"/>
    </w:rPr>
  </w:style>
  <w:style w:type="character" w:customStyle="1" w:styleId="WW8Num9z0">
    <w:name w:val="WW8Num9z0"/>
    <w:rsid w:val="0043314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43314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43314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43314D"/>
    <w:rPr>
      <w:rFonts w:ascii="Courier New" w:hAnsi="Courier New" w:cs="Courier New" w:hint="default"/>
    </w:rPr>
  </w:style>
  <w:style w:type="character" w:customStyle="1" w:styleId="WW8Num11z2">
    <w:name w:val="WW8Num11z2"/>
    <w:rsid w:val="0043314D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43314D"/>
  </w:style>
  <w:style w:type="character" w:customStyle="1" w:styleId="WW8Num10z1">
    <w:name w:val="WW8Num10z1"/>
    <w:rsid w:val="0043314D"/>
  </w:style>
  <w:style w:type="character" w:customStyle="1" w:styleId="WW8Num10z2">
    <w:name w:val="WW8Num10z2"/>
    <w:rsid w:val="0043314D"/>
  </w:style>
  <w:style w:type="character" w:customStyle="1" w:styleId="WW8Num10z3">
    <w:name w:val="WW8Num10z3"/>
    <w:rsid w:val="0043314D"/>
  </w:style>
  <w:style w:type="character" w:customStyle="1" w:styleId="WW8Num10z4">
    <w:name w:val="WW8Num10z4"/>
    <w:rsid w:val="0043314D"/>
  </w:style>
  <w:style w:type="character" w:customStyle="1" w:styleId="WW8Num10z5">
    <w:name w:val="WW8Num10z5"/>
    <w:rsid w:val="0043314D"/>
  </w:style>
  <w:style w:type="character" w:customStyle="1" w:styleId="WW8Num10z6">
    <w:name w:val="WW8Num10z6"/>
    <w:rsid w:val="0043314D"/>
  </w:style>
  <w:style w:type="character" w:customStyle="1" w:styleId="WW8Num10z7">
    <w:name w:val="WW8Num10z7"/>
    <w:rsid w:val="0043314D"/>
  </w:style>
  <w:style w:type="character" w:customStyle="1" w:styleId="WW8Num10z8">
    <w:name w:val="WW8Num10z8"/>
    <w:rsid w:val="0043314D"/>
  </w:style>
  <w:style w:type="character" w:customStyle="1" w:styleId="WW-">
    <w:name w:val="WW-Προεπιλεγμένη γραμματοσειρά"/>
    <w:rsid w:val="0043314D"/>
  </w:style>
  <w:style w:type="character" w:customStyle="1" w:styleId="WW-DefaultParagraphFont">
    <w:name w:val="WW-Default Paragraph Font"/>
    <w:rsid w:val="0043314D"/>
  </w:style>
  <w:style w:type="character" w:customStyle="1" w:styleId="WW8Num8z1">
    <w:name w:val="WW8Num8z1"/>
    <w:rsid w:val="0043314D"/>
    <w:rPr>
      <w:rFonts w:eastAsia="Calibri"/>
      <w:lang w:val="el-GR"/>
    </w:rPr>
  </w:style>
  <w:style w:type="character" w:customStyle="1" w:styleId="WW8Num8z2">
    <w:name w:val="WW8Num8z2"/>
    <w:rsid w:val="0043314D"/>
  </w:style>
  <w:style w:type="character" w:customStyle="1" w:styleId="WW8Num8z3">
    <w:name w:val="WW8Num8z3"/>
    <w:rsid w:val="0043314D"/>
  </w:style>
  <w:style w:type="character" w:customStyle="1" w:styleId="WW8Num8z4">
    <w:name w:val="WW8Num8z4"/>
    <w:rsid w:val="0043314D"/>
  </w:style>
  <w:style w:type="character" w:customStyle="1" w:styleId="WW8Num8z5">
    <w:name w:val="WW8Num8z5"/>
    <w:rsid w:val="0043314D"/>
  </w:style>
  <w:style w:type="character" w:customStyle="1" w:styleId="WW8Num8z6">
    <w:name w:val="WW8Num8z6"/>
    <w:rsid w:val="0043314D"/>
  </w:style>
  <w:style w:type="character" w:customStyle="1" w:styleId="WW8Num8z7">
    <w:name w:val="WW8Num8z7"/>
    <w:rsid w:val="0043314D"/>
  </w:style>
  <w:style w:type="character" w:customStyle="1" w:styleId="WW8Num8z8">
    <w:name w:val="WW8Num8z8"/>
    <w:rsid w:val="0043314D"/>
  </w:style>
  <w:style w:type="character" w:customStyle="1" w:styleId="WW8Num11z3">
    <w:name w:val="WW8Num11z3"/>
    <w:rsid w:val="0043314D"/>
  </w:style>
  <w:style w:type="character" w:customStyle="1" w:styleId="WW8Num11z4">
    <w:name w:val="WW8Num11z4"/>
    <w:rsid w:val="0043314D"/>
  </w:style>
  <w:style w:type="character" w:customStyle="1" w:styleId="WW8Num11z5">
    <w:name w:val="WW8Num11z5"/>
    <w:rsid w:val="0043314D"/>
  </w:style>
  <w:style w:type="character" w:customStyle="1" w:styleId="WW8Num11z6">
    <w:name w:val="WW8Num11z6"/>
    <w:rsid w:val="0043314D"/>
  </w:style>
  <w:style w:type="character" w:customStyle="1" w:styleId="WW8Num11z7">
    <w:name w:val="WW8Num11z7"/>
    <w:rsid w:val="0043314D"/>
  </w:style>
  <w:style w:type="character" w:customStyle="1" w:styleId="WW8Num11z8">
    <w:name w:val="WW8Num11z8"/>
    <w:rsid w:val="0043314D"/>
  </w:style>
  <w:style w:type="character" w:customStyle="1" w:styleId="WW-DefaultParagraphFont1">
    <w:name w:val="WW-Default Paragraph Font1"/>
    <w:rsid w:val="0043314D"/>
  </w:style>
  <w:style w:type="character" w:customStyle="1" w:styleId="40">
    <w:name w:val="Προεπιλεγμένη γραμματοσειρά4"/>
    <w:rsid w:val="0043314D"/>
  </w:style>
  <w:style w:type="character" w:customStyle="1" w:styleId="WW8Num2z1">
    <w:name w:val="WW8Num2z1"/>
    <w:rsid w:val="0043314D"/>
  </w:style>
  <w:style w:type="character" w:customStyle="1" w:styleId="WW8Num2z2">
    <w:name w:val="WW8Num2z2"/>
    <w:rsid w:val="0043314D"/>
  </w:style>
  <w:style w:type="character" w:customStyle="1" w:styleId="WW8Num2z3">
    <w:name w:val="WW8Num2z3"/>
    <w:rsid w:val="0043314D"/>
  </w:style>
  <w:style w:type="character" w:customStyle="1" w:styleId="WW8Num2z4">
    <w:name w:val="WW8Num2z4"/>
    <w:rsid w:val="0043314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43314D"/>
  </w:style>
  <w:style w:type="character" w:customStyle="1" w:styleId="WW8Num2z6">
    <w:name w:val="WW8Num2z6"/>
    <w:rsid w:val="0043314D"/>
  </w:style>
  <w:style w:type="character" w:customStyle="1" w:styleId="WW8Num2z7">
    <w:name w:val="WW8Num2z7"/>
    <w:rsid w:val="0043314D"/>
  </w:style>
  <w:style w:type="character" w:customStyle="1" w:styleId="WW8Num2z8">
    <w:name w:val="WW8Num2z8"/>
    <w:rsid w:val="0043314D"/>
  </w:style>
  <w:style w:type="character" w:customStyle="1" w:styleId="WW8Num9z1">
    <w:name w:val="WW8Num9z1"/>
    <w:rsid w:val="0043314D"/>
    <w:rPr>
      <w:rFonts w:eastAsia="Calibri"/>
      <w:lang w:val="el-GR"/>
    </w:rPr>
  </w:style>
  <w:style w:type="character" w:customStyle="1" w:styleId="WW8Num9z2">
    <w:name w:val="WW8Num9z2"/>
    <w:rsid w:val="0043314D"/>
  </w:style>
  <w:style w:type="character" w:customStyle="1" w:styleId="WW8Num9z3">
    <w:name w:val="WW8Num9z3"/>
    <w:rsid w:val="0043314D"/>
  </w:style>
  <w:style w:type="character" w:customStyle="1" w:styleId="WW8Num9z4">
    <w:name w:val="WW8Num9z4"/>
    <w:rsid w:val="0043314D"/>
  </w:style>
  <w:style w:type="character" w:customStyle="1" w:styleId="WW8Num9z5">
    <w:name w:val="WW8Num9z5"/>
    <w:rsid w:val="0043314D"/>
  </w:style>
  <w:style w:type="character" w:customStyle="1" w:styleId="WW8Num9z6">
    <w:name w:val="WW8Num9z6"/>
    <w:rsid w:val="0043314D"/>
  </w:style>
  <w:style w:type="character" w:customStyle="1" w:styleId="WW8Num9z7">
    <w:name w:val="WW8Num9z7"/>
    <w:rsid w:val="0043314D"/>
  </w:style>
  <w:style w:type="character" w:customStyle="1" w:styleId="WW8Num9z8">
    <w:name w:val="WW8Num9z8"/>
    <w:rsid w:val="0043314D"/>
  </w:style>
  <w:style w:type="character" w:customStyle="1" w:styleId="WW-DefaultParagraphFont11">
    <w:name w:val="WW-Default Paragraph Font11"/>
    <w:rsid w:val="0043314D"/>
  </w:style>
  <w:style w:type="character" w:customStyle="1" w:styleId="WW8Num12z0">
    <w:name w:val="WW8Num12z0"/>
    <w:rsid w:val="0043314D"/>
    <w:rPr>
      <w:rFonts w:ascii="Symbol" w:hAnsi="Symbol" w:cs="Symbol"/>
    </w:rPr>
  </w:style>
  <w:style w:type="character" w:customStyle="1" w:styleId="WW8Num12z1">
    <w:name w:val="WW8Num12z1"/>
    <w:rsid w:val="0043314D"/>
    <w:rPr>
      <w:rFonts w:ascii="Courier New" w:hAnsi="Courier New" w:cs="Courier New"/>
    </w:rPr>
  </w:style>
  <w:style w:type="character" w:customStyle="1" w:styleId="WW8Num12z2">
    <w:name w:val="WW8Num12z2"/>
    <w:rsid w:val="0043314D"/>
    <w:rPr>
      <w:rFonts w:ascii="Wingdings" w:hAnsi="Wingdings" w:cs="Wingdings"/>
    </w:rPr>
  </w:style>
  <w:style w:type="character" w:customStyle="1" w:styleId="WW-DefaultParagraphFont111">
    <w:name w:val="WW-Default Paragraph Font111"/>
    <w:rsid w:val="0043314D"/>
  </w:style>
  <w:style w:type="character" w:customStyle="1" w:styleId="WW-DefaultParagraphFont1111">
    <w:name w:val="WW-Default Paragraph Font1111"/>
    <w:rsid w:val="0043314D"/>
  </w:style>
  <w:style w:type="character" w:customStyle="1" w:styleId="WW-DefaultParagraphFont11111">
    <w:name w:val="WW-Default Paragraph Font11111"/>
    <w:rsid w:val="0043314D"/>
  </w:style>
  <w:style w:type="character" w:customStyle="1" w:styleId="30">
    <w:name w:val="Προεπιλεγμένη γραμματοσειρά3"/>
    <w:rsid w:val="0043314D"/>
  </w:style>
  <w:style w:type="character" w:customStyle="1" w:styleId="WW-DefaultParagraphFont111111">
    <w:name w:val="WW-Default Paragraph Font111111"/>
    <w:rsid w:val="0043314D"/>
  </w:style>
  <w:style w:type="character" w:customStyle="1" w:styleId="DefaultParagraphFont2">
    <w:name w:val="Default Paragraph Font2"/>
    <w:rsid w:val="0043314D"/>
  </w:style>
  <w:style w:type="character" w:customStyle="1" w:styleId="WW8Num12z3">
    <w:name w:val="WW8Num12z3"/>
    <w:rsid w:val="0043314D"/>
  </w:style>
  <w:style w:type="character" w:customStyle="1" w:styleId="WW8Num12z4">
    <w:name w:val="WW8Num12z4"/>
    <w:rsid w:val="0043314D"/>
  </w:style>
  <w:style w:type="character" w:customStyle="1" w:styleId="WW8Num12z5">
    <w:name w:val="WW8Num12z5"/>
    <w:rsid w:val="0043314D"/>
  </w:style>
  <w:style w:type="character" w:customStyle="1" w:styleId="WW8Num12z6">
    <w:name w:val="WW8Num12z6"/>
    <w:rsid w:val="0043314D"/>
  </w:style>
  <w:style w:type="character" w:customStyle="1" w:styleId="WW8Num12z7">
    <w:name w:val="WW8Num12z7"/>
    <w:rsid w:val="0043314D"/>
  </w:style>
  <w:style w:type="character" w:customStyle="1" w:styleId="WW8Num12z8">
    <w:name w:val="WW8Num12z8"/>
    <w:rsid w:val="0043314D"/>
  </w:style>
  <w:style w:type="character" w:customStyle="1" w:styleId="WW8Num13z0">
    <w:name w:val="WW8Num13z0"/>
    <w:rsid w:val="0043314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43314D"/>
  </w:style>
  <w:style w:type="character" w:customStyle="1" w:styleId="WW8Num13z1">
    <w:name w:val="WW8Num13z1"/>
    <w:rsid w:val="0043314D"/>
    <w:rPr>
      <w:rFonts w:eastAsia="Calibri"/>
      <w:lang w:val="el-GR"/>
    </w:rPr>
  </w:style>
  <w:style w:type="character" w:customStyle="1" w:styleId="WW8Num13z2">
    <w:name w:val="WW8Num13z2"/>
    <w:rsid w:val="0043314D"/>
  </w:style>
  <w:style w:type="character" w:customStyle="1" w:styleId="WW8Num13z3">
    <w:name w:val="WW8Num13z3"/>
    <w:rsid w:val="0043314D"/>
  </w:style>
  <w:style w:type="character" w:customStyle="1" w:styleId="WW8Num13z4">
    <w:name w:val="WW8Num13z4"/>
    <w:rsid w:val="0043314D"/>
  </w:style>
  <w:style w:type="character" w:customStyle="1" w:styleId="WW8Num13z5">
    <w:name w:val="WW8Num13z5"/>
    <w:rsid w:val="0043314D"/>
  </w:style>
  <w:style w:type="character" w:customStyle="1" w:styleId="WW8Num13z6">
    <w:name w:val="WW8Num13z6"/>
    <w:rsid w:val="0043314D"/>
  </w:style>
  <w:style w:type="character" w:customStyle="1" w:styleId="WW8Num13z7">
    <w:name w:val="WW8Num13z7"/>
    <w:rsid w:val="0043314D"/>
  </w:style>
  <w:style w:type="character" w:customStyle="1" w:styleId="WW8Num13z8">
    <w:name w:val="WW8Num13z8"/>
    <w:rsid w:val="0043314D"/>
  </w:style>
  <w:style w:type="character" w:customStyle="1" w:styleId="WW8Num14z0">
    <w:name w:val="WW8Num14z0"/>
    <w:rsid w:val="0043314D"/>
    <w:rPr>
      <w:rFonts w:ascii="Symbol" w:hAnsi="Symbol" w:cs="OpenSymbol"/>
    </w:rPr>
  </w:style>
  <w:style w:type="character" w:customStyle="1" w:styleId="WW8Num14z1">
    <w:name w:val="WW8Num14z1"/>
    <w:rsid w:val="0043314D"/>
  </w:style>
  <w:style w:type="character" w:customStyle="1" w:styleId="WW8Num14z2">
    <w:name w:val="WW8Num14z2"/>
    <w:rsid w:val="0043314D"/>
  </w:style>
  <w:style w:type="character" w:customStyle="1" w:styleId="WW8Num14z3">
    <w:name w:val="WW8Num14z3"/>
    <w:rsid w:val="0043314D"/>
  </w:style>
  <w:style w:type="character" w:customStyle="1" w:styleId="WW8Num14z4">
    <w:name w:val="WW8Num14z4"/>
    <w:rsid w:val="0043314D"/>
  </w:style>
  <w:style w:type="character" w:customStyle="1" w:styleId="WW8Num14z5">
    <w:name w:val="WW8Num14z5"/>
    <w:rsid w:val="0043314D"/>
  </w:style>
  <w:style w:type="character" w:customStyle="1" w:styleId="WW8Num14z6">
    <w:name w:val="WW8Num14z6"/>
    <w:rsid w:val="0043314D"/>
  </w:style>
  <w:style w:type="character" w:customStyle="1" w:styleId="WW8Num14z7">
    <w:name w:val="WW8Num14z7"/>
    <w:rsid w:val="0043314D"/>
  </w:style>
  <w:style w:type="character" w:customStyle="1" w:styleId="WW8Num14z8">
    <w:name w:val="WW8Num14z8"/>
    <w:rsid w:val="0043314D"/>
  </w:style>
  <w:style w:type="character" w:customStyle="1" w:styleId="WW8Num15z0">
    <w:name w:val="WW8Num15z0"/>
    <w:rsid w:val="0043314D"/>
  </w:style>
  <w:style w:type="character" w:customStyle="1" w:styleId="WW8Num15z1">
    <w:name w:val="WW8Num15z1"/>
    <w:rsid w:val="0043314D"/>
  </w:style>
  <w:style w:type="character" w:customStyle="1" w:styleId="WW8Num15z2">
    <w:name w:val="WW8Num15z2"/>
    <w:rsid w:val="0043314D"/>
  </w:style>
  <w:style w:type="character" w:customStyle="1" w:styleId="WW8Num15z3">
    <w:name w:val="WW8Num15z3"/>
    <w:rsid w:val="0043314D"/>
  </w:style>
  <w:style w:type="character" w:customStyle="1" w:styleId="WW8Num15z4">
    <w:name w:val="WW8Num15z4"/>
    <w:rsid w:val="0043314D"/>
  </w:style>
  <w:style w:type="character" w:customStyle="1" w:styleId="WW8Num15z5">
    <w:name w:val="WW8Num15z5"/>
    <w:rsid w:val="0043314D"/>
  </w:style>
  <w:style w:type="character" w:customStyle="1" w:styleId="WW8Num15z6">
    <w:name w:val="WW8Num15z6"/>
    <w:rsid w:val="0043314D"/>
  </w:style>
  <w:style w:type="character" w:customStyle="1" w:styleId="WW8Num15z7">
    <w:name w:val="WW8Num15z7"/>
    <w:rsid w:val="0043314D"/>
  </w:style>
  <w:style w:type="character" w:customStyle="1" w:styleId="WW8Num15z8">
    <w:name w:val="WW8Num15z8"/>
    <w:rsid w:val="0043314D"/>
  </w:style>
  <w:style w:type="character" w:customStyle="1" w:styleId="WW8Num16z0">
    <w:name w:val="WW8Num16z0"/>
    <w:rsid w:val="0043314D"/>
  </w:style>
  <w:style w:type="character" w:customStyle="1" w:styleId="WW8Num16z1">
    <w:name w:val="WW8Num16z1"/>
    <w:rsid w:val="0043314D"/>
  </w:style>
  <w:style w:type="character" w:customStyle="1" w:styleId="WW8Num16z2">
    <w:name w:val="WW8Num16z2"/>
    <w:rsid w:val="0043314D"/>
  </w:style>
  <w:style w:type="character" w:customStyle="1" w:styleId="WW8Num16z3">
    <w:name w:val="WW8Num16z3"/>
    <w:rsid w:val="0043314D"/>
  </w:style>
  <w:style w:type="character" w:customStyle="1" w:styleId="WW8Num16z4">
    <w:name w:val="WW8Num16z4"/>
    <w:rsid w:val="0043314D"/>
  </w:style>
  <w:style w:type="character" w:customStyle="1" w:styleId="WW8Num16z5">
    <w:name w:val="WW8Num16z5"/>
    <w:rsid w:val="0043314D"/>
  </w:style>
  <w:style w:type="character" w:customStyle="1" w:styleId="WW8Num16z6">
    <w:name w:val="WW8Num16z6"/>
    <w:rsid w:val="0043314D"/>
  </w:style>
  <w:style w:type="character" w:customStyle="1" w:styleId="WW8Num16z7">
    <w:name w:val="WW8Num16z7"/>
    <w:rsid w:val="0043314D"/>
  </w:style>
  <w:style w:type="character" w:customStyle="1" w:styleId="WW8Num16z8">
    <w:name w:val="WW8Num16z8"/>
    <w:rsid w:val="0043314D"/>
  </w:style>
  <w:style w:type="character" w:customStyle="1" w:styleId="WW-DefaultParagraphFont11111111">
    <w:name w:val="WW-Default Paragraph Font11111111"/>
    <w:rsid w:val="0043314D"/>
  </w:style>
  <w:style w:type="character" w:customStyle="1" w:styleId="WW-DefaultParagraphFont111111111">
    <w:name w:val="WW-Default Paragraph Font111111111"/>
    <w:rsid w:val="0043314D"/>
  </w:style>
  <w:style w:type="character" w:customStyle="1" w:styleId="WW-DefaultParagraphFont1111111111">
    <w:name w:val="WW-Default Paragraph Font1111111111"/>
    <w:rsid w:val="0043314D"/>
  </w:style>
  <w:style w:type="character" w:customStyle="1" w:styleId="WW-DefaultParagraphFont11111111111">
    <w:name w:val="WW-Default Paragraph Font11111111111"/>
    <w:rsid w:val="0043314D"/>
  </w:style>
  <w:style w:type="character" w:customStyle="1" w:styleId="WW-DefaultParagraphFont111111111111">
    <w:name w:val="WW-Default Paragraph Font111111111111"/>
    <w:rsid w:val="0043314D"/>
  </w:style>
  <w:style w:type="character" w:customStyle="1" w:styleId="WW8Num17z0">
    <w:name w:val="WW8Num17z0"/>
    <w:rsid w:val="0043314D"/>
  </w:style>
  <w:style w:type="character" w:customStyle="1" w:styleId="WW8Num17z1">
    <w:name w:val="WW8Num17z1"/>
    <w:rsid w:val="0043314D"/>
  </w:style>
  <w:style w:type="character" w:customStyle="1" w:styleId="WW8Num17z2">
    <w:name w:val="WW8Num17z2"/>
    <w:rsid w:val="0043314D"/>
  </w:style>
  <w:style w:type="character" w:customStyle="1" w:styleId="WW8Num17z3">
    <w:name w:val="WW8Num17z3"/>
    <w:rsid w:val="0043314D"/>
  </w:style>
  <w:style w:type="character" w:customStyle="1" w:styleId="WW8Num17z4">
    <w:name w:val="WW8Num17z4"/>
    <w:rsid w:val="0043314D"/>
  </w:style>
  <w:style w:type="character" w:customStyle="1" w:styleId="WW8Num17z5">
    <w:name w:val="WW8Num17z5"/>
    <w:rsid w:val="0043314D"/>
  </w:style>
  <w:style w:type="character" w:customStyle="1" w:styleId="WW8Num17z6">
    <w:name w:val="WW8Num17z6"/>
    <w:rsid w:val="0043314D"/>
  </w:style>
  <w:style w:type="character" w:customStyle="1" w:styleId="WW8Num17z7">
    <w:name w:val="WW8Num17z7"/>
    <w:rsid w:val="0043314D"/>
  </w:style>
  <w:style w:type="character" w:customStyle="1" w:styleId="WW8Num17z8">
    <w:name w:val="WW8Num17z8"/>
    <w:rsid w:val="0043314D"/>
  </w:style>
  <w:style w:type="character" w:customStyle="1" w:styleId="WW8Num18z0">
    <w:name w:val="WW8Num18z0"/>
    <w:rsid w:val="0043314D"/>
  </w:style>
  <w:style w:type="character" w:customStyle="1" w:styleId="WW8Num18z1">
    <w:name w:val="WW8Num18z1"/>
    <w:rsid w:val="0043314D"/>
  </w:style>
  <w:style w:type="character" w:customStyle="1" w:styleId="WW8Num18z2">
    <w:name w:val="WW8Num18z2"/>
    <w:rsid w:val="0043314D"/>
  </w:style>
  <w:style w:type="character" w:customStyle="1" w:styleId="WW8Num18z3">
    <w:name w:val="WW8Num18z3"/>
    <w:rsid w:val="0043314D"/>
  </w:style>
  <w:style w:type="character" w:customStyle="1" w:styleId="WW8Num18z4">
    <w:name w:val="WW8Num18z4"/>
    <w:rsid w:val="0043314D"/>
  </w:style>
  <w:style w:type="character" w:customStyle="1" w:styleId="WW8Num18z5">
    <w:name w:val="WW8Num18z5"/>
    <w:rsid w:val="0043314D"/>
  </w:style>
  <w:style w:type="character" w:customStyle="1" w:styleId="WW8Num18z6">
    <w:name w:val="WW8Num18z6"/>
    <w:rsid w:val="0043314D"/>
  </w:style>
  <w:style w:type="character" w:customStyle="1" w:styleId="WW8Num18z7">
    <w:name w:val="WW8Num18z7"/>
    <w:rsid w:val="0043314D"/>
  </w:style>
  <w:style w:type="character" w:customStyle="1" w:styleId="WW8Num18z8">
    <w:name w:val="WW8Num18z8"/>
    <w:rsid w:val="0043314D"/>
  </w:style>
  <w:style w:type="character" w:customStyle="1" w:styleId="WW8Num3z1">
    <w:name w:val="WW8Num3z1"/>
    <w:rsid w:val="0043314D"/>
  </w:style>
  <w:style w:type="character" w:customStyle="1" w:styleId="WW8Num3z2">
    <w:name w:val="WW8Num3z2"/>
    <w:rsid w:val="0043314D"/>
  </w:style>
  <w:style w:type="character" w:customStyle="1" w:styleId="WW8Num3z3">
    <w:name w:val="WW8Num3z3"/>
    <w:rsid w:val="0043314D"/>
  </w:style>
  <w:style w:type="character" w:customStyle="1" w:styleId="WW8Num3z4">
    <w:name w:val="WW8Num3z4"/>
    <w:rsid w:val="0043314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43314D"/>
  </w:style>
  <w:style w:type="character" w:customStyle="1" w:styleId="WW8Num3z6">
    <w:name w:val="WW8Num3z6"/>
    <w:rsid w:val="0043314D"/>
  </w:style>
  <w:style w:type="character" w:customStyle="1" w:styleId="WW8Num3z7">
    <w:name w:val="WW8Num3z7"/>
    <w:rsid w:val="0043314D"/>
  </w:style>
  <w:style w:type="character" w:customStyle="1" w:styleId="WW8Num3z8">
    <w:name w:val="WW8Num3z8"/>
    <w:rsid w:val="0043314D"/>
  </w:style>
  <w:style w:type="character" w:customStyle="1" w:styleId="WW-DefaultParagraphFont1111111111111">
    <w:name w:val="WW-Default Paragraph Font1111111111111"/>
    <w:rsid w:val="0043314D"/>
  </w:style>
  <w:style w:type="character" w:customStyle="1" w:styleId="WW-DefaultParagraphFont11111111111111">
    <w:name w:val="WW-Default Paragraph Font11111111111111"/>
    <w:rsid w:val="0043314D"/>
  </w:style>
  <w:style w:type="character" w:customStyle="1" w:styleId="WW-DefaultParagraphFont111111111111111">
    <w:name w:val="WW-Default Paragraph Font111111111111111"/>
    <w:rsid w:val="0043314D"/>
  </w:style>
  <w:style w:type="character" w:customStyle="1" w:styleId="WW-DefaultParagraphFont1111111111111111">
    <w:name w:val="WW-Default Paragraph Font1111111111111111"/>
    <w:rsid w:val="0043314D"/>
  </w:style>
  <w:style w:type="character" w:customStyle="1" w:styleId="20">
    <w:name w:val="Προεπιλεγμένη γραμματοσειρά2"/>
    <w:rsid w:val="0043314D"/>
  </w:style>
  <w:style w:type="character" w:customStyle="1" w:styleId="WW8Num19z0">
    <w:name w:val="WW8Num19z0"/>
    <w:rsid w:val="0043314D"/>
    <w:rPr>
      <w:rFonts w:ascii="Calibri" w:hAnsi="Calibri" w:cs="Calibri"/>
    </w:rPr>
  </w:style>
  <w:style w:type="character" w:customStyle="1" w:styleId="WW8Num19z1">
    <w:name w:val="WW8Num19z1"/>
    <w:rsid w:val="0043314D"/>
  </w:style>
  <w:style w:type="character" w:customStyle="1" w:styleId="WW8Num20z0">
    <w:name w:val="WW8Num20z0"/>
    <w:rsid w:val="0043314D"/>
    <w:rPr>
      <w:rFonts w:ascii="Calibri" w:eastAsia="Calibri" w:hAnsi="Calibri" w:cs="Times New Roman"/>
    </w:rPr>
  </w:style>
  <w:style w:type="character" w:customStyle="1" w:styleId="WW8Num20z1">
    <w:name w:val="WW8Num20z1"/>
    <w:rsid w:val="0043314D"/>
    <w:rPr>
      <w:rFonts w:ascii="Courier New" w:hAnsi="Courier New" w:cs="Courier New"/>
    </w:rPr>
  </w:style>
  <w:style w:type="character" w:customStyle="1" w:styleId="WW8Num20z2">
    <w:name w:val="WW8Num20z2"/>
    <w:rsid w:val="0043314D"/>
    <w:rPr>
      <w:rFonts w:ascii="Wingdings" w:hAnsi="Wingdings" w:cs="Wingdings"/>
    </w:rPr>
  </w:style>
  <w:style w:type="character" w:customStyle="1" w:styleId="WW8Num20z3">
    <w:name w:val="WW8Num20z3"/>
    <w:rsid w:val="0043314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43314D"/>
  </w:style>
  <w:style w:type="character" w:customStyle="1" w:styleId="WW8Num19z2">
    <w:name w:val="WW8Num19z2"/>
    <w:rsid w:val="0043314D"/>
  </w:style>
  <w:style w:type="character" w:customStyle="1" w:styleId="WW8Num19z3">
    <w:name w:val="WW8Num19z3"/>
    <w:rsid w:val="0043314D"/>
  </w:style>
  <w:style w:type="character" w:customStyle="1" w:styleId="WW8Num19z4">
    <w:name w:val="WW8Num19z4"/>
    <w:rsid w:val="0043314D"/>
  </w:style>
  <w:style w:type="character" w:customStyle="1" w:styleId="WW8Num19z5">
    <w:name w:val="WW8Num19z5"/>
    <w:rsid w:val="0043314D"/>
  </w:style>
  <w:style w:type="character" w:customStyle="1" w:styleId="WW8Num19z6">
    <w:name w:val="WW8Num19z6"/>
    <w:rsid w:val="0043314D"/>
  </w:style>
  <w:style w:type="character" w:customStyle="1" w:styleId="WW8Num19z7">
    <w:name w:val="WW8Num19z7"/>
    <w:rsid w:val="0043314D"/>
  </w:style>
  <w:style w:type="character" w:customStyle="1" w:styleId="WW8Num19z8">
    <w:name w:val="WW8Num19z8"/>
    <w:rsid w:val="0043314D"/>
  </w:style>
  <w:style w:type="character" w:customStyle="1" w:styleId="WW8Num20z4">
    <w:name w:val="WW8Num20z4"/>
    <w:rsid w:val="0043314D"/>
  </w:style>
  <w:style w:type="character" w:customStyle="1" w:styleId="WW8Num20z5">
    <w:name w:val="WW8Num20z5"/>
    <w:rsid w:val="0043314D"/>
  </w:style>
  <w:style w:type="character" w:customStyle="1" w:styleId="WW8Num20z6">
    <w:name w:val="WW8Num20z6"/>
    <w:rsid w:val="0043314D"/>
  </w:style>
  <w:style w:type="character" w:customStyle="1" w:styleId="WW8Num20z7">
    <w:name w:val="WW8Num20z7"/>
    <w:rsid w:val="0043314D"/>
  </w:style>
  <w:style w:type="character" w:customStyle="1" w:styleId="WW8Num20z8">
    <w:name w:val="WW8Num20z8"/>
    <w:rsid w:val="0043314D"/>
  </w:style>
  <w:style w:type="character" w:customStyle="1" w:styleId="WW-DefaultParagraphFont111111111111111111">
    <w:name w:val="WW-Default Paragraph Font111111111111111111"/>
    <w:rsid w:val="0043314D"/>
  </w:style>
  <w:style w:type="character" w:customStyle="1" w:styleId="WW-DefaultParagraphFont1111111111111111111">
    <w:name w:val="WW-Default Paragraph Font1111111111111111111"/>
    <w:rsid w:val="0043314D"/>
  </w:style>
  <w:style w:type="character" w:customStyle="1" w:styleId="WW8Num21z0">
    <w:name w:val="WW8Num21z0"/>
    <w:rsid w:val="0043314D"/>
    <w:rPr>
      <w:rFonts w:ascii="Calibri" w:eastAsia="Times New Roman" w:hAnsi="Calibri" w:cs="Calibri"/>
    </w:rPr>
  </w:style>
  <w:style w:type="character" w:customStyle="1" w:styleId="WW8Num21z1">
    <w:name w:val="WW8Num21z1"/>
    <w:rsid w:val="0043314D"/>
    <w:rPr>
      <w:rFonts w:ascii="Courier New" w:hAnsi="Courier New" w:cs="Courier New"/>
    </w:rPr>
  </w:style>
  <w:style w:type="character" w:customStyle="1" w:styleId="WW8Num21z2">
    <w:name w:val="WW8Num21z2"/>
    <w:rsid w:val="0043314D"/>
    <w:rPr>
      <w:rFonts w:ascii="Wingdings" w:hAnsi="Wingdings" w:cs="Wingdings"/>
    </w:rPr>
  </w:style>
  <w:style w:type="character" w:customStyle="1" w:styleId="WW8Num21z3">
    <w:name w:val="WW8Num21z3"/>
    <w:rsid w:val="0043314D"/>
    <w:rPr>
      <w:rFonts w:ascii="Symbol" w:hAnsi="Symbol" w:cs="Symbol"/>
    </w:rPr>
  </w:style>
  <w:style w:type="character" w:customStyle="1" w:styleId="WW8Num22z0">
    <w:name w:val="WW8Num22z0"/>
    <w:rsid w:val="0043314D"/>
    <w:rPr>
      <w:rFonts w:ascii="Symbol" w:hAnsi="Symbol" w:cs="Symbol"/>
    </w:rPr>
  </w:style>
  <w:style w:type="character" w:customStyle="1" w:styleId="WW8Num22z1">
    <w:name w:val="WW8Num22z1"/>
    <w:rsid w:val="0043314D"/>
    <w:rPr>
      <w:rFonts w:ascii="Courier New" w:hAnsi="Courier New" w:cs="Courier New"/>
    </w:rPr>
  </w:style>
  <w:style w:type="character" w:customStyle="1" w:styleId="WW8Num22z2">
    <w:name w:val="WW8Num22z2"/>
    <w:rsid w:val="0043314D"/>
    <w:rPr>
      <w:rFonts w:ascii="Wingdings" w:hAnsi="Wingdings" w:cs="Wingdings"/>
    </w:rPr>
  </w:style>
  <w:style w:type="character" w:customStyle="1" w:styleId="WW8Num23z0">
    <w:name w:val="WW8Num23z0"/>
    <w:rsid w:val="0043314D"/>
    <w:rPr>
      <w:rFonts w:ascii="Calibri" w:eastAsia="Times New Roman" w:hAnsi="Calibri" w:cs="Calibri"/>
    </w:rPr>
  </w:style>
  <w:style w:type="character" w:customStyle="1" w:styleId="WW8Num23z1">
    <w:name w:val="WW8Num23z1"/>
    <w:rsid w:val="0043314D"/>
    <w:rPr>
      <w:rFonts w:ascii="Courier New" w:hAnsi="Courier New" w:cs="Courier New"/>
    </w:rPr>
  </w:style>
  <w:style w:type="character" w:customStyle="1" w:styleId="WW8Num23z2">
    <w:name w:val="WW8Num23z2"/>
    <w:rsid w:val="0043314D"/>
    <w:rPr>
      <w:rFonts w:ascii="Wingdings" w:hAnsi="Wingdings" w:cs="Wingdings"/>
    </w:rPr>
  </w:style>
  <w:style w:type="character" w:customStyle="1" w:styleId="WW8Num23z3">
    <w:name w:val="WW8Num23z3"/>
    <w:rsid w:val="0043314D"/>
    <w:rPr>
      <w:rFonts w:ascii="Symbol" w:hAnsi="Symbol" w:cs="Symbol"/>
    </w:rPr>
  </w:style>
  <w:style w:type="character" w:customStyle="1" w:styleId="WW8Num24z0">
    <w:name w:val="WW8Num24z0"/>
    <w:rsid w:val="0043314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43314D"/>
    <w:rPr>
      <w:rFonts w:ascii="Courier New" w:hAnsi="Courier New" w:cs="Courier New"/>
    </w:rPr>
  </w:style>
  <w:style w:type="character" w:customStyle="1" w:styleId="WW8Num24z2">
    <w:name w:val="WW8Num24z2"/>
    <w:rsid w:val="0043314D"/>
    <w:rPr>
      <w:rFonts w:ascii="Wingdings" w:hAnsi="Wingdings" w:cs="Wingdings"/>
    </w:rPr>
  </w:style>
  <w:style w:type="character" w:customStyle="1" w:styleId="WW8Num25z0">
    <w:name w:val="WW8Num25z0"/>
    <w:rsid w:val="0043314D"/>
    <w:rPr>
      <w:rFonts w:ascii="Symbol" w:hAnsi="Symbol" w:cs="Symbol"/>
    </w:rPr>
  </w:style>
  <w:style w:type="character" w:customStyle="1" w:styleId="WW8Num25z1">
    <w:name w:val="WW8Num25z1"/>
    <w:rsid w:val="0043314D"/>
    <w:rPr>
      <w:rFonts w:ascii="Courier New" w:hAnsi="Courier New" w:cs="Courier New"/>
    </w:rPr>
  </w:style>
  <w:style w:type="character" w:customStyle="1" w:styleId="WW8Num25z2">
    <w:name w:val="WW8Num25z2"/>
    <w:rsid w:val="0043314D"/>
    <w:rPr>
      <w:rFonts w:ascii="Wingdings" w:hAnsi="Wingdings" w:cs="Wingdings"/>
    </w:rPr>
  </w:style>
  <w:style w:type="character" w:customStyle="1" w:styleId="WW8Num26z0">
    <w:name w:val="WW8Num26z0"/>
    <w:rsid w:val="0043314D"/>
    <w:rPr>
      <w:rFonts w:ascii="Symbol" w:hAnsi="Symbol" w:cs="Symbol"/>
    </w:rPr>
  </w:style>
  <w:style w:type="character" w:customStyle="1" w:styleId="WW8Num26z1">
    <w:name w:val="WW8Num26z1"/>
    <w:rsid w:val="0043314D"/>
    <w:rPr>
      <w:rFonts w:ascii="Courier New" w:hAnsi="Courier New" w:cs="Courier New"/>
    </w:rPr>
  </w:style>
  <w:style w:type="character" w:customStyle="1" w:styleId="WW8Num26z2">
    <w:name w:val="WW8Num26z2"/>
    <w:rsid w:val="0043314D"/>
    <w:rPr>
      <w:rFonts w:ascii="Wingdings" w:hAnsi="Wingdings" w:cs="Wingdings"/>
    </w:rPr>
  </w:style>
  <w:style w:type="character" w:customStyle="1" w:styleId="WW8Num27z0">
    <w:name w:val="WW8Num27z0"/>
    <w:rsid w:val="0043314D"/>
    <w:rPr>
      <w:rFonts w:ascii="Calibri" w:eastAsia="Times New Roman" w:hAnsi="Calibri" w:cs="Calibri"/>
    </w:rPr>
  </w:style>
  <w:style w:type="character" w:customStyle="1" w:styleId="WW8Num27z1">
    <w:name w:val="WW8Num27z1"/>
    <w:rsid w:val="0043314D"/>
    <w:rPr>
      <w:rFonts w:ascii="Courier New" w:hAnsi="Courier New" w:cs="Courier New"/>
    </w:rPr>
  </w:style>
  <w:style w:type="character" w:customStyle="1" w:styleId="WW8Num27z2">
    <w:name w:val="WW8Num27z2"/>
    <w:rsid w:val="0043314D"/>
    <w:rPr>
      <w:rFonts w:ascii="Wingdings" w:hAnsi="Wingdings" w:cs="Wingdings"/>
    </w:rPr>
  </w:style>
  <w:style w:type="character" w:customStyle="1" w:styleId="WW8Num27z3">
    <w:name w:val="WW8Num27z3"/>
    <w:rsid w:val="0043314D"/>
    <w:rPr>
      <w:rFonts w:ascii="Symbol" w:hAnsi="Symbol" w:cs="Symbol"/>
    </w:rPr>
  </w:style>
  <w:style w:type="character" w:customStyle="1" w:styleId="WW8Num28z0">
    <w:name w:val="WW8Num28z0"/>
    <w:rsid w:val="0043314D"/>
    <w:rPr>
      <w:rFonts w:ascii="Symbol" w:hAnsi="Symbol" w:cs="Symbol"/>
    </w:rPr>
  </w:style>
  <w:style w:type="character" w:customStyle="1" w:styleId="WW8Num28z1">
    <w:name w:val="WW8Num28z1"/>
    <w:rsid w:val="0043314D"/>
    <w:rPr>
      <w:rFonts w:ascii="Courier New" w:hAnsi="Courier New" w:cs="Courier New"/>
    </w:rPr>
  </w:style>
  <w:style w:type="character" w:customStyle="1" w:styleId="WW8Num28z2">
    <w:name w:val="WW8Num28z2"/>
    <w:rsid w:val="0043314D"/>
    <w:rPr>
      <w:rFonts w:ascii="Wingdings" w:hAnsi="Wingdings" w:cs="Wingdings"/>
    </w:rPr>
  </w:style>
  <w:style w:type="character" w:customStyle="1" w:styleId="WW8Num29z0">
    <w:name w:val="WW8Num29z0"/>
    <w:rsid w:val="0043314D"/>
    <w:rPr>
      <w:rFonts w:ascii="Calibri" w:eastAsia="Times New Roman" w:hAnsi="Calibri" w:cs="Calibri"/>
    </w:rPr>
  </w:style>
  <w:style w:type="character" w:customStyle="1" w:styleId="WW8Num29z1">
    <w:name w:val="WW8Num29z1"/>
    <w:rsid w:val="0043314D"/>
    <w:rPr>
      <w:rFonts w:ascii="Courier New" w:hAnsi="Courier New" w:cs="Courier New"/>
    </w:rPr>
  </w:style>
  <w:style w:type="character" w:customStyle="1" w:styleId="WW8Num29z2">
    <w:name w:val="WW8Num29z2"/>
    <w:rsid w:val="0043314D"/>
    <w:rPr>
      <w:rFonts w:ascii="Wingdings" w:hAnsi="Wingdings" w:cs="Wingdings"/>
    </w:rPr>
  </w:style>
  <w:style w:type="character" w:customStyle="1" w:styleId="WW8Num29z3">
    <w:name w:val="WW8Num29z3"/>
    <w:rsid w:val="0043314D"/>
    <w:rPr>
      <w:rFonts w:ascii="Symbol" w:hAnsi="Symbol" w:cs="Symbol"/>
    </w:rPr>
  </w:style>
  <w:style w:type="character" w:customStyle="1" w:styleId="WW8Num30z0">
    <w:name w:val="WW8Num30z0"/>
    <w:rsid w:val="0043314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43314D"/>
    <w:rPr>
      <w:rFonts w:ascii="Courier New" w:hAnsi="Courier New" w:cs="Courier New"/>
    </w:rPr>
  </w:style>
  <w:style w:type="character" w:customStyle="1" w:styleId="WW8Num30z2">
    <w:name w:val="WW8Num30z2"/>
    <w:rsid w:val="0043314D"/>
    <w:rPr>
      <w:rFonts w:ascii="Wingdings" w:hAnsi="Wingdings" w:cs="Wingdings"/>
    </w:rPr>
  </w:style>
  <w:style w:type="character" w:customStyle="1" w:styleId="WW8Num31z0">
    <w:name w:val="WW8Num31z0"/>
    <w:rsid w:val="0043314D"/>
    <w:rPr>
      <w:rFonts w:cs="Times New Roman"/>
    </w:rPr>
  </w:style>
  <w:style w:type="character" w:customStyle="1" w:styleId="WW8Num32z0">
    <w:name w:val="WW8Num32z0"/>
    <w:rsid w:val="0043314D"/>
  </w:style>
  <w:style w:type="character" w:customStyle="1" w:styleId="WW8Num32z1">
    <w:name w:val="WW8Num32z1"/>
    <w:rsid w:val="0043314D"/>
  </w:style>
  <w:style w:type="character" w:customStyle="1" w:styleId="WW8Num32z2">
    <w:name w:val="WW8Num32z2"/>
    <w:rsid w:val="0043314D"/>
  </w:style>
  <w:style w:type="character" w:customStyle="1" w:styleId="WW8Num32z3">
    <w:name w:val="WW8Num32z3"/>
    <w:rsid w:val="0043314D"/>
  </w:style>
  <w:style w:type="character" w:customStyle="1" w:styleId="WW8Num32z4">
    <w:name w:val="WW8Num32z4"/>
    <w:rsid w:val="0043314D"/>
  </w:style>
  <w:style w:type="character" w:customStyle="1" w:styleId="WW8Num32z5">
    <w:name w:val="WW8Num32z5"/>
    <w:rsid w:val="0043314D"/>
  </w:style>
  <w:style w:type="character" w:customStyle="1" w:styleId="WW8Num32z6">
    <w:name w:val="WW8Num32z6"/>
    <w:rsid w:val="0043314D"/>
  </w:style>
  <w:style w:type="character" w:customStyle="1" w:styleId="WW8Num32z7">
    <w:name w:val="WW8Num32z7"/>
    <w:rsid w:val="0043314D"/>
  </w:style>
  <w:style w:type="character" w:customStyle="1" w:styleId="WW8Num32z8">
    <w:name w:val="WW8Num32z8"/>
    <w:rsid w:val="0043314D"/>
  </w:style>
  <w:style w:type="character" w:customStyle="1" w:styleId="WW8Num33z0">
    <w:name w:val="WW8Num33z0"/>
    <w:rsid w:val="0043314D"/>
    <w:rPr>
      <w:rFonts w:ascii="Symbol" w:eastAsia="Calibri" w:hAnsi="Symbol" w:cs="Symbol"/>
    </w:rPr>
  </w:style>
  <w:style w:type="character" w:customStyle="1" w:styleId="WW8Num33z1">
    <w:name w:val="WW8Num33z1"/>
    <w:rsid w:val="0043314D"/>
    <w:rPr>
      <w:rFonts w:ascii="Courier New" w:hAnsi="Courier New" w:cs="Courier New"/>
    </w:rPr>
  </w:style>
  <w:style w:type="character" w:customStyle="1" w:styleId="WW8Num33z2">
    <w:name w:val="WW8Num33z2"/>
    <w:rsid w:val="0043314D"/>
    <w:rPr>
      <w:rFonts w:ascii="Wingdings" w:hAnsi="Wingdings" w:cs="Wingdings"/>
    </w:rPr>
  </w:style>
  <w:style w:type="character" w:customStyle="1" w:styleId="WW8Num34z0">
    <w:name w:val="WW8Num34z0"/>
    <w:rsid w:val="0043314D"/>
    <w:rPr>
      <w:rFonts w:ascii="Symbol" w:hAnsi="Symbol" w:cs="Symbol"/>
    </w:rPr>
  </w:style>
  <w:style w:type="character" w:customStyle="1" w:styleId="WW8Num34z1">
    <w:name w:val="WW8Num34z1"/>
    <w:rsid w:val="0043314D"/>
    <w:rPr>
      <w:rFonts w:ascii="Courier New" w:hAnsi="Courier New" w:cs="Courier New"/>
    </w:rPr>
  </w:style>
  <w:style w:type="character" w:customStyle="1" w:styleId="WW8Num34z2">
    <w:name w:val="WW8Num34z2"/>
    <w:rsid w:val="0043314D"/>
    <w:rPr>
      <w:rFonts w:ascii="Wingdings" w:hAnsi="Wingdings" w:cs="Wingdings"/>
    </w:rPr>
  </w:style>
  <w:style w:type="character" w:customStyle="1" w:styleId="WW8Num35z0">
    <w:name w:val="WW8Num35z0"/>
    <w:rsid w:val="0043314D"/>
    <w:rPr>
      <w:rFonts w:ascii="Calibri" w:eastAsia="Times New Roman" w:hAnsi="Calibri" w:cs="Calibri"/>
    </w:rPr>
  </w:style>
  <w:style w:type="character" w:customStyle="1" w:styleId="WW8Num35z1">
    <w:name w:val="WW8Num35z1"/>
    <w:rsid w:val="0043314D"/>
    <w:rPr>
      <w:rFonts w:ascii="Courier New" w:hAnsi="Courier New" w:cs="Courier New"/>
    </w:rPr>
  </w:style>
  <w:style w:type="character" w:customStyle="1" w:styleId="WW8Num35z2">
    <w:name w:val="WW8Num35z2"/>
    <w:rsid w:val="0043314D"/>
    <w:rPr>
      <w:rFonts w:ascii="Wingdings" w:hAnsi="Wingdings" w:cs="Wingdings"/>
    </w:rPr>
  </w:style>
  <w:style w:type="character" w:customStyle="1" w:styleId="WW8Num35z3">
    <w:name w:val="WW8Num35z3"/>
    <w:rsid w:val="0043314D"/>
    <w:rPr>
      <w:rFonts w:ascii="Symbol" w:hAnsi="Symbol" w:cs="Symbol"/>
    </w:rPr>
  </w:style>
  <w:style w:type="character" w:customStyle="1" w:styleId="WW8Num36z0">
    <w:name w:val="WW8Num36z0"/>
    <w:rsid w:val="0043314D"/>
    <w:rPr>
      <w:lang w:val="el-GR"/>
    </w:rPr>
  </w:style>
  <w:style w:type="character" w:customStyle="1" w:styleId="WW8Num36z1">
    <w:name w:val="WW8Num36z1"/>
    <w:rsid w:val="0043314D"/>
  </w:style>
  <w:style w:type="character" w:customStyle="1" w:styleId="WW8Num36z2">
    <w:name w:val="WW8Num36z2"/>
    <w:rsid w:val="0043314D"/>
  </w:style>
  <w:style w:type="character" w:customStyle="1" w:styleId="WW8Num36z3">
    <w:name w:val="WW8Num36z3"/>
    <w:rsid w:val="0043314D"/>
  </w:style>
  <w:style w:type="character" w:customStyle="1" w:styleId="WW8Num36z4">
    <w:name w:val="WW8Num36z4"/>
    <w:rsid w:val="0043314D"/>
  </w:style>
  <w:style w:type="character" w:customStyle="1" w:styleId="WW8Num36z5">
    <w:name w:val="WW8Num36z5"/>
    <w:rsid w:val="0043314D"/>
  </w:style>
  <w:style w:type="character" w:customStyle="1" w:styleId="WW8Num36z6">
    <w:name w:val="WW8Num36z6"/>
    <w:rsid w:val="0043314D"/>
  </w:style>
  <w:style w:type="character" w:customStyle="1" w:styleId="WW8Num36z7">
    <w:name w:val="WW8Num36z7"/>
    <w:rsid w:val="0043314D"/>
  </w:style>
  <w:style w:type="character" w:customStyle="1" w:styleId="WW8Num36z8">
    <w:name w:val="WW8Num36z8"/>
    <w:rsid w:val="0043314D"/>
  </w:style>
  <w:style w:type="character" w:customStyle="1" w:styleId="WW8Num37z0">
    <w:name w:val="WW8Num37z0"/>
    <w:rsid w:val="0043314D"/>
    <w:rPr>
      <w:rFonts w:ascii="Calibri" w:eastAsia="Times New Roman" w:hAnsi="Calibri" w:cs="Calibri"/>
    </w:rPr>
  </w:style>
  <w:style w:type="character" w:customStyle="1" w:styleId="WW8Num37z1">
    <w:name w:val="WW8Num37z1"/>
    <w:rsid w:val="0043314D"/>
    <w:rPr>
      <w:rFonts w:ascii="Courier New" w:hAnsi="Courier New" w:cs="Courier New"/>
    </w:rPr>
  </w:style>
  <w:style w:type="character" w:customStyle="1" w:styleId="WW8Num37z2">
    <w:name w:val="WW8Num37z2"/>
    <w:rsid w:val="0043314D"/>
    <w:rPr>
      <w:rFonts w:ascii="Wingdings" w:hAnsi="Wingdings" w:cs="Wingdings"/>
    </w:rPr>
  </w:style>
  <w:style w:type="character" w:customStyle="1" w:styleId="WW8Num37z3">
    <w:name w:val="WW8Num37z3"/>
    <w:rsid w:val="0043314D"/>
    <w:rPr>
      <w:rFonts w:ascii="Symbol" w:hAnsi="Symbol" w:cs="Symbol"/>
    </w:rPr>
  </w:style>
  <w:style w:type="character" w:customStyle="1" w:styleId="WW8Num38z0">
    <w:name w:val="WW8Num38z0"/>
    <w:rsid w:val="0043314D"/>
  </w:style>
  <w:style w:type="character" w:customStyle="1" w:styleId="WW8Num38z1">
    <w:name w:val="WW8Num38z1"/>
    <w:rsid w:val="0043314D"/>
  </w:style>
  <w:style w:type="character" w:customStyle="1" w:styleId="WW8Num38z2">
    <w:name w:val="WW8Num38z2"/>
    <w:rsid w:val="0043314D"/>
  </w:style>
  <w:style w:type="character" w:customStyle="1" w:styleId="WW8Num38z3">
    <w:name w:val="WW8Num38z3"/>
    <w:rsid w:val="0043314D"/>
  </w:style>
  <w:style w:type="character" w:customStyle="1" w:styleId="WW8Num38z4">
    <w:name w:val="WW8Num38z4"/>
    <w:rsid w:val="0043314D"/>
  </w:style>
  <w:style w:type="character" w:customStyle="1" w:styleId="WW8Num38z5">
    <w:name w:val="WW8Num38z5"/>
    <w:rsid w:val="0043314D"/>
  </w:style>
  <w:style w:type="character" w:customStyle="1" w:styleId="WW8Num38z6">
    <w:name w:val="WW8Num38z6"/>
    <w:rsid w:val="0043314D"/>
  </w:style>
  <w:style w:type="character" w:customStyle="1" w:styleId="WW8Num38z7">
    <w:name w:val="WW8Num38z7"/>
    <w:rsid w:val="0043314D"/>
  </w:style>
  <w:style w:type="character" w:customStyle="1" w:styleId="WW8Num38z8">
    <w:name w:val="WW8Num38z8"/>
    <w:rsid w:val="0043314D"/>
  </w:style>
  <w:style w:type="character" w:customStyle="1" w:styleId="WW-DefaultParagraphFont11111111111111111111">
    <w:name w:val="WW-Default Paragraph Font11111111111111111111"/>
    <w:rsid w:val="0043314D"/>
  </w:style>
  <w:style w:type="character" w:customStyle="1" w:styleId="WW8Num4z1">
    <w:name w:val="WW8Num4z1"/>
    <w:rsid w:val="0043314D"/>
    <w:rPr>
      <w:rFonts w:cs="Times New Roman"/>
    </w:rPr>
  </w:style>
  <w:style w:type="character" w:customStyle="1" w:styleId="WW8Num5z1">
    <w:name w:val="WW8Num5z1"/>
    <w:rsid w:val="0043314D"/>
    <w:rPr>
      <w:rFonts w:cs="Times New Roman"/>
    </w:rPr>
  </w:style>
  <w:style w:type="character" w:customStyle="1" w:styleId="WW8Num29z4">
    <w:name w:val="WW8Num29z4"/>
    <w:rsid w:val="0043314D"/>
  </w:style>
  <w:style w:type="character" w:customStyle="1" w:styleId="WW8Num29z5">
    <w:name w:val="WW8Num29z5"/>
    <w:rsid w:val="0043314D"/>
  </w:style>
  <w:style w:type="character" w:customStyle="1" w:styleId="WW8Num29z6">
    <w:name w:val="WW8Num29z6"/>
    <w:rsid w:val="0043314D"/>
  </w:style>
  <w:style w:type="character" w:customStyle="1" w:styleId="WW8Num29z7">
    <w:name w:val="WW8Num29z7"/>
    <w:rsid w:val="0043314D"/>
  </w:style>
  <w:style w:type="character" w:customStyle="1" w:styleId="WW8Num29z8">
    <w:name w:val="WW8Num29z8"/>
    <w:rsid w:val="0043314D"/>
  </w:style>
  <w:style w:type="character" w:customStyle="1" w:styleId="WW8Num30z3">
    <w:name w:val="WW8Num30z3"/>
    <w:rsid w:val="0043314D"/>
    <w:rPr>
      <w:rFonts w:ascii="Symbol" w:hAnsi="Symbol" w:cs="Symbol"/>
    </w:rPr>
  </w:style>
  <w:style w:type="character" w:customStyle="1" w:styleId="WW8Num31z1">
    <w:name w:val="WW8Num31z1"/>
    <w:rsid w:val="0043314D"/>
  </w:style>
  <w:style w:type="character" w:customStyle="1" w:styleId="WW8Num31z2">
    <w:name w:val="WW8Num31z2"/>
    <w:rsid w:val="0043314D"/>
  </w:style>
  <w:style w:type="character" w:customStyle="1" w:styleId="WW8Num31z3">
    <w:name w:val="WW8Num31z3"/>
    <w:rsid w:val="0043314D"/>
  </w:style>
  <w:style w:type="character" w:customStyle="1" w:styleId="WW8Num31z4">
    <w:name w:val="WW8Num31z4"/>
    <w:rsid w:val="0043314D"/>
  </w:style>
  <w:style w:type="character" w:customStyle="1" w:styleId="WW8Num31z5">
    <w:name w:val="WW8Num31z5"/>
    <w:rsid w:val="0043314D"/>
  </w:style>
  <w:style w:type="character" w:customStyle="1" w:styleId="WW8Num31z6">
    <w:name w:val="WW8Num31z6"/>
    <w:rsid w:val="0043314D"/>
  </w:style>
  <w:style w:type="character" w:customStyle="1" w:styleId="WW8Num31z7">
    <w:name w:val="WW8Num31z7"/>
    <w:rsid w:val="0043314D"/>
  </w:style>
  <w:style w:type="character" w:customStyle="1" w:styleId="WW8Num31z8">
    <w:name w:val="WW8Num31z8"/>
    <w:rsid w:val="0043314D"/>
  </w:style>
  <w:style w:type="character" w:customStyle="1" w:styleId="WW8Num39z0">
    <w:name w:val="WW8Num39z0"/>
    <w:rsid w:val="0043314D"/>
    <w:rPr>
      <w:rFonts w:ascii="Calibri" w:eastAsia="Times New Roman" w:hAnsi="Calibri" w:cs="Calibri"/>
    </w:rPr>
  </w:style>
  <w:style w:type="character" w:customStyle="1" w:styleId="WW8Num39z1">
    <w:name w:val="WW8Num39z1"/>
    <w:rsid w:val="0043314D"/>
    <w:rPr>
      <w:rFonts w:ascii="Courier New" w:hAnsi="Courier New" w:cs="Courier New"/>
    </w:rPr>
  </w:style>
  <w:style w:type="character" w:customStyle="1" w:styleId="WW8Num39z2">
    <w:name w:val="WW8Num39z2"/>
    <w:rsid w:val="0043314D"/>
    <w:rPr>
      <w:rFonts w:ascii="Wingdings" w:hAnsi="Wingdings" w:cs="Wingdings"/>
    </w:rPr>
  </w:style>
  <w:style w:type="character" w:customStyle="1" w:styleId="WW8Num39z3">
    <w:name w:val="WW8Num39z3"/>
    <w:rsid w:val="0043314D"/>
    <w:rPr>
      <w:rFonts w:ascii="Symbol" w:hAnsi="Symbol" w:cs="Symbol"/>
    </w:rPr>
  </w:style>
  <w:style w:type="character" w:customStyle="1" w:styleId="WW8Num40z0">
    <w:name w:val="WW8Num40z0"/>
    <w:rsid w:val="0043314D"/>
    <w:rPr>
      <w:rFonts w:ascii="Symbol" w:hAnsi="Symbol" w:cs="Symbol"/>
    </w:rPr>
  </w:style>
  <w:style w:type="character" w:customStyle="1" w:styleId="WW8Num40z1">
    <w:name w:val="WW8Num40z1"/>
    <w:rsid w:val="0043314D"/>
    <w:rPr>
      <w:rFonts w:ascii="Courier New" w:hAnsi="Courier New" w:cs="Courier New"/>
    </w:rPr>
  </w:style>
  <w:style w:type="character" w:customStyle="1" w:styleId="WW8Num40z2">
    <w:name w:val="WW8Num40z2"/>
    <w:rsid w:val="0043314D"/>
    <w:rPr>
      <w:rFonts w:ascii="Wingdings" w:hAnsi="Wingdings" w:cs="Wingdings"/>
    </w:rPr>
  </w:style>
  <w:style w:type="character" w:customStyle="1" w:styleId="WW8Num41z0">
    <w:name w:val="WW8Num41z0"/>
    <w:rsid w:val="0043314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43314D"/>
    <w:rPr>
      <w:rFonts w:cs="Times New Roman"/>
    </w:rPr>
  </w:style>
  <w:style w:type="character" w:customStyle="1" w:styleId="WW8Num41z2">
    <w:name w:val="WW8Num41z2"/>
    <w:rsid w:val="0043314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43314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43314D"/>
  </w:style>
  <w:style w:type="character" w:customStyle="1" w:styleId="Heading1Char">
    <w:name w:val="Heading 1 Char"/>
    <w:rsid w:val="0043314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43314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43314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43314D"/>
    <w:rPr>
      <w:sz w:val="24"/>
      <w:szCs w:val="24"/>
      <w:lang w:val="en-GB"/>
    </w:rPr>
  </w:style>
  <w:style w:type="character" w:customStyle="1" w:styleId="FooterChar">
    <w:name w:val="Footer Char"/>
    <w:rsid w:val="0043314D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43314D"/>
    <w:rPr>
      <w:sz w:val="16"/>
    </w:rPr>
  </w:style>
  <w:style w:type="character" w:styleId="-">
    <w:name w:val="Hyperlink"/>
    <w:uiPriority w:val="99"/>
    <w:rsid w:val="0043314D"/>
    <w:rPr>
      <w:color w:val="0000FF"/>
      <w:u w:val="single"/>
    </w:rPr>
  </w:style>
  <w:style w:type="character" w:customStyle="1" w:styleId="HeaderChar">
    <w:name w:val="Header Char"/>
    <w:rsid w:val="0043314D"/>
    <w:rPr>
      <w:rFonts w:cs="Times New Roman"/>
      <w:sz w:val="24"/>
      <w:szCs w:val="24"/>
      <w:lang w:val="en-GB"/>
    </w:rPr>
  </w:style>
  <w:style w:type="character" w:styleId="aa">
    <w:name w:val="page number"/>
    <w:rsid w:val="0043314D"/>
    <w:rPr>
      <w:rFonts w:cs="Times New Roman"/>
    </w:rPr>
  </w:style>
  <w:style w:type="character" w:customStyle="1" w:styleId="BalloonTextChar">
    <w:name w:val="Balloon Text Char"/>
    <w:rsid w:val="0043314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43314D"/>
    <w:rPr>
      <w:rFonts w:cs="Times New Roman"/>
      <w:lang w:val="en-GB"/>
    </w:rPr>
  </w:style>
  <w:style w:type="character" w:customStyle="1" w:styleId="CommentSubjectChar">
    <w:name w:val="Comment Subject Char"/>
    <w:rsid w:val="0043314D"/>
    <w:rPr>
      <w:rFonts w:cs="Times New Roman"/>
      <w:b/>
      <w:bCs/>
      <w:lang w:val="en-GB"/>
    </w:rPr>
  </w:style>
  <w:style w:type="character" w:customStyle="1" w:styleId="BodyTextChar">
    <w:name w:val="Body Text Char"/>
    <w:rsid w:val="0043314D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43314D"/>
    <w:rPr>
      <w:rFonts w:cs="Times New Roman"/>
      <w:color w:val="808080"/>
    </w:rPr>
  </w:style>
  <w:style w:type="character" w:customStyle="1" w:styleId="ab">
    <w:name w:val="Χαρακτήρες υποσημείωσης"/>
    <w:rsid w:val="0043314D"/>
    <w:rPr>
      <w:rFonts w:cs="Times New Roman"/>
      <w:vertAlign w:val="superscript"/>
    </w:rPr>
  </w:style>
  <w:style w:type="character" w:customStyle="1" w:styleId="FootnoteTextChar">
    <w:name w:val="Footnote Text Char"/>
    <w:rsid w:val="0043314D"/>
    <w:rPr>
      <w:rFonts w:ascii="Calibri" w:hAnsi="Calibri" w:cs="Times New Roman"/>
    </w:rPr>
  </w:style>
  <w:style w:type="character" w:customStyle="1" w:styleId="Heading3Char">
    <w:name w:val="Heading 3 Char"/>
    <w:rsid w:val="0043314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43314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43314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43314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43314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43314D"/>
    <w:rPr>
      <w:rFonts w:ascii="Calibri" w:hAnsi="Calibri" w:cs="Calibri"/>
      <w:lang w:val="en-GB"/>
    </w:rPr>
  </w:style>
  <w:style w:type="character" w:customStyle="1" w:styleId="ac">
    <w:name w:val="Χαρακτήρες σημείωσης τέλους"/>
    <w:rsid w:val="0043314D"/>
    <w:rPr>
      <w:vertAlign w:val="superscript"/>
    </w:rPr>
  </w:style>
  <w:style w:type="character" w:customStyle="1" w:styleId="FootnoteReference2">
    <w:name w:val="Footnote Reference2"/>
    <w:rsid w:val="0043314D"/>
    <w:rPr>
      <w:vertAlign w:val="superscript"/>
    </w:rPr>
  </w:style>
  <w:style w:type="character" w:customStyle="1" w:styleId="EndnoteReference1">
    <w:name w:val="Endnote Reference1"/>
    <w:rsid w:val="0043314D"/>
    <w:rPr>
      <w:vertAlign w:val="superscript"/>
    </w:rPr>
  </w:style>
  <w:style w:type="character" w:customStyle="1" w:styleId="ad">
    <w:name w:val="Κουκκίδες"/>
    <w:rsid w:val="0043314D"/>
    <w:rPr>
      <w:rFonts w:ascii="OpenSymbol" w:eastAsia="OpenSymbol" w:hAnsi="OpenSymbol" w:cs="OpenSymbol"/>
    </w:rPr>
  </w:style>
  <w:style w:type="character" w:styleId="ae">
    <w:name w:val="Strong"/>
    <w:uiPriority w:val="22"/>
    <w:qFormat/>
    <w:rsid w:val="0043314D"/>
    <w:rPr>
      <w:b/>
      <w:bCs/>
    </w:rPr>
  </w:style>
  <w:style w:type="character" w:customStyle="1" w:styleId="11">
    <w:name w:val="Προεπιλεγμένη γραμματοσειρά1"/>
    <w:rsid w:val="0043314D"/>
  </w:style>
  <w:style w:type="character" w:customStyle="1" w:styleId="af">
    <w:name w:val="Σύμβολο υποσημείωσης"/>
    <w:rsid w:val="0043314D"/>
    <w:rPr>
      <w:vertAlign w:val="superscript"/>
    </w:rPr>
  </w:style>
  <w:style w:type="character" w:styleId="af0">
    <w:name w:val="Emphasis"/>
    <w:uiPriority w:val="20"/>
    <w:qFormat/>
    <w:rsid w:val="0043314D"/>
    <w:rPr>
      <w:i/>
      <w:iCs/>
    </w:rPr>
  </w:style>
  <w:style w:type="character" w:customStyle="1" w:styleId="af1">
    <w:name w:val="Χαρακτήρες αρίθμησης"/>
    <w:rsid w:val="0043314D"/>
  </w:style>
  <w:style w:type="character" w:customStyle="1" w:styleId="normalwithoutspacingChar">
    <w:name w:val="normal_without_spacing Char"/>
    <w:rsid w:val="0043314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43314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43314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43314D"/>
  </w:style>
  <w:style w:type="character" w:customStyle="1" w:styleId="BodyTextIndent3Char">
    <w:name w:val="Body Text Indent 3 Char"/>
    <w:rsid w:val="0043314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43314D"/>
    <w:rPr>
      <w:vertAlign w:val="superscript"/>
    </w:rPr>
  </w:style>
  <w:style w:type="character" w:customStyle="1" w:styleId="WW-EndnoteReference">
    <w:name w:val="WW-Endnote Reference"/>
    <w:rsid w:val="0043314D"/>
    <w:rPr>
      <w:vertAlign w:val="superscript"/>
    </w:rPr>
  </w:style>
  <w:style w:type="character" w:customStyle="1" w:styleId="FootnoteReference1">
    <w:name w:val="Footnote Reference1"/>
    <w:rsid w:val="0043314D"/>
    <w:rPr>
      <w:vertAlign w:val="superscript"/>
    </w:rPr>
  </w:style>
  <w:style w:type="character" w:customStyle="1" w:styleId="FootnoteTextChar2">
    <w:name w:val="Footnote Text Char2"/>
    <w:rsid w:val="0043314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43314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43314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43314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43314D"/>
    <w:rPr>
      <w:vertAlign w:val="superscript"/>
    </w:rPr>
  </w:style>
  <w:style w:type="character" w:customStyle="1" w:styleId="WW-EndnoteReference1">
    <w:name w:val="WW-Endnote Reference1"/>
    <w:rsid w:val="0043314D"/>
    <w:rPr>
      <w:vertAlign w:val="superscript"/>
    </w:rPr>
  </w:style>
  <w:style w:type="character" w:customStyle="1" w:styleId="WW-FootnoteReference2">
    <w:name w:val="WW-Footnote Reference2"/>
    <w:rsid w:val="0043314D"/>
    <w:rPr>
      <w:vertAlign w:val="superscript"/>
    </w:rPr>
  </w:style>
  <w:style w:type="character" w:customStyle="1" w:styleId="WW-EndnoteReference2">
    <w:name w:val="WW-Endnote Reference2"/>
    <w:rsid w:val="0043314D"/>
    <w:rPr>
      <w:vertAlign w:val="superscript"/>
    </w:rPr>
  </w:style>
  <w:style w:type="character" w:customStyle="1" w:styleId="FootnoteTextChar3">
    <w:name w:val="Footnote Text Char3"/>
    <w:rsid w:val="0043314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43314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43314D"/>
    <w:rPr>
      <w:vertAlign w:val="superscript"/>
    </w:rPr>
  </w:style>
  <w:style w:type="character" w:customStyle="1" w:styleId="13">
    <w:name w:val="Παραπομπή σημείωσης τέλους1"/>
    <w:rsid w:val="0043314D"/>
    <w:rPr>
      <w:vertAlign w:val="superscript"/>
    </w:rPr>
  </w:style>
  <w:style w:type="character" w:customStyle="1" w:styleId="Char3">
    <w:name w:val="Κείμενο πλαισίου Char"/>
    <w:rsid w:val="0043314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43314D"/>
    <w:rPr>
      <w:sz w:val="16"/>
      <w:szCs w:val="16"/>
    </w:rPr>
  </w:style>
  <w:style w:type="character" w:customStyle="1" w:styleId="Char4">
    <w:name w:val="Κείμενο σχολίου Char"/>
    <w:rsid w:val="0043314D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43314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43314D"/>
    <w:rPr>
      <w:rFonts w:ascii="Courier New" w:hAnsi="Courier New" w:cs="Courier New"/>
    </w:rPr>
  </w:style>
  <w:style w:type="character" w:customStyle="1" w:styleId="WW-FootnoteReference3">
    <w:name w:val="WW-Footnote Reference3"/>
    <w:rsid w:val="0043314D"/>
    <w:rPr>
      <w:vertAlign w:val="superscript"/>
    </w:rPr>
  </w:style>
  <w:style w:type="character" w:customStyle="1" w:styleId="WW-EndnoteReference3">
    <w:name w:val="WW-Endnote Reference3"/>
    <w:rsid w:val="0043314D"/>
    <w:rPr>
      <w:vertAlign w:val="superscript"/>
    </w:rPr>
  </w:style>
  <w:style w:type="character" w:customStyle="1" w:styleId="WW-FootnoteReference4">
    <w:name w:val="WW-Footnote Reference4"/>
    <w:rsid w:val="0043314D"/>
    <w:rPr>
      <w:vertAlign w:val="superscript"/>
    </w:rPr>
  </w:style>
  <w:style w:type="character" w:customStyle="1" w:styleId="WW-EndnoteReference4">
    <w:name w:val="WW-Endnote Reference4"/>
    <w:rsid w:val="0043314D"/>
    <w:rPr>
      <w:vertAlign w:val="superscript"/>
    </w:rPr>
  </w:style>
  <w:style w:type="character" w:customStyle="1" w:styleId="WW-FootnoteReference5">
    <w:name w:val="WW-Footnote Reference5"/>
    <w:rsid w:val="0043314D"/>
    <w:rPr>
      <w:vertAlign w:val="superscript"/>
    </w:rPr>
  </w:style>
  <w:style w:type="character" w:customStyle="1" w:styleId="WW-EndnoteReference5">
    <w:name w:val="WW-Endnote Reference5"/>
    <w:rsid w:val="0043314D"/>
    <w:rPr>
      <w:vertAlign w:val="superscript"/>
    </w:rPr>
  </w:style>
  <w:style w:type="character" w:customStyle="1" w:styleId="WW-FootnoteReference6">
    <w:name w:val="WW-Footnote Reference6"/>
    <w:rsid w:val="0043314D"/>
    <w:rPr>
      <w:vertAlign w:val="superscript"/>
    </w:rPr>
  </w:style>
  <w:style w:type="character" w:styleId="-0">
    <w:name w:val="FollowedHyperlink"/>
    <w:rsid w:val="0043314D"/>
    <w:rPr>
      <w:color w:val="800000"/>
      <w:u w:val="single"/>
    </w:rPr>
  </w:style>
  <w:style w:type="character" w:customStyle="1" w:styleId="WW-EndnoteReference6">
    <w:name w:val="WW-Endnote Reference6"/>
    <w:rsid w:val="0043314D"/>
    <w:rPr>
      <w:vertAlign w:val="superscript"/>
    </w:rPr>
  </w:style>
  <w:style w:type="character" w:customStyle="1" w:styleId="WW-FootnoteReference7">
    <w:name w:val="WW-Footnote Reference7"/>
    <w:rsid w:val="0043314D"/>
    <w:rPr>
      <w:vertAlign w:val="superscript"/>
    </w:rPr>
  </w:style>
  <w:style w:type="character" w:customStyle="1" w:styleId="WW-EndnoteReference7">
    <w:name w:val="WW-Endnote Reference7"/>
    <w:rsid w:val="0043314D"/>
    <w:rPr>
      <w:vertAlign w:val="superscript"/>
    </w:rPr>
  </w:style>
  <w:style w:type="character" w:customStyle="1" w:styleId="WW-FootnoteReference8">
    <w:name w:val="WW-Footnote Reference8"/>
    <w:rsid w:val="0043314D"/>
    <w:rPr>
      <w:vertAlign w:val="superscript"/>
    </w:rPr>
  </w:style>
  <w:style w:type="character" w:customStyle="1" w:styleId="WW-EndnoteReference8">
    <w:name w:val="WW-Endnote Reference8"/>
    <w:rsid w:val="0043314D"/>
    <w:rPr>
      <w:vertAlign w:val="superscript"/>
    </w:rPr>
  </w:style>
  <w:style w:type="character" w:customStyle="1" w:styleId="WW-FootnoteReference9">
    <w:name w:val="WW-Footnote Reference9"/>
    <w:rsid w:val="0043314D"/>
    <w:rPr>
      <w:vertAlign w:val="superscript"/>
    </w:rPr>
  </w:style>
  <w:style w:type="character" w:customStyle="1" w:styleId="WW-EndnoteReference9">
    <w:name w:val="WW-Endnote Reference9"/>
    <w:rsid w:val="0043314D"/>
    <w:rPr>
      <w:vertAlign w:val="superscript"/>
    </w:rPr>
  </w:style>
  <w:style w:type="character" w:customStyle="1" w:styleId="WW-FootnoteReference10">
    <w:name w:val="WW-Footnote Reference10"/>
    <w:rsid w:val="0043314D"/>
    <w:rPr>
      <w:vertAlign w:val="superscript"/>
    </w:rPr>
  </w:style>
  <w:style w:type="character" w:customStyle="1" w:styleId="WW-EndnoteReference10">
    <w:name w:val="WW-Endnote Reference10"/>
    <w:rsid w:val="0043314D"/>
    <w:rPr>
      <w:vertAlign w:val="superscript"/>
    </w:rPr>
  </w:style>
  <w:style w:type="character" w:customStyle="1" w:styleId="WW-FootnoteReference11">
    <w:name w:val="WW-Footnote Reference11"/>
    <w:rsid w:val="0043314D"/>
    <w:rPr>
      <w:vertAlign w:val="superscript"/>
    </w:rPr>
  </w:style>
  <w:style w:type="character" w:customStyle="1" w:styleId="WW-EndnoteReference11">
    <w:name w:val="WW-Endnote Reference11"/>
    <w:rsid w:val="0043314D"/>
    <w:rPr>
      <w:vertAlign w:val="superscript"/>
    </w:rPr>
  </w:style>
  <w:style w:type="character" w:customStyle="1" w:styleId="WW-FootnoteReference12">
    <w:name w:val="WW-Footnote Reference12"/>
    <w:rsid w:val="0043314D"/>
    <w:rPr>
      <w:vertAlign w:val="superscript"/>
    </w:rPr>
  </w:style>
  <w:style w:type="character" w:customStyle="1" w:styleId="WW-EndnoteReference12">
    <w:name w:val="WW-Endnote Reference12"/>
    <w:rsid w:val="0043314D"/>
    <w:rPr>
      <w:vertAlign w:val="superscript"/>
    </w:rPr>
  </w:style>
  <w:style w:type="character" w:customStyle="1" w:styleId="WW-FootnoteReference13">
    <w:name w:val="WW-Footnote Reference13"/>
    <w:rsid w:val="0043314D"/>
    <w:rPr>
      <w:vertAlign w:val="superscript"/>
    </w:rPr>
  </w:style>
  <w:style w:type="character" w:customStyle="1" w:styleId="WW-EndnoteReference13">
    <w:name w:val="WW-Endnote Reference13"/>
    <w:rsid w:val="0043314D"/>
    <w:rPr>
      <w:vertAlign w:val="superscript"/>
    </w:rPr>
  </w:style>
  <w:style w:type="character" w:customStyle="1" w:styleId="41">
    <w:name w:val="Παραπομπή υποσημείωσης4"/>
    <w:rsid w:val="0043314D"/>
    <w:rPr>
      <w:vertAlign w:val="superscript"/>
    </w:rPr>
  </w:style>
  <w:style w:type="character" w:customStyle="1" w:styleId="af2">
    <w:name w:val="Σύμβολα σημείωσης τέλους"/>
    <w:rsid w:val="0043314D"/>
    <w:rPr>
      <w:vertAlign w:val="superscript"/>
    </w:rPr>
  </w:style>
  <w:style w:type="character" w:customStyle="1" w:styleId="23">
    <w:name w:val="Παραπομπή υποσημείωσης2"/>
    <w:rsid w:val="0043314D"/>
    <w:rPr>
      <w:vertAlign w:val="superscript"/>
    </w:rPr>
  </w:style>
  <w:style w:type="character" w:customStyle="1" w:styleId="24">
    <w:name w:val="Παραπομπή σημείωσης τέλους2"/>
    <w:rsid w:val="0043314D"/>
    <w:rPr>
      <w:vertAlign w:val="superscript"/>
    </w:rPr>
  </w:style>
  <w:style w:type="character" w:customStyle="1" w:styleId="WW-FootnoteReference14">
    <w:name w:val="WW-Footnote Reference14"/>
    <w:rsid w:val="0043314D"/>
    <w:rPr>
      <w:vertAlign w:val="superscript"/>
    </w:rPr>
  </w:style>
  <w:style w:type="character" w:customStyle="1" w:styleId="WW-EndnoteReference14">
    <w:name w:val="WW-Endnote Reference14"/>
    <w:rsid w:val="0043314D"/>
    <w:rPr>
      <w:vertAlign w:val="superscript"/>
    </w:rPr>
  </w:style>
  <w:style w:type="character" w:customStyle="1" w:styleId="WW-FootnoteReference15">
    <w:name w:val="WW-Footnote Reference15"/>
    <w:rsid w:val="0043314D"/>
    <w:rPr>
      <w:vertAlign w:val="superscript"/>
    </w:rPr>
  </w:style>
  <w:style w:type="character" w:customStyle="1" w:styleId="WW-EndnoteReference15">
    <w:name w:val="WW-Endnote Reference15"/>
    <w:rsid w:val="0043314D"/>
    <w:rPr>
      <w:vertAlign w:val="superscript"/>
    </w:rPr>
  </w:style>
  <w:style w:type="character" w:customStyle="1" w:styleId="WW-FootnoteReference16">
    <w:name w:val="WW-Footnote Reference16"/>
    <w:rsid w:val="0043314D"/>
    <w:rPr>
      <w:vertAlign w:val="superscript"/>
    </w:rPr>
  </w:style>
  <w:style w:type="character" w:customStyle="1" w:styleId="WW-EndnoteReference16">
    <w:name w:val="WW-Endnote Reference16"/>
    <w:rsid w:val="0043314D"/>
    <w:rPr>
      <w:vertAlign w:val="superscript"/>
    </w:rPr>
  </w:style>
  <w:style w:type="character" w:customStyle="1" w:styleId="WW-FootnoteReference17">
    <w:name w:val="WW-Footnote Reference17"/>
    <w:rsid w:val="0043314D"/>
    <w:rPr>
      <w:vertAlign w:val="superscript"/>
    </w:rPr>
  </w:style>
  <w:style w:type="character" w:customStyle="1" w:styleId="WW-EndnoteReference17">
    <w:name w:val="WW-Endnote Reference17"/>
    <w:rsid w:val="0043314D"/>
    <w:rPr>
      <w:vertAlign w:val="superscript"/>
    </w:rPr>
  </w:style>
  <w:style w:type="character" w:customStyle="1" w:styleId="31">
    <w:name w:val="Παραπομπή υποσημείωσης3"/>
    <w:rsid w:val="0043314D"/>
    <w:rPr>
      <w:vertAlign w:val="superscript"/>
    </w:rPr>
  </w:style>
  <w:style w:type="character" w:customStyle="1" w:styleId="32">
    <w:name w:val="Παραπομπή σημείωσης τέλους3"/>
    <w:rsid w:val="0043314D"/>
    <w:rPr>
      <w:vertAlign w:val="superscript"/>
    </w:rPr>
  </w:style>
  <w:style w:type="character" w:customStyle="1" w:styleId="WW-FootnoteReference18">
    <w:name w:val="WW-Footnote Reference18"/>
    <w:rsid w:val="0043314D"/>
    <w:rPr>
      <w:vertAlign w:val="superscript"/>
    </w:rPr>
  </w:style>
  <w:style w:type="character" w:customStyle="1" w:styleId="WW-EndnoteReference18">
    <w:name w:val="WW-Endnote Reference18"/>
    <w:rsid w:val="0043314D"/>
    <w:rPr>
      <w:vertAlign w:val="superscript"/>
    </w:rPr>
  </w:style>
  <w:style w:type="character" w:customStyle="1" w:styleId="WW-FootnoteReference19">
    <w:name w:val="WW-Footnote Reference19"/>
    <w:rsid w:val="0043314D"/>
    <w:rPr>
      <w:vertAlign w:val="superscript"/>
    </w:rPr>
  </w:style>
  <w:style w:type="character" w:customStyle="1" w:styleId="WW-EndnoteReference19">
    <w:name w:val="WW-Endnote Reference19"/>
    <w:rsid w:val="0043314D"/>
    <w:rPr>
      <w:vertAlign w:val="superscript"/>
    </w:rPr>
  </w:style>
  <w:style w:type="character" w:customStyle="1" w:styleId="WW-FootnoteReference20">
    <w:name w:val="WW-Footnote Reference20"/>
    <w:rsid w:val="0043314D"/>
    <w:rPr>
      <w:vertAlign w:val="superscript"/>
    </w:rPr>
  </w:style>
  <w:style w:type="character" w:customStyle="1" w:styleId="WW-EndnoteReference20">
    <w:name w:val="WW-Endnote Reference20"/>
    <w:rsid w:val="0043314D"/>
    <w:rPr>
      <w:vertAlign w:val="superscript"/>
    </w:rPr>
  </w:style>
  <w:style w:type="character" w:customStyle="1" w:styleId="af3">
    <w:name w:val="Σύνδεση ευρετηρίου"/>
    <w:rsid w:val="0043314D"/>
  </w:style>
  <w:style w:type="character" w:customStyle="1" w:styleId="WW-0">
    <w:name w:val="WW-Παραπομπή υποσημείωσης"/>
    <w:rsid w:val="0043314D"/>
    <w:rPr>
      <w:vertAlign w:val="superscript"/>
    </w:rPr>
  </w:style>
  <w:style w:type="character" w:customStyle="1" w:styleId="42">
    <w:name w:val="Παραπομπή σημείωσης τέλους4"/>
    <w:rsid w:val="0043314D"/>
    <w:rPr>
      <w:vertAlign w:val="superscript"/>
    </w:rPr>
  </w:style>
  <w:style w:type="character" w:customStyle="1" w:styleId="Char6">
    <w:name w:val="Κείμενο υποσημείωσης Char"/>
    <w:rsid w:val="0043314D"/>
    <w:rPr>
      <w:rFonts w:ascii="Calibri" w:hAnsi="Calibri" w:cs="Calibri"/>
      <w:sz w:val="18"/>
      <w:lang w:val="en-IE" w:eastAsia="zh-CN"/>
    </w:rPr>
  </w:style>
  <w:style w:type="character" w:styleId="af4">
    <w:name w:val="footnote reference"/>
    <w:uiPriority w:val="99"/>
    <w:rsid w:val="0043314D"/>
    <w:rPr>
      <w:vertAlign w:val="superscript"/>
    </w:rPr>
  </w:style>
  <w:style w:type="character" w:styleId="af5">
    <w:name w:val="endnote reference"/>
    <w:rsid w:val="0043314D"/>
    <w:rPr>
      <w:vertAlign w:val="superscript"/>
    </w:rPr>
  </w:style>
  <w:style w:type="character" w:customStyle="1" w:styleId="WW-FootnoteReference123">
    <w:name w:val="WW-Footnote Reference123"/>
    <w:rsid w:val="0043314D"/>
    <w:rPr>
      <w:vertAlign w:val="superscript"/>
    </w:rPr>
  </w:style>
  <w:style w:type="paragraph" w:customStyle="1" w:styleId="af6">
    <w:name w:val="Επικεφαλίδα"/>
    <w:basedOn w:val="a"/>
    <w:next w:val="af7"/>
    <w:rsid w:val="0043314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link w:val="Char7"/>
    <w:rsid w:val="0043314D"/>
    <w:pPr>
      <w:spacing w:after="240"/>
    </w:pPr>
  </w:style>
  <w:style w:type="character" w:customStyle="1" w:styleId="Char7">
    <w:name w:val="Σώμα κειμένου Char"/>
    <w:basedOn w:val="a0"/>
    <w:link w:val="af7"/>
    <w:rsid w:val="0043314D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8">
    <w:name w:val="List"/>
    <w:basedOn w:val="af7"/>
    <w:rsid w:val="0043314D"/>
    <w:rPr>
      <w:rFonts w:cs="Mangal"/>
    </w:rPr>
  </w:style>
  <w:style w:type="paragraph" w:customStyle="1" w:styleId="43">
    <w:name w:val="Λεζάντα4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af9">
    <w:name w:val="Ευρετήριο"/>
    <w:basedOn w:val="a"/>
    <w:rsid w:val="0043314D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43314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43314D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43314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43314D"/>
    <w:pPr>
      <w:keepLines w:val="0"/>
      <w:pageBreakBefore/>
      <w:pBdr>
        <w:bottom w:val="single" w:sz="20" w:space="1" w:color="000080"/>
      </w:pBdr>
      <w:spacing w:before="320" w:after="160"/>
    </w:pPr>
    <w:rPr>
      <w:rFonts w:ascii="Arial" w:eastAsia="Times New Roman" w:hAnsi="Arial" w:cs="Arial"/>
      <w:b/>
      <w:bCs/>
      <w:color w:val="333399"/>
      <w:sz w:val="28"/>
      <w:szCs w:val="32"/>
      <w:lang w:val="en-US"/>
    </w:rPr>
  </w:style>
  <w:style w:type="paragraph" w:customStyle="1" w:styleId="inserttext">
    <w:name w:val="insert text"/>
    <w:basedOn w:val="a"/>
    <w:rsid w:val="0043314D"/>
    <w:pPr>
      <w:spacing w:after="100"/>
      <w:ind w:left="794"/>
    </w:pPr>
    <w:rPr>
      <w:rFonts w:eastAsia="MS Mincho"/>
      <w:lang w:val="en-US" w:eastAsia="ja-JP"/>
    </w:rPr>
  </w:style>
  <w:style w:type="paragraph" w:styleId="afa">
    <w:name w:val="footer"/>
    <w:basedOn w:val="a"/>
    <w:link w:val="Char8"/>
    <w:rsid w:val="0043314D"/>
    <w:pPr>
      <w:spacing w:after="100"/>
    </w:pPr>
    <w:rPr>
      <w:rFonts w:eastAsia="MS Mincho"/>
      <w:lang w:val="en-US" w:eastAsia="ja-JP"/>
    </w:rPr>
  </w:style>
  <w:style w:type="character" w:customStyle="1" w:styleId="Char8">
    <w:name w:val="Υποσέλιδο Char"/>
    <w:basedOn w:val="a0"/>
    <w:link w:val="afa"/>
    <w:rsid w:val="0043314D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fb">
    <w:name w:val="header"/>
    <w:basedOn w:val="a"/>
    <w:link w:val="Char9"/>
    <w:rsid w:val="0043314D"/>
  </w:style>
  <w:style w:type="character" w:customStyle="1" w:styleId="Char9">
    <w:name w:val="Κεφαλίδα Char"/>
    <w:basedOn w:val="a0"/>
    <w:link w:val="afb"/>
    <w:rsid w:val="0043314D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6">
    <w:name w:val="Κείμενο πλαισίου2"/>
    <w:basedOn w:val="a"/>
    <w:rsid w:val="0043314D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43314D"/>
    <w:rPr>
      <w:sz w:val="20"/>
      <w:szCs w:val="20"/>
    </w:rPr>
  </w:style>
  <w:style w:type="paragraph" w:customStyle="1" w:styleId="28">
    <w:name w:val="Θέμα σχολίου2"/>
    <w:basedOn w:val="27"/>
    <w:next w:val="27"/>
    <w:rsid w:val="0043314D"/>
    <w:rPr>
      <w:b/>
      <w:bCs/>
    </w:rPr>
  </w:style>
  <w:style w:type="paragraph" w:customStyle="1" w:styleId="29">
    <w:name w:val="Αναθεώρηση2"/>
    <w:rsid w:val="004331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43314D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43314D"/>
    <w:pPr>
      <w:spacing w:after="200"/>
      <w:ind w:left="720"/>
    </w:pPr>
  </w:style>
  <w:style w:type="paragraph" w:styleId="afc">
    <w:name w:val="footnote text"/>
    <w:basedOn w:val="a"/>
    <w:link w:val="Char10"/>
    <w:rsid w:val="0043314D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c"/>
    <w:rsid w:val="0043314D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  <w:style w:type="paragraph" w:styleId="18">
    <w:name w:val="toc 1"/>
    <w:basedOn w:val="a"/>
    <w:next w:val="a"/>
    <w:uiPriority w:val="39"/>
    <w:rsid w:val="0043314D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43314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43314D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43314D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43314D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43314D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43314D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43314D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43314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43314D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43314D"/>
    <w:pPr>
      <w:keepLines w:val="0"/>
      <w:pageBreakBefore/>
      <w:pBdr>
        <w:bottom w:val="single" w:sz="20" w:space="1" w:color="00008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szCs w:val="32"/>
    </w:rPr>
  </w:style>
  <w:style w:type="paragraph" w:styleId="afd">
    <w:name w:val="endnote text"/>
    <w:basedOn w:val="a"/>
    <w:link w:val="Chara"/>
    <w:rsid w:val="0043314D"/>
    <w:rPr>
      <w:sz w:val="20"/>
      <w:szCs w:val="20"/>
    </w:rPr>
  </w:style>
  <w:style w:type="character" w:customStyle="1" w:styleId="Chara">
    <w:name w:val="Κείμενο σημείωσης τέλους Char"/>
    <w:basedOn w:val="a0"/>
    <w:link w:val="afd"/>
    <w:rsid w:val="0043314D"/>
    <w:rPr>
      <w:rFonts w:ascii="Calibri" w:eastAsia="Times New Roman" w:hAnsi="Calibri" w:cs="Calibri"/>
      <w:kern w:val="0"/>
      <w:sz w:val="20"/>
      <w:szCs w:val="20"/>
      <w:lang w:val="en-GB" w:eastAsia="ar-SA"/>
      <w14:ligatures w14:val="none"/>
    </w:rPr>
  </w:style>
  <w:style w:type="paragraph" w:customStyle="1" w:styleId="Default">
    <w:name w:val="Default"/>
    <w:rsid w:val="0043314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e">
    <w:name w:val="Προμορφοποιημένο κείμενο"/>
    <w:basedOn w:val="a"/>
    <w:rsid w:val="0043314D"/>
  </w:style>
  <w:style w:type="paragraph" w:styleId="aff">
    <w:name w:val="Body Text Indent"/>
    <w:basedOn w:val="a"/>
    <w:link w:val="Charb"/>
    <w:rsid w:val="0043314D"/>
    <w:pPr>
      <w:ind w:firstLine="1134"/>
    </w:pPr>
    <w:rPr>
      <w:rFonts w:ascii="Arial" w:hAnsi="Arial" w:cs="Arial"/>
    </w:rPr>
  </w:style>
  <w:style w:type="character" w:customStyle="1" w:styleId="Charb">
    <w:name w:val="Σώμα κείμενου με εσοχή Char"/>
    <w:basedOn w:val="a0"/>
    <w:link w:val="aff"/>
    <w:rsid w:val="0043314D"/>
    <w:rPr>
      <w:rFonts w:ascii="Arial" w:eastAsia="Times New Roman" w:hAnsi="Arial" w:cs="Arial"/>
      <w:kern w:val="0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43314D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43314D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43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43314D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43314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43314D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f0">
    <w:name w:val="Περιεχόμενα πίνακα"/>
    <w:basedOn w:val="a"/>
    <w:rsid w:val="0043314D"/>
    <w:pPr>
      <w:suppressLineNumbers/>
    </w:pPr>
  </w:style>
  <w:style w:type="paragraph" w:customStyle="1" w:styleId="aff1">
    <w:name w:val="Επικεφαλίδα πίνακα"/>
    <w:basedOn w:val="aff0"/>
    <w:rsid w:val="0043314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43314D"/>
  </w:style>
  <w:style w:type="paragraph" w:customStyle="1" w:styleId="Standard">
    <w:name w:val="Standard"/>
    <w:rsid w:val="0043314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43314D"/>
    <w:pPr>
      <w:spacing w:after="120"/>
    </w:pPr>
  </w:style>
  <w:style w:type="paragraph" w:customStyle="1" w:styleId="Footnote">
    <w:name w:val="Footnote"/>
    <w:basedOn w:val="Standard"/>
    <w:rsid w:val="0043314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43314D"/>
    <w:rPr>
      <w:sz w:val="16"/>
      <w:szCs w:val="16"/>
    </w:rPr>
  </w:style>
  <w:style w:type="paragraph" w:customStyle="1" w:styleId="fooot">
    <w:name w:val="fooot"/>
    <w:basedOn w:val="footers"/>
    <w:rsid w:val="0043314D"/>
  </w:style>
  <w:style w:type="paragraph" w:customStyle="1" w:styleId="1a">
    <w:name w:val="Κείμενο πλαισίου1"/>
    <w:basedOn w:val="a"/>
    <w:rsid w:val="0043314D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43314D"/>
    <w:rPr>
      <w:sz w:val="20"/>
      <w:szCs w:val="20"/>
    </w:rPr>
  </w:style>
  <w:style w:type="paragraph" w:customStyle="1" w:styleId="1c">
    <w:name w:val="Θέμα σχολίου1"/>
    <w:basedOn w:val="1b"/>
    <w:next w:val="1b"/>
    <w:rsid w:val="0043314D"/>
    <w:rPr>
      <w:b/>
      <w:bCs/>
    </w:rPr>
  </w:style>
  <w:style w:type="paragraph" w:customStyle="1" w:styleId="-HTML1">
    <w:name w:val="Προ-διαμορφωμένο HTML1"/>
    <w:basedOn w:val="a"/>
    <w:rsid w:val="0043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43314D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43314D"/>
    <w:pPr>
      <w:numPr>
        <w:numId w:val="1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9"/>
    <w:rsid w:val="0043314D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f7"/>
    <w:rsid w:val="0043314D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43314D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43314D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9"/>
    <w:rsid w:val="0043314D"/>
    <w:pPr>
      <w:tabs>
        <w:tab w:val="right" w:leader="dot" w:pos="7091"/>
      </w:tabs>
      <w:ind w:left="2547"/>
    </w:pPr>
  </w:style>
  <w:style w:type="paragraph" w:styleId="aff3">
    <w:name w:val="Balloon Text"/>
    <w:basedOn w:val="a"/>
    <w:link w:val="Char11"/>
    <w:uiPriority w:val="99"/>
    <w:semiHidden/>
    <w:unhideWhenUsed/>
    <w:rsid w:val="0043314D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f3"/>
    <w:uiPriority w:val="99"/>
    <w:semiHidden/>
    <w:rsid w:val="0043314D"/>
    <w:rPr>
      <w:rFonts w:ascii="Segoe UI" w:eastAsia="Times New Roman" w:hAnsi="Segoe UI" w:cs="Times New Roman"/>
      <w:kern w:val="0"/>
      <w:sz w:val="18"/>
      <w:szCs w:val="18"/>
      <w:lang w:val="en-GB" w:eastAsia="ar-SA"/>
      <w14:ligatures w14:val="none"/>
    </w:rPr>
  </w:style>
  <w:style w:type="character" w:styleId="aff4">
    <w:name w:val="annotation reference"/>
    <w:uiPriority w:val="99"/>
    <w:unhideWhenUsed/>
    <w:rsid w:val="0043314D"/>
    <w:rPr>
      <w:sz w:val="16"/>
      <w:szCs w:val="16"/>
    </w:rPr>
  </w:style>
  <w:style w:type="paragraph" w:styleId="aff5">
    <w:name w:val="annotation text"/>
    <w:basedOn w:val="a"/>
    <w:link w:val="Char12"/>
    <w:uiPriority w:val="99"/>
    <w:unhideWhenUsed/>
    <w:rsid w:val="0043314D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f5"/>
    <w:uiPriority w:val="99"/>
    <w:rsid w:val="0043314D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styleId="aff6">
    <w:name w:val="annotation subject"/>
    <w:basedOn w:val="aff5"/>
    <w:next w:val="aff5"/>
    <w:link w:val="Char13"/>
    <w:uiPriority w:val="99"/>
    <w:semiHidden/>
    <w:unhideWhenUsed/>
    <w:rsid w:val="0043314D"/>
    <w:rPr>
      <w:b/>
      <w:bCs/>
    </w:rPr>
  </w:style>
  <w:style w:type="character" w:customStyle="1" w:styleId="Char13">
    <w:name w:val="Θέμα σχολίου Char1"/>
    <w:basedOn w:val="Char12"/>
    <w:link w:val="aff6"/>
    <w:uiPriority w:val="99"/>
    <w:semiHidden/>
    <w:rsid w:val="0043314D"/>
    <w:rPr>
      <w:rFonts w:ascii="Calibri" w:eastAsia="Times New Roman" w:hAnsi="Calibri" w:cs="Times New Roman"/>
      <w:b/>
      <w:bCs/>
      <w:kern w:val="0"/>
      <w:sz w:val="20"/>
      <w:szCs w:val="20"/>
      <w:lang w:val="en-GB" w:eastAsia="ar-SA"/>
      <w14:ligatures w14:val="none"/>
    </w:rPr>
  </w:style>
  <w:style w:type="paragraph" w:styleId="aff7">
    <w:name w:val="Revision"/>
    <w:hidden/>
    <w:uiPriority w:val="99"/>
    <w:semiHidden/>
    <w:rsid w:val="0043314D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-HTML">
    <w:name w:val="HTML Preformatted"/>
    <w:basedOn w:val="a"/>
    <w:link w:val="-HTMLChar"/>
    <w:uiPriority w:val="99"/>
    <w:unhideWhenUsed/>
    <w:rsid w:val="00433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Theme="minorHAnsi" w:hAnsi="Courier New" w:cs="Courier New"/>
      <w:kern w:val="2"/>
      <w:szCs w:val="22"/>
      <w:lang w:val="el-GR" w:eastAsia="en-US"/>
      <w14:ligatures w14:val="standardContextual"/>
    </w:rPr>
  </w:style>
  <w:style w:type="character" w:customStyle="1" w:styleId="-HTMLChar1">
    <w:name w:val="Προ-διαμορφωμένο HTML Char1"/>
    <w:basedOn w:val="a0"/>
    <w:uiPriority w:val="99"/>
    <w:semiHidden/>
    <w:rsid w:val="0043314D"/>
    <w:rPr>
      <w:rFonts w:ascii="Consolas" w:eastAsia="Times New Roman" w:hAnsi="Consolas" w:cs="Calibri"/>
      <w:kern w:val="0"/>
      <w:sz w:val="20"/>
      <w:szCs w:val="20"/>
      <w:lang w:val="en-GB" w:eastAsia="ar-SA"/>
      <w14:ligatures w14:val="none"/>
    </w:rPr>
  </w:style>
  <w:style w:type="character" w:customStyle="1" w:styleId="1e">
    <w:name w:val="Ανεπίλυτη αναφορά1"/>
    <w:uiPriority w:val="99"/>
    <w:semiHidden/>
    <w:unhideWhenUsed/>
    <w:rsid w:val="004331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3314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2388</Words>
  <Characters>12897</Characters>
  <Application>Microsoft Office Word</Application>
  <DocSecurity>0</DocSecurity>
  <Lines>107</Lines>
  <Paragraphs>30</Paragraphs>
  <ScaleCrop>false</ScaleCrop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2026-04-23T09:28:00Z</dcterms:created>
  <dcterms:modified xsi:type="dcterms:W3CDTF">2026-04-23T09:29:00Z</dcterms:modified>
</cp:coreProperties>
</file>