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C31B7" w14:textId="77777777" w:rsidR="0026596A" w:rsidRPr="00461A7E" w:rsidRDefault="0026596A" w:rsidP="0026596A">
      <w:pPr>
        <w:keepNext/>
        <w:pBdr>
          <w:bottom w:val="single" w:sz="8" w:space="1" w:color="000080"/>
        </w:pBdr>
        <w:tabs>
          <w:tab w:val="left" w:pos="0"/>
        </w:tabs>
        <w:suppressAutoHyphens w:val="0"/>
        <w:spacing w:before="57" w:after="57"/>
        <w:outlineLvl w:val="1"/>
        <w:rPr>
          <w:rFonts w:asciiTheme="minorHAnsi" w:hAnsiTheme="minorHAnsi" w:cstheme="minorHAnsi"/>
          <w:b/>
          <w:color w:val="002060"/>
          <w:sz w:val="20"/>
          <w:szCs w:val="20"/>
          <w:lang w:val="el-GR" w:eastAsia="el-GR"/>
        </w:rPr>
      </w:pPr>
      <w:r w:rsidRPr="00EA6025">
        <w:rPr>
          <w:rFonts w:asciiTheme="minorHAnsi" w:hAnsiTheme="minorHAnsi" w:cstheme="minorHAnsi"/>
          <w:b/>
          <w:color w:val="002060"/>
          <w:sz w:val="20"/>
          <w:szCs w:val="20"/>
          <w:lang w:val="el-GR" w:eastAsia="el-GR"/>
        </w:rPr>
        <w:t>Π</w:t>
      </w:r>
      <w:r w:rsidRPr="00461A7E">
        <w:rPr>
          <w:rFonts w:asciiTheme="minorHAnsi" w:hAnsiTheme="minorHAnsi" w:cstheme="minorHAnsi"/>
          <w:b/>
          <w:color w:val="002060"/>
          <w:sz w:val="20"/>
          <w:szCs w:val="20"/>
          <w:lang w:val="el-GR" w:eastAsia="el-GR"/>
        </w:rPr>
        <w:t xml:space="preserve">ΑΡΑΡΤΗΜΑ ΙΙΙ –  ΥΠΟΔΕΙΓΜΑ ΟΙΚΟΝΟΜΙΚΗΣ ΠΡΟΣΦΟΡΑΣ  </w:t>
      </w:r>
    </w:p>
    <w:p w14:paraId="44EBF68C" w14:textId="77777777" w:rsidR="0026596A" w:rsidRPr="00461A7E" w:rsidRDefault="0026596A" w:rsidP="0026596A">
      <w:pPr>
        <w:keepNext/>
        <w:suppressAutoHyphens w:val="0"/>
        <w:spacing w:after="0"/>
        <w:outlineLvl w:val="2"/>
        <w:rPr>
          <w:rFonts w:asciiTheme="minorHAnsi" w:hAnsiTheme="minorHAnsi" w:cstheme="minorHAnsi"/>
          <w:b/>
          <w:i/>
          <w:iCs/>
          <w:sz w:val="20"/>
          <w:szCs w:val="20"/>
          <w:lang w:val="el-GR" w:eastAsia="en-US"/>
        </w:rPr>
      </w:pPr>
    </w:p>
    <w:p w14:paraId="2B5E3420" w14:textId="77777777" w:rsidR="0026596A" w:rsidRPr="00461A7E" w:rsidRDefault="0026596A" w:rsidP="0026596A">
      <w:pPr>
        <w:keepNext/>
        <w:suppressAutoHyphens w:val="0"/>
        <w:spacing w:after="0"/>
        <w:outlineLvl w:val="2"/>
        <w:rPr>
          <w:rFonts w:asciiTheme="minorHAnsi" w:hAnsiTheme="minorHAnsi" w:cstheme="minorHAnsi"/>
          <w:b/>
          <w:sz w:val="20"/>
          <w:szCs w:val="20"/>
          <w:lang w:val="el-GR" w:eastAsia="en-US"/>
        </w:rPr>
      </w:pPr>
      <w:bookmarkStart w:id="0" w:name="_Hlk133308786"/>
      <w:r w:rsidRPr="00461A7E">
        <w:rPr>
          <w:rFonts w:asciiTheme="minorHAnsi" w:hAnsiTheme="minorHAnsi" w:cstheme="minorHAnsi"/>
          <w:b/>
          <w:i/>
          <w:iCs/>
          <w:sz w:val="20"/>
          <w:szCs w:val="20"/>
          <w:lang w:val="el-GR" w:eastAsia="en-US"/>
        </w:rPr>
        <w:t xml:space="preserve">Για την προμήθεια γραφικής ύλης, </w:t>
      </w:r>
      <w:proofErr w:type="spellStart"/>
      <w:r w:rsidRPr="00461A7E">
        <w:rPr>
          <w:rFonts w:asciiTheme="minorHAnsi" w:hAnsiTheme="minorHAnsi" w:cstheme="minorHAnsi"/>
          <w:b/>
          <w:i/>
          <w:iCs/>
          <w:sz w:val="20"/>
          <w:szCs w:val="20"/>
          <w:lang w:val="el-GR" w:eastAsia="en-US"/>
        </w:rPr>
        <w:t>μικροεξοπλισμού</w:t>
      </w:r>
      <w:proofErr w:type="spellEnd"/>
      <w:r w:rsidRPr="00461A7E">
        <w:rPr>
          <w:rFonts w:asciiTheme="minorHAnsi" w:hAnsiTheme="minorHAnsi" w:cstheme="minorHAnsi"/>
          <w:b/>
          <w:i/>
          <w:iCs/>
          <w:sz w:val="20"/>
          <w:szCs w:val="20"/>
          <w:lang w:val="el-GR" w:eastAsia="en-US"/>
        </w:rPr>
        <w:t xml:space="preserve"> γραφείων και φωτοαντιγραφικού χαρτιού για τις ανάγκες των υπηρεσιών της ΠΕ Χανίων 202</w:t>
      </w:r>
      <w:r>
        <w:rPr>
          <w:rFonts w:asciiTheme="minorHAnsi" w:hAnsiTheme="minorHAnsi" w:cstheme="minorHAnsi"/>
          <w:b/>
          <w:i/>
          <w:iCs/>
          <w:sz w:val="20"/>
          <w:szCs w:val="20"/>
          <w:lang w:val="el-GR" w:eastAsia="en-US"/>
        </w:rPr>
        <w:t>6</w:t>
      </w:r>
      <w:r w:rsidRPr="00461A7E">
        <w:rPr>
          <w:rFonts w:asciiTheme="minorHAnsi" w:hAnsiTheme="minorHAnsi" w:cstheme="minorHAnsi"/>
          <w:b/>
          <w:i/>
          <w:iCs/>
          <w:sz w:val="20"/>
          <w:szCs w:val="20"/>
          <w:lang w:val="el-GR" w:eastAsia="en-US"/>
        </w:rPr>
        <w:t>, συνολικού προϋπολογισμού ΟΜΑΔΑΣ Α-ΓΡΑΦΙΚΗ ΥΛΗ  με ΦΠΑ 24%  30.000,00 €</w:t>
      </w:r>
    </w:p>
    <w:p w14:paraId="58026C3E" w14:textId="77777777" w:rsidR="0026596A" w:rsidRPr="00461A7E" w:rsidRDefault="0026596A" w:rsidP="0026596A">
      <w:pPr>
        <w:suppressAutoHyphens w:val="0"/>
        <w:spacing w:after="0"/>
        <w:jc w:val="left"/>
        <w:rPr>
          <w:rFonts w:asciiTheme="minorHAnsi" w:hAnsiTheme="minorHAnsi" w:cstheme="minorHAnsi"/>
          <w:sz w:val="20"/>
          <w:szCs w:val="20"/>
          <w:lang w:val="el-GR" w:eastAsia="en-US"/>
        </w:rPr>
      </w:pPr>
    </w:p>
    <w:p w14:paraId="6FFF5E56" w14:textId="77777777" w:rsidR="0026596A" w:rsidRPr="00461A7E" w:rsidRDefault="0026596A" w:rsidP="0026596A">
      <w:pPr>
        <w:suppressAutoHyphens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lang w:val="el-GR" w:eastAsia="en-US"/>
        </w:rPr>
      </w:pPr>
    </w:p>
    <w:p w14:paraId="32D304F3" w14:textId="77777777" w:rsidR="0026596A" w:rsidRPr="00461A7E" w:rsidRDefault="0026596A" w:rsidP="0026596A">
      <w:pPr>
        <w:suppressAutoHyphens w:val="0"/>
        <w:spacing w:after="0" w:line="360" w:lineRule="auto"/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</w:pPr>
      <w:r w:rsidRPr="00461A7E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>Ο</w:t>
      </w:r>
      <w:r w:rsidRPr="00461A7E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ab/>
        <w:t>………………….……………………………………………………….., ως νόμιμος εκπρόσωπος της εταιρείας με την επωνυμία………………………… (σε περίπτωση νομικού προσώπου)  με ΑΦΜ: …………….., Δ.Ο.Υ.: ………..</w:t>
      </w:r>
      <w:r w:rsidRPr="00461A7E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ab/>
        <w:t xml:space="preserve">(έδρα……………………………. οδός …….………………….. αριθμός …………… Τ.Κ. …………..    </w:t>
      </w:r>
      <w:proofErr w:type="spellStart"/>
      <w:r w:rsidRPr="00461A7E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>τηλ</w:t>
      </w:r>
      <w:proofErr w:type="spellEnd"/>
      <w:r w:rsidRPr="00461A7E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 xml:space="preserve">. ……………………), αφού έλαβα γνώση της </w:t>
      </w:r>
      <w:proofErr w:type="spellStart"/>
      <w:r w:rsidRPr="00461A7E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>αρ</w:t>
      </w:r>
      <w:proofErr w:type="spellEnd"/>
      <w:r w:rsidRPr="00461A7E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 xml:space="preserve">. </w:t>
      </w:r>
      <w:proofErr w:type="spellStart"/>
      <w:r w:rsidRPr="00461A7E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>πρωτ</w:t>
      </w:r>
      <w:proofErr w:type="spellEnd"/>
      <w:r w:rsidRPr="00461A7E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>. ……………../202</w:t>
      </w:r>
      <w:r w:rsidRPr="00EA6025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>5</w:t>
      </w:r>
      <w:r w:rsidRPr="00461A7E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 xml:space="preserve"> διακήρυξης, υποβάλλω την παρούσα προσφορά για την ομάδα Α – ΓΡΑΦΙΚΗ ΥΛΗ και δηλώνω ότι: α) αποδέχομαι πλήρως και χωρίς επιφύλαξη όλους τους όρους της διακήρυξης, β) η προσφερόμενη τιμή ισχύει έως την ολοκλήρωση της σύμβασης και γ) στην τιμή συμπεριλαμβάνονται οι υπέρ τρίτων καθώς και κάθε άλλη επιβάρυνση για την οριστική παράδοση όπως ορίζεται στην σχετική προκήρυξη</w:t>
      </w:r>
    </w:p>
    <w:bookmarkEnd w:id="0"/>
    <w:p w14:paraId="6471B3EB" w14:textId="77777777" w:rsidR="0026596A" w:rsidRDefault="0026596A" w:rsidP="0026596A">
      <w:pPr>
        <w:suppressAutoHyphens w:val="0"/>
        <w:spacing w:after="0" w:line="360" w:lineRule="auto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79102FCF" w14:textId="77777777" w:rsidR="0026596A" w:rsidRDefault="0026596A" w:rsidP="0026596A">
      <w:pPr>
        <w:suppressAutoHyphens w:val="0"/>
        <w:spacing w:after="0" w:line="360" w:lineRule="auto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7D07188C" w14:textId="77777777" w:rsidR="0026596A" w:rsidRDefault="0026596A" w:rsidP="0026596A">
      <w:pPr>
        <w:suppressAutoHyphens w:val="0"/>
        <w:spacing w:after="0" w:line="360" w:lineRule="auto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1445B8E9" w14:textId="77777777" w:rsidR="0026596A" w:rsidRDefault="0026596A" w:rsidP="0026596A">
      <w:pPr>
        <w:suppressAutoHyphens w:val="0"/>
        <w:spacing w:after="0" w:line="360" w:lineRule="auto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51D37479" w14:textId="77777777" w:rsidR="0026596A" w:rsidRPr="00461A7E" w:rsidRDefault="0026596A" w:rsidP="0026596A">
      <w:pPr>
        <w:suppressAutoHyphens w:val="0"/>
        <w:spacing w:after="0" w:line="360" w:lineRule="auto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382817C8" w14:textId="77777777" w:rsidR="0026596A" w:rsidRPr="00461A7E" w:rsidRDefault="0026596A" w:rsidP="0026596A">
      <w:pPr>
        <w:suppressAutoHyphens w:val="0"/>
        <w:spacing w:after="0"/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</w:pPr>
      <w:r w:rsidRPr="00461A7E"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  <w:t>ΟΜΑΔΑ Α: ΓΡΑΦΙΚΗ ΥΛΗ</w:t>
      </w:r>
    </w:p>
    <w:p w14:paraId="7525149E" w14:textId="77777777" w:rsidR="0026596A" w:rsidRPr="00461A7E" w:rsidRDefault="0026596A" w:rsidP="0026596A">
      <w:pPr>
        <w:suppressAutoHyphens w:val="0"/>
        <w:spacing w:after="0"/>
        <w:rPr>
          <w:rFonts w:asciiTheme="minorHAnsi" w:eastAsia="SimSun" w:hAnsiTheme="minorHAnsi" w:cstheme="minorHAnsi"/>
          <w:sz w:val="20"/>
          <w:szCs w:val="20"/>
          <w:lang w:val="el-GR" w:eastAsia="el-GR"/>
        </w:rPr>
      </w:pPr>
    </w:p>
    <w:tbl>
      <w:tblPr>
        <w:tblW w:w="11218" w:type="dxa"/>
        <w:tblInd w:w="-743" w:type="dxa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1985"/>
        <w:gridCol w:w="992"/>
        <w:gridCol w:w="1275"/>
        <w:gridCol w:w="1135"/>
        <w:gridCol w:w="1276"/>
        <w:gridCol w:w="992"/>
        <w:gridCol w:w="1153"/>
      </w:tblGrid>
      <w:tr w:rsidR="0026596A" w:rsidRPr="00461A7E" w14:paraId="5CE92EAF" w14:textId="77777777" w:rsidTr="00696E68">
        <w:trPr>
          <w:trHeight w:val="1201"/>
          <w:tblHeader/>
        </w:trPr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A94DDB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C0BB50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Είδος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82D138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Περιγραφή Χαρακτηριστικών/Μοντέλο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45211A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Μονάδα</w:t>
            </w: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br/>
              <w:t>Μέτρησης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B7C330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vAlign w:val="center"/>
            <w:hideMark/>
          </w:tcPr>
          <w:p w14:paraId="16BF251C" w14:textId="77777777" w:rsidR="0026596A" w:rsidRPr="00411C46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val="el-GR" w:eastAsia="el-GR"/>
              </w:rPr>
            </w:pPr>
            <w:r w:rsidRPr="00411C46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val="el-GR" w:eastAsia="el-GR"/>
              </w:rPr>
              <w:t>ΤΙΜΗ ΜΟΝΑΔΟΣ ΧΩΡΙΣ ΦΠΑ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3DFF5D3E" w14:textId="77777777" w:rsidR="0026596A" w:rsidRPr="00411C46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val="el-GR" w:eastAsia="el-GR"/>
              </w:rPr>
            </w:pPr>
            <w:r w:rsidRPr="00411C46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val="el-GR" w:eastAsia="el-GR"/>
              </w:rPr>
              <w:t>ΤΙΜΗ ΜΟΝΑΔΟΣ ΜΕ ΦΠΑ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08A8E49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ΣΥΝΟΛΟ ΧΩΡΙΣ ΦΠΑ</w:t>
            </w:r>
          </w:p>
        </w:tc>
        <w:tc>
          <w:tcPr>
            <w:tcW w:w="1153" w:type="dxa"/>
            <w:tcBorders>
              <w:top w:val="single" w:sz="12" w:space="0" w:color="auto"/>
            </w:tcBorders>
          </w:tcPr>
          <w:p w14:paraId="5256899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ΣΥΝΟΛΟ ΜΕ ΦΠΑ</w:t>
            </w:r>
          </w:p>
        </w:tc>
      </w:tr>
      <w:tr w:rsidR="0026596A" w:rsidRPr="00461A7E" w14:paraId="49ACA5AA" w14:textId="77777777" w:rsidTr="00696E68">
        <w:trPr>
          <w:trHeight w:val="499"/>
        </w:trPr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78B0DEB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14:paraId="345C147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Ανταλλακτικά  Κύβου  Λευκά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14:paraId="4B896C3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Σημειώσεων Γραφείου (μονό πακέτο)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7208B3F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14:paraId="52EE24D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200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</w:tcPr>
          <w:p w14:paraId="15071E0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4D188E1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420F2EF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</w:tcBorders>
          </w:tcPr>
          <w:p w14:paraId="5B899F2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26596A" w:rsidRPr="00461A7E" w14:paraId="1218F072" w14:textId="77777777" w:rsidTr="00696E68">
        <w:trPr>
          <w:trHeight w:val="499"/>
        </w:trPr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7F5C518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*2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14:paraId="13B1BCE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Ανταλλακτικά σύρματα Συρραπτικού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14:paraId="24A7ED2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4mm x 6mm                                  (64)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59422D8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 (2000pcs)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14:paraId="5AD9D35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300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</w:tcPr>
          <w:p w14:paraId="718D59A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56B5BD4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152B23A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</w:tcBorders>
          </w:tcPr>
          <w:p w14:paraId="3302EBB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44DFF2D9" w14:textId="77777777" w:rsidTr="00696E68">
        <w:trPr>
          <w:trHeight w:val="499"/>
        </w:trPr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61CD04A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*3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14:paraId="1138603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Ανταλλακτικά σύρματα Συρραπτικού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14:paraId="3ACF3CB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4,7mm x 8,6mm                                  (10)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3B5967E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 (1000pcs)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14:paraId="6FF351C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300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</w:tcPr>
          <w:p w14:paraId="6494D86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3D3E6ED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1F2EE0E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</w:tcBorders>
          </w:tcPr>
          <w:p w14:paraId="647703F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40B83194" w14:textId="77777777" w:rsidTr="00696E68">
        <w:trPr>
          <w:trHeight w:val="499"/>
        </w:trPr>
        <w:tc>
          <w:tcPr>
            <w:tcW w:w="708" w:type="dxa"/>
            <w:tcBorders>
              <w:top w:val="single" w:sz="12" w:space="0" w:color="auto"/>
            </w:tcBorders>
            <w:noWrap/>
            <w:hideMark/>
          </w:tcPr>
          <w:p w14:paraId="5E7439A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*4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vAlign w:val="bottom"/>
            <w:hideMark/>
          </w:tcPr>
          <w:p w14:paraId="2BD5DA0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Ανταλλακτικά σύρματα Συρραπτικού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bottom"/>
            <w:hideMark/>
          </w:tcPr>
          <w:p w14:paraId="4619DDC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6mm x 12mm                                  (126 24/6)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95E5E6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 (1000pcs)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noWrap/>
            <w:vAlign w:val="bottom"/>
          </w:tcPr>
          <w:p w14:paraId="6458955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500</w:t>
            </w:r>
          </w:p>
        </w:tc>
        <w:tc>
          <w:tcPr>
            <w:tcW w:w="1135" w:type="dxa"/>
            <w:tcBorders>
              <w:top w:val="single" w:sz="12" w:space="0" w:color="auto"/>
            </w:tcBorders>
          </w:tcPr>
          <w:p w14:paraId="356546F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95FC22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9A81EE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  <w:tcBorders>
              <w:top w:val="single" w:sz="12" w:space="0" w:color="auto"/>
            </w:tcBorders>
          </w:tcPr>
          <w:p w14:paraId="01B6110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48535C94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7552D42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*5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5A1E7C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F44E69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23/8</w:t>
            </w:r>
          </w:p>
          <w:p w14:paraId="014F75B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Για 20 - 40 σελίδες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063CA2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 (1000pcs)</w:t>
            </w:r>
          </w:p>
        </w:tc>
        <w:tc>
          <w:tcPr>
            <w:tcW w:w="1275" w:type="dxa"/>
            <w:noWrap/>
            <w:vAlign w:val="bottom"/>
          </w:tcPr>
          <w:p w14:paraId="6F4FA18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5CF5599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4B79E41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E3147F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63A1916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3AA73614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41137CE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*6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3AB42F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C340B0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23/10</w:t>
            </w:r>
          </w:p>
          <w:p w14:paraId="73976EC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Για 40 - 70σελίδες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3815F0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 (1000pcs)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noWrap/>
            <w:vAlign w:val="bottom"/>
          </w:tcPr>
          <w:p w14:paraId="652637F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  <w:tcBorders>
              <w:top w:val="single" w:sz="12" w:space="0" w:color="auto"/>
            </w:tcBorders>
          </w:tcPr>
          <w:p w14:paraId="063E356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1B93AA7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0AFFE00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  <w:tcBorders>
              <w:top w:val="single" w:sz="12" w:space="0" w:color="auto"/>
            </w:tcBorders>
          </w:tcPr>
          <w:p w14:paraId="1542B1A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8E58B53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3BD27D4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*7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51BCDE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6B5EB1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23/13</w:t>
            </w:r>
          </w:p>
          <w:p w14:paraId="6C0957C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Για 70 – 100 σελίδες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D78650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 (1000pcs)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noWrap/>
            <w:vAlign w:val="bottom"/>
          </w:tcPr>
          <w:p w14:paraId="4EC77B6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  <w:tcBorders>
              <w:top w:val="single" w:sz="12" w:space="0" w:color="auto"/>
            </w:tcBorders>
          </w:tcPr>
          <w:p w14:paraId="55D6066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EC1153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057600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  <w:tcBorders>
              <w:top w:val="single" w:sz="12" w:space="0" w:color="auto"/>
            </w:tcBorders>
          </w:tcPr>
          <w:p w14:paraId="530BDB3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2011245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691EA76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*8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809C3E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9AC934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23/17</w:t>
            </w:r>
          </w:p>
          <w:p w14:paraId="3C9B3DB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Για 100 – 130 σελίδες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A9BB2C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 (1000pcs)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noWrap/>
            <w:vAlign w:val="bottom"/>
          </w:tcPr>
          <w:p w14:paraId="32257A1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  <w:tcBorders>
              <w:top w:val="single" w:sz="12" w:space="0" w:color="auto"/>
            </w:tcBorders>
          </w:tcPr>
          <w:p w14:paraId="62C8C3D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B0E6EB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03B956B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  <w:tcBorders>
              <w:top w:val="single" w:sz="12" w:space="0" w:color="auto"/>
            </w:tcBorders>
          </w:tcPr>
          <w:p w14:paraId="784173B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5A91ACAD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7E268BF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*9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7D5B8E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D23BC8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23/20</w:t>
            </w:r>
          </w:p>
          <w:p w14:paraId="6F055B5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Για 130 – 160 σελίδες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B8EFF7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 (1000pcs)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noWrap/>
            <w:vAlign w:val="bottom"/>
          </w:tcPr>
          <w:p w14:paraId="77EA40E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  <w:tcBorders>
              <w:top w:val="single" w:sz="12" w:space="0" w:color="auto"/>
            </w:tcBorders>
          </w:tcPr>
          <w:p w14:paraId="70C7E5B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3FC529A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09DBA2B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  <w:tcBorders>
              <w:top w:val="single" w:sz="12" w:space="0" w:color="auto"/>
            </w:tcBorders>
          </w:tcPr>
          <w:p w14:paraId="49FF19E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775E3191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219A490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*10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6F1809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9E001C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23/24</w:t>
            </w:r>
          </w:p>
          <w:p w14:paraId="51B0AA4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Για 160 – 200 σελίδες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18112C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 (1000pcs)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noWrap/>
            <w:vAlign w:val="bottom"/>
          </w:tcPr>
          <w:p w14:paraId="4FB928F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  <w:tcBorders>
              <w:top w:val="single" w:sz="12" w:space="0" w:color="auto"/>
            </w:tcBorders>
          </w:tcPr>
          <w:p w14:paraId="0D66589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2A606BC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50134E2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  <w:tcBorders>
              <w:top w:val="single" w:sz="12" w:space="0" w:color="auto"/>
            </w:tcBorders>
          </w:tcPr>
          <w:p w14:paraId="0FA9924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31B574E3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73A07E3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1702" w:type="dxa"/>
            <w:noWrap/>
            <w:vAlign w:val="bottom"/>
            <w:hideMark/>
          </w:tcPr>
          <w:p w14:paraId="6F16C53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Αποσυρραπτικό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Μεγάλο</w:t>
            </w:r>
          </w:p>
        </w:tc>
        <w:tc>
          <w:tcPr>
            <w:tcW w:w="1985" w:type="dxa"/>
            <w:noWrap/>
            <w:vAlign w:val="bottom"/>
            <w:hideMark/>
          </w:tcPr>
          <w:p w14:paraId="5799BD7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Πένσα</w:t>
            </w:r>
          </w:p>
        </w:tc>
        <w:tc>
          <w:tcPr>
            <w:tcW w:w="992" w:type="dxa"/>
            <w:noWrap/>
            <w:vAlign w:val="bottom"/>
            <w:hideMark/>
          </w:tcPr>
          <w:p w14:paraId="4005F49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3F8427F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135" w:type="dxa"/>
          </w:tcPr>
          <w:p w14:paraId="4BFDAE3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5E10F6A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4BD4395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7A9A1E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513DC28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1951EB0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1702" w:type="dxa"/>
            <w:noWrap/>
            <w:vAlign w:val="bottom"/>
            <w:hideMark/>
          </w:tcPr>
          <w:p w14:paraId="76B1443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Αποσυρραπτικό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Μικρό</w:t>
            </w:r>
          </w:p>
        </w:tc>
        <w:tc>
          <w:tcPr>
            <w:tcW w:w="1985" w:type="dxa"/>
            <w:noWrap/>
            <w:vAlign w:val="bottom"/>
            <w:hideMark/>
          </w:tcPr>
          <w:p w14:paraId="09934E2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Πένσα</w:t>
            </w:r>
          </w:p>
        </w:tc>
        <w:tc>
          <w:tcPr>
            <w:tcW w:w="992" w:type="dxa"/>
            <w:noWrap/>
            <w:vAlign w:val="bottom"/>
            <w:hideMark/>
          </w:tcPr>
          <w:p w14:paraId="7328C83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7E95AE5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135" w:type="dxa"/>
          </w:tcPr>
          <w:p w14:paraId="4F4EEB3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21A3920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B26BF1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87E6C7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31B69B00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45F1DCF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1702" w:type="dxa"/>
            <w:noWrap/>
            <w:vAlign w:val="bottom"/>
            <w:hideMark/>
          </w:tcPr>
          <w:p w14:paraId="6AB617C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Αριθμομηχανή</w:t>
            </w:r>
          </w:p>
        </w:tc>
        <w:tc>
          <w:tcPr>
            <w:tcW w:w="1985" w:type="dxa"/>
            <w:noWrap/>
            <w:vAlign w:val="bottom"/>
            <w:hideMark/>
          </w:tcPr>
          <w:p w14:paraId="66BA8A9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τύπου CASIO MS-8</w:t>
            </w:r>
          </w:p>
        </w:tc>
        <w:tc>
          <w:tcPr>
            <w:tcW w:w="992" w:type="dxa"/>
            <w:noWrap/>
            <w:vAlign w:val="bottom"/>
            <w:hideMark/>
          </w:tcPr>
          <w:p w14:paraId="1D640BF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222BCA4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135" w:type="dxa"/>
          </w:tcPr>
          <w:p w14:paraId="04FC3E4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5BED982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44F428F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65D4D9D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D699DE4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45650CD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1702" w:type="dxa"/>
            <w:noWrap/>
            <w:vAlign w:val="bottom"/>
            <w:hideMark/>
          </w:tcPr>
          <w:p w14:paraId="50A9822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Αυτοκόλλητα πολύχρωμα σελιδοδείκτες</w:t>
            </w:r>
          </w:p>
        </w:tc>
        <w:tc>
          <w:tcPr>
            <w:tcW w:w="1985" w:type="dxa"/>
            <w:noWrap/>
            <w:vAlign w:val="bottom"/>
            <w:hideMark/>
          </w:tcPr>
          <w:p w14:paraId="11F2A59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(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Pagemarket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992" w:type="dxa"/>
            <w:noWrap/>
            <w:vAlign w:val="bottom"/>
            <w:hideMark/>
          </w:tcPr>
          <w:p w14:paraId="24C6D3F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7ABE833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1135" w:type="dxa"/>
          </w:tcPr>
          <w:p w14:paraId="79BCE90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5F44FB7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74703EE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1129032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3F9BFE0B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07DB27A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702" w:type="dxa"/>
            <w:noWrap/>
            <w:vAlign w:val="bottom"/>
            <w:hideMark/>
          </w:tcPr>
          <w:p w14:paraId="7D8D9E1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Βάση Ημερολογίου Επιτραπέζια</w:t>
            </w:r>
          </w:p>
        </w:tc>
        <w:tc>
          <w:tcPr>
            <w:tcW w:w="1985" w:type="dxa"/>
            <w:noWrap/>
            <w:vAlign w:val="bottom"/>
            <w:hideMark/>
          </w:tcPr>
          <w:p w14:paraId="3CF5CEF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Ξύλινη</w:t>
            </w:r>
          </w:p>
        </w:tc>
        <w:tc>
          <w:tcPr>
            <w:tcW w:w="992" w:type="dxa"/>
            <w:noWrap/>
            <w:vAlign w:val="bottom"/>
            <w:hideMark/>
          </w:tcPr>
          <w:p w14:paraId="3D10A23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422C917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135" w:type="dxa"/>
          </w:tcPr>
          <w:p w14:paraId="42D6635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35AEE9C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24AA4C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54A1007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7715BFE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5E6DCEE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1702" w:type="dxa"/>
            <w:noWrap/>
            <w:vAlign w:val="bottom"/>
            <w:hideMark/>
          </w:tcPr>
          <w:p w14:paraId="35A744C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Βάση κρεμαστού φακέλου Α4</w:t>
            </w:r>
          </w:p>
        </w:tc>
        <w:tc>
          <w:tcPr>
            <w:tcW w:w="1985" w:type="dxa"/>
            <w:noWrap/>
            <w:vAlign w:val="bottom"/>
            <w:hideMark/>
          </w:tcPr>
          <w:p w14:paraId="6D05ECA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1755315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3A51B82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6C11C3A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008C76B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27B37DE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BF314C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46B9BAD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42E2EFD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1702" w:type="dxa"/>
            <w:vAlign w:val="bottom"/>
            <w:hideMark/>
          </w:tcPr>
          <w:p w14:paraId="17189F2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Βιβλίο </w:t>
            </w:r>
          </w:p>
        </w:tc>
        <w:tc>
          <w:tcPr>
            <w:tcW w:w="1985" w:type="dxa"/>
            <w:vAlign w:val="bottom"/>
            <w:hideMark/>
          </w:tcPr>
          <w:p w14:paraId="269F783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200 Φύλλων, 25Χ35 εκ. Ριγέ</w:t>
            </w:r>
          </w:p>
        </w:tc>
        <w:tc>
          <w:tcPr>
            <w:tcW w:w="992" w:type="dxa"/>
            <w:noWrap/>
            <w:vAlign w:val="bottom"/>
            <w:hideMark/>
          </w:tcPr>
          <w:p w14:paraId="4ED2800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7C87A93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135" w:type="dxa"/>
          </w:tcPr>
          <w:p w14:paraId="7B74C20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4943A4C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4314A52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0A11B57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57E7F4B3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0F4028F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1702" w:type="dxa"/>
            <w:vAlign w:val="bottom"/>
            <w:hideMark/>
          </w:tcPr>
          <w:p w14:paraId="2B6F916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Βιβλίο πρωτοκόλλου Εισερχομένων - Εξερχομένων</w:t>
            </w:r>
          </w:p>
        </w:tc>
        <w:tc>
          <w:tcPr>
            <w:tcW w:w="1985" w:type="dxa"/>
            <w:vAlign w:val="bottom"/>
            <w:hideMark/>
          </w:tcPr>
          <w:p w14:paraId="7228D1F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300 Φύλλων, 25Χ35 εκ. Ριγέ</w:t>
            </w:r>
          </w:p>
        </w:tc>
        <w:tc>
          <w:tcPr>
            <w:tcW w:w="992" w:type="dxa"/>
            <w:noWrap/>
            <w:vAlign w:val="bottom"/>
            <w:hideMark/>
          </w:tcPr>
          <w:p w14:paraId="230BAC2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11D8094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27E953C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3D3F780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46EC2E4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6DB8718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F5F69AD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78A35AC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1702" w:type="dxa"/>
            <w:noWrap/>
            <w:vAlign w:val="bottom"/>
            <w:hideMark/>
          </w:tcPr>
          <w:p w14:paraId="2DDD954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Βιβλιοστάτες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28B38AE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Μεταλλικοί</w:t>
            </w:r>
          </w:p>
        </w:tc>
        <w:tc>
          <w:tcPr>
            <w:tcW w:w="992" w:type="dxa"/>
            <w:noWrap/>
            <w:vAlign w:val="bottom"/>
            <w:hideMark/>
          </w:tcPr>
          <w:p w14:paraId="0AE45A7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756E866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2C27FA9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14C5110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72C014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1E39EDA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5516AAC5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7A65E04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*20</w:t>
            </w:r>
          </w:p>
        </w:tc>
        <w:tc>
          <w:tcPr>
            <w:tcW w:w="1702" w:type="dxa"/>
            <w:noWrap/>
            <w:vAlign w:val="bottom"/>
            <w:hideMark/>
          </w:tcPr>
          <w:p w14:paraId="315AA44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Γομολάστιχες  Άσπρες</w:t>
            </w:r>
          </w:p>
        </w:tc>
        <w:tc>
          <w:tcPr>
            <w:tcW w:w="1985" w:type="dxa"/>
            <w:noWrap/>
            <w:vAlign w:val="bottom"/>
            <w:hideMark/>
          </w:tcPr>
          <w:p w14:paraId="7D5CAAD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Για μολύβι (μεγάλες)</w:t>
            </w:r>
          </w:p>
        </w:tc>
        <w:tc>
          <w:tcPr>
            <w:tcW w:w="992" w:type="dxa"/>
            <w:noWrap/>
            <w:vAlign w:val="bottom"/>
            <w:hideMark/>
          </w:tcPr>
          <w:p w14:paraId="671276F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4A6A7D3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160</w:t>
            </w:r>
          </w:p>
        </w:tc>
        <w:tc>
          <w:tcPr>
            <w:tcW w:w="1135" w:type="dxa"/>
          </w:tcPr>
          <w:p w14:paraId="72530D4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732777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61E4CD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3761BD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5236E4BA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61A2331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*21</w:t>
            </w:r>
          </w:p>
        </w:tc>
        <w:tc>
          <w:tcPr>
            <w:tcW w:w="1702" w:type="dxa"/>
            <w:noWrap/>
            <w:vAlign w:val="bottom"/>
            <w:hideMark/>
          </w:tcPr>
          <w:p w14:paraId="268EC5E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Γομολάστιχες (μπλε-κόκκινες)</w:t>
            </w:r>
          </w:p>
        </w:tc>
        <w:tc>
          <w:tcPr>
            <w:tcW w:w="1985" w:type="dxa"/>
            <w:noWrap/>
            <w:vAlign w:val="bottom"/>
            <w:hideMark/>
          </w:tcPr>
          <w:p w14:paraId="4E4C2DB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Για στυλό (μεγάλες)</w:t>
            </w:r>
          </w:p>
        </w:tc>
        <w:tc>
          <w:tcPr>
            <w:tcW w:w="992" w:type="dxa"/>
            <w:noWrap/>
            <w:vAlign w:val="bottom"/>
            <w:hideMark/>
          </w:tcPr>
          <w:p w14:paraId="5B83127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4E68F7B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1135" w:type="dxa"/>
          </w:tcPr>
          <w:p w14:paraId="2BF2F03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21F5EFD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72FF6CC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BFD5F1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84339D5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1EF1A3D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22</w:t>
            </w:r>
          </w:p>
        </w:tc>
        <w:tc>
          <w:tcPr>
            <w:tcW w:w="1702" w:type="dxa"/>
            <w:noWrap/>
            <w:vAlign w:val="bottom"/>
            <w:hideMark/>
          </w:tcPr>
          <w:p w14:paraId="3726402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Δακτυλοβρεχτήρες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5177C69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7B0BB34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0AE98BC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1135" w:type="dxa"/>
          </w:tcPr>
          <w:p w14:paraId="3CA3206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591E556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7BBFF9C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0EDF516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7C6738B1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360E708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23</w:t>
            </w:r>
          </w:p>
        </w:tc>
        <w:tc>
          <w:tcPr>
            <w:tcW w:w="1702" w:type="dxa"/>
            <w:vAlign w:val="bottom"/>
            <w:hideMark/>
          </w:tcPr>
          <w:p w14:paraId="6300B8B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Διαφάνειες</w:t>
            </w:r>
          </w:p>
        </w:tc>
        <w:tc>
          <w:tcPr>
            <w:tcW w:w="1985" w:type="dxa"/>
            <w:vAlign w:val="bottom"/>
            <w:hideMark/>
          </w:tcPr>
          <w:p w14:paraId="2DBA7EF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Projector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(χειρός)  Κουτί  100  τεμαχίων</w:t>
            </w:r>
          </w:p>
        </w:tc>
        <w:tc>
          <w:tcPr>
            <w:tcW w:w="992" w:type="dxa"/>
            <w:vAlign w:val="bottom"/>
            <w:hideMark/>
          </w:tcPr>
          <w:p w14:paraId="66A4F48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Κουτί</w:t>
            </w:r>
          </w:p>
        </w:tc>
        <w:tc>
          <w:tcPr>
            <w:tcW w:w="1275" w:type="dxa"/>
            <w:noWrap/>
            <w:vAlign w:val="bottom"/>
          </w:tcPr>
          <w:p w14:paraId="614617D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135" w:type="dxa"/>
          </w:tcPr>
          <w:p w14:paraId="590C83E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502DA3C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01F158E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2ED15B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20E1211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1EF6D10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24</w:t>
            </w:r>
          </w:p>
        </w:tc>
        <w:tc>
          <w:tcPr>
            <w:tcW w:w="1702" w:type="dxa"/>
            <w:vAlign w:val="bottom"/>
            <w:hideMark/>
          </w:tcPr>
          <w:p w14:paraId="7DBD63E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Διαφάνειες</w:t>
            </w:r>
          </w:p>
        </w:tc>
        <w:tc>
          <w:tcPr>
            <w:tcW w:w="1985" w:type="dxa"/>
            <w:vAlign w:val="bottom"/>
            <w:hideMark/>
          </w:tcPr>
          <w:p w14:paraId="65ADE8B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Για Φωτοτυπικό  Κουτί  100  τεμαχίων</w:t>
            </w:r>
          </w:p>
        </w:tc>
        <w:tc>
          <w:tcPr>
            <w:tcW w:w="992" w:type="dxa"/>
            <w:noWrap/>
            <w:vAlign w:val="bottom"/>
            <w:hideMark/>
          </w:tcPr>
          <w:p w14:paraId="5BC561A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Κουτί</w:t>
            </w:r>
          </w:p>
        </w:tc>
        <w:tc>
          <w:tcPr>
            <w:tcW w:w="1275" w:type="dxa"/>
            <w:noWrap/>
            <w:vAlign w:val="bottom"/>
          </w:tcPr>
          <w:p w14:paraId="3E407E8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135" w:type="dxa"/>
          </w:tcPr>
          <w:p w14:paraId="4B434E6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0245A5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3DAB15B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676D2AC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4E4A3FF6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50D7FBD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25</w:t>
            </w:r>
          </w:p>
        </w:tc>
        <w:tc>
          <w:tcPr>
            <w:tcW w:w="1702" w:type="dxa"/>
            <w:vAlign w:val="bottom"/>
            <w:hideMark/>
          </w:tcPr>
          <w:p w14:paraId="08E5C6B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Διαχωριστικά Πλαστικά</w:t>
            </w:r>
          </w:p>
        </w:tc>
        <w:tc>
          <w:tcPr>
            <w:tcW w:w="1985" w:type="dxa"/>
            <w:noWrap/>
            <w:vAlign w:val="bottom"/>
            <w:hideMark/>
          </w:tcPr>
          <w:p w14:paraId="72044EB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Αριθμών  1-20</w:t>
            </w:r>
          </w:p>
        </w:tc>
        <w:tc>
          <w:tcPr>
            <w:tcW w:w="992" w:type="dxa"/>
            <w:noWrap/>
            <w:vAlign w:val="bottom"/>
            <w:hideMark/>
          </w:tcPr>
          <w:p w14:paraId="2A4D8BB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7BF5CA6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1F6323A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395C24F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F0333B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58E46D8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BE3EDE5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1184A67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26</w:t>
            </w:r>
          </w:p>
        </w:tc>
        <w:tc>
          <w:tcPr>
            <w:tcW w:w="1702" w:type="dxa"/>
            <w:vAlign w:val="bottom"/>
            <w:hideMark/>
          </w:tcPr>
          <w:p w14:paraId="28F41FB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Διαχωριστικά Πλαστικά</w:t>
            </w:r>
          </w:p>
        </w:tc>
        <w:tc>
          <w:tcPr>
            <w:tcW w:w="1985" w:type="dxa"/>
            <w:noWrap/>
            <w:vAlign w:val="bottom"/>
            <w:hideMark/>
          </w:tcPr>
          <w:p w14:paraId="3871978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  Θεμάτων</w:t>
            </w:r>
          </w:p>
        </w:tc>
        <w:tc>
          <w:tcPr>
            <w:tcW w:w="992" w:type="dxa"/>
            <w:noWrap/>
            <w:vAlign w:val="bottom"/>
            <w:hideMark/>
          </w:tcPr>
          <w:p w14:paraId="78D007E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5FCB7F7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1CE680C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51E8209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5138600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7AC8FEC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1EFBDE54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422A219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27</w:t>
            </w:r>
          </w:p>
        </w:tc>
        <w:tc>
          <w:tcPr>
            <w:tcW w:w="1702" w:type="dxa"/>
            <w:vAlign w:val="bottom"/>
            <w:hideMark/>
          </w:tcPr>
          <w:p w14:paraId="6556741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Διαχωριστικά Πλαστικά</w:t>
            </w:r>
          </w:p>
        </w:tc>
        <w:tc>
          <w:tcPr>
            <w:tcW w:w="1985" w:type="dxa"/>
            <w:noWrap/>
            <w:vAlign w:val="bottom"/>
            <w:hideMark/>
          </w:tcPr>
          <w:p w14:paraId="40AF997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Αλφαβητικά</w:t>
            </w:r>
          </w:p>
        </w:tc>
        <w:tc>
          <w:tcPr>
            <w:tcW w:w="992" w:type="dxa"/>
            <w:noWrap/>
            <w:vAlign w:val="bottom"/>
            <w:hideMark/>
          </w:tcPr>
          <w:p w14:paraId="2B9EB27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0232137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5622977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0818E5F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3E3B987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0F53DAC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4A291B0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3F8D098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28</w:t>
            </w:r>
          </w:p>
        </w:tc>
        <w:tc>
          <w:tcPr>
            <w:tcW w:w="1702" w:type="dxa"/>
            <w:vAlign w:val="bottom"/>
            <w:hideMark/>
          </w:tcPr>
          <w:p w14:paraId="20B3E8D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Διαχωριστικά Πλαστικά</w:t>
            </w:r>
          </w:p>
        </w:tc>
        <w:tc>
          <w:tcPr>
            <w:tcW w:w="1985" w:type="dxa"/>
            <w:vAlign w:val="bottom"/>
            <w:hideMark/>
          </w:tcPr>
          <w:p w14:paraId="30F88E0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Μηνών (ΙΑΝ.-ΔΕΚ.)</w:t>
            </w:r>
          </w:p>
        </w:tc>
        <w:tc>
          <w:tcPr>
            <w:tcW w:w="992" w:type="dxa"/>
            <w:vAlign w:val="bottom"/>
            <w:hideMark/>
          </w:tcPr>
          <w:p w14:paraId="4A6D30B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59F24FE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3FEFCA4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6D2ECCB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3770960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75381C4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F7B81E5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6BBBCD0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*29</w:t>
            </w:r>
          </w:p>
        </w:tc>
        <w:tc>
          <w:tcPr>
            <w:tcW w:w="1702" w:type="dxa"/>
            <w:vAlign w:val="bottom"/>
            <w:hideMark/>
          </w:tcPr>
          <w:p w14:paraId="1EB45E7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Διορθωτικό </w:t>
            </w:r>
          </w:p>
        </w:tc>
        <w:tc>
          <w:tcPr>
            <w:tcW w:w="1985" w:type="dxa"/>
            <w:vAlign w:val="bottom"/>
            <w:hideMark/>
          </w:tcPr>
          <w:p w14:paraId="08985FE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Μονό με Πινέλο  </w:t>
            </w:r>
          </w:p>
        </w:tc>
        <w:tc>
          <w:tcPr>
            <w:tcW w:w="992" w:type="dxa"/>
            <w:vAlign w:val="bottom"/>
            <w:hideMark/>
          </w:tcPr>
          <w:p w14:paraId="58A32F7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0761350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600</w:t>
            </w:r>
          </w:p>
        </w:tc>
        <w:tc>
          <w:tcPr>
            <w:tcW w:w="1135" w:type="dxa"/>
          </w:tcPr>
          <w:p w14:paraId="373B77D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F70BB4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22CDACF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772859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13E255CC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1032DCB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*30</w:t>
            </w:r>
          </w:p>
        </w:tc>
        <w:tc>
          <w:tcPr>
            <w:tcW w:w="1702" w:type="dxa"/>
            <w:vAlign w:val="bottom"/>
            <w:hideMark/>
          </w:tcPr>
          <w:p w14:paraId="0A4A775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Διορθωτικό </w:t>
            </w:r>
          </w:p>
        </w:tc>
        <w:tc>
          <w:tcPr>
            <w:tcW w:w="1985" w:type="dxa"/>
            <w:noWrap/>
            <w:vAlign w:val="bottom"/>
            <w:hideMark/>
          </w:tcPr>
          <w:p w14:paraId="65D0AE5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Στυλό                 </w:t>
            </w:r>
          </w:p>
        </w:tc>
        <w:tc>
          <w:tcPr>
            <w:tcW w:w="992" w:type="dxa"/>
            <w:noWrap/>
            <w:vAlign w:val="bottom"/>
            <w:hideMark/>
          </w:tcPr>
          <w:p w14:paraId="11BD8E9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3012D1F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135" w:type="dxa"/>
          </w:tcPr>
          <w:p w14:paraId="5D0D347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5EA377C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4035E08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6DF2BA4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23547DC" w14:textId="77777777" w:rsidTr="00696E68">
        <w:trPr>
          <w:trHeight w:val="499"/>
        </w:trPr>
        <w:tc>
          <w:tcPr>
            <w:tcW w:w="708" w:type="dxa"/>
            <w:noWrap/>
          </w:tcPr>
          <w:p w14:paraId="6D02389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31</w:t>
            </w:r>
          </w:p>
        </w:tc>
        <w:tc>
          <w:tcPr>
            <w:tcW w:w="1702" w:type="dxa"/>
            <w:vAlign w:val="bottom"/>
          </w:tcPr>
          <w:p w14:paraId="0940FB2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Διορθωτικό με διαλυτικό (μία συσκευασία)</w:t>
            </w:r>
          </w:p>
        </w:tc>
        <w:tc>
          <w:tcPr>
            <w:tcW w:w="1985" w:type="dxa"/>
            <w:noWrap/>
            <w:vAlign w:val="bottom"/>
          </w:tcPr>
          <w:p w14:paraId="1CEEDC8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με Πινέλο  </w:t>
            </w:r>
          </w:p>
        </w:tc>
        <w:tc>
          <w:tcPr>
            <w:tcW w:w="992" w:type="dxa"/>
            <w:noWrap/>
            <w:vAlign w:val="bottom"/>
          </w:tcPr>
          <w:p w14:paraId="12901CF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Τεμάχιο </w:t>
            </w:r>
          </w:p>
        </w:tc>
        <w:tc>
          <w:tcPr>
            <w:tcW w:w="1275" w:type="dxa"/>
            <w:noWrap/>
            <w:vAlign w:val="bottom"/>
          </w:tcPr>
          <w:p w14:paraId="3DB2E58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131B2FD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150680B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3584451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E5A888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7D41E72B" w14:textId="77777777" w:rsidTr="00696E68">
        <w:trPr>
          <w:trHeight w:val="499"/>
        </w:trPr>
        <w:tc>
          <w:tcPr>
            <w:tcW w:w="708" w:type="dxa"/>
            <w:noWrap/>
          </w:tcPr>
          <w:p w14:paraId="3112BD6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32</w:t>
            </w:r>
          </w:p>
        </w:tc>
        <w:tc>
          <w:tcPr>
            <w:tcW w:w="1702" w:type="dxa"/>
            <w:vAlign w:val="bottom"/>
          </w:tcPr>
          <w:p w14:paraId="36F9FE2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Διορθωτικό</w:t>
            </w:r>
          </w:p>
        </w:tc>
        <w:tc>
          <w:tcPr>
            <w:tcW w:w="1985" w:type="dxa"/>
            <w:noWrap/>
            <w:vAlign w:val="bottom"/>
          </w:tcPr>
          <w:p w14:paraId="2F96F14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Ταινία 8</w:t>
            </w: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m X 5mm</w:t>
            </w:r>
          </w:p>
        </w:tc>
        <w:tc>
          <w:tcPr>
            <w:tcW w:w="992" w:type="dxa"/>
            <w:noWrap/>
            <w:vAlign w:val="bottom"/>
          </w:tcPr>
          <w:p w14:paraId="4CB43BD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Τεμάχιο </w:t>
            </w:r>
          </w:p>
        </w:tc>
        <w:tc>
          <w:tcPr>
            <w:tcW w:w="1275" w:type="dxa"/>
            <w:noWrap/>
            <w:vAlign w:val="bottom"/>
          </w:tcPr>
          <w:p w14:paraId="39678BC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135" w:type="dxa"/>
          </w:tcPr>
          <w:p w14:paraId="546A3CB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0AA90AA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209B8E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1A0642E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2FA99CC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644E467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33</w:t>
            </w:r>
          </w:p>
        </w:tc>
        <w:tc>
          <w:tcPr>
            <w:tcW w:w="1702" w:type="dxa"/>
            <w:vAlign w:val="bottom"/>
            <w:hideMark/>
          </w:tcPr>
          <w:p w14:paraId="29F342F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Εξώφυλλα για Σπιράλ</w:t>
            </w:r>
          </w:p>
        </w:tc>
        <w:tc>
          <w:tcPr>
            <w:tcW w:w="1985" w:type="dxa"/>
            <w:vAlign w:val="bottom"/>
            <w:hideMark/>
          </w:tcPr>
          <w:p w14:paraId="745BD1F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Ζελατίνη (πακέτο 100)</w:t>
            </w:r>
          </w:p>
        </w:tc>
        <w:tc>
          <w:tcPr>
            <w:tcW w:w="992" w:type="dxa"/>
            <w:noWrap/>
            <w:vAlign w:val="bottom"/>
            <w:hideMark/>
          </w:tcPr>
          <w:p w14:paraId="0193F13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2398984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135" w:type="dxa"/>
          </w:tcPr>
          <w:p w14:paraId="3016AD7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109931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75DE92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08C5AFE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76879E2E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02EAEF4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34</w:t>
            </w:r>
          </w:p>
        </w:tc>
        <w:tc>
          <w:tcPr>
            <w:tcW w:w="1702" w:type="dxa"/>
            <w:noWrap/>
            <w:vAlign w:val="bottom"/>
            <w:hideMark/>
          </w:tcPr>
          <w:p w14:paraId="09E9DA7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Ετικέτες 21,0 Χ 14,8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6B6F147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 Φύλλα</w:t>
            </w:r>
          </w:p>
        </w:tc>
        <w:tc>
          <w:tcPr>
            <w:tcW w:w="992" w:type="dxa"/>
            <w:noWrap/>
            <w:vAlign w:val="bottom"/>
            <w:hideMark/>
          </w:tcPr>
          <w:p w14:paraId="1F713F7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569D6B5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135" w:type="dxa"/>
          </w:tcPr>
          <w:p w14:paraId="702C972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9B011E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72ACB20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6637676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128AD58B" w14:textId="77777777" w:rsidTr="00696E68">
        <w:trPr>
          <w:trHeight w:val="499"/>
        </w:trPr>
        <w:tc>
          <w:tcPr>
            <w:tcW w:w="708" w:type="dxa"/>
            <w:noWrap/>
          </w:tcPr>
          <w:p w14:paraId="4BCC45E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1702" w:type="dxa"/>
            <w:noWrap/>
            <w:vAlign w:val="bottom"/>
            <w:hideMark/>
          </w:tcPr>
          <w:p w14:paraId="76A22D5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Ετικέτες 70 Χ 25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46B269E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 Φύλλα</w:t>
            </w:r>
          </w:p>
        </w:tc>
        <w:tc>
          <w:tcPr>
            <w:tcW w:w="992" w:type="dxa"/>
            <w:noWrap/>
            <w:vAlign w:val="bottom"/>
            <w:hideMark/>
          </w:tcPr>
          <w:p w14:paraId="459684B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3A6EFFC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135" w:type="dxa"/>
          </w:tcPr>
          <w:p w14:paraId="4F5678B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4360CF2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73F7F57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0A91B2F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37D2B213" w14:textId="77777777" w:rsidTr="00696E68">
        <w:trPr>
          <w:trHeight w:val="499"/>
        </w:trPr>
        <w:tc>
          <w:tcPr>
            <w:tcW w:w="708" w:type="dxa"/>
            <w:noWrap/>
          </w:tcPr>
          <w:p w14:paraId="732EF0F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36</w:t>
            </w:r>
          </w:p>
        </w:tc>
        <w:tc>
          <w:tcPr>
            <w:tcW w:w="1702" w:type="dxa"/>
            <w:noWrap/>
            <w:vAlign w:val="bottom"/>
            <w:hideMark/>
          </w:tcPr>
          <w:p w14:paraId="6ADFFC4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Ετικέτες 70 Χ 35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2DDE8FC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 Φύλλα</w:t>
            </w:r>
          </w:p>
        </w:tc>
        <w:tc>
          <w:tcPr>
            <w:tcW w:w="992" w:type="dxa"/>
            <w:noWrap/>
            <w:vAlign w:val="bottom"/>
            <w:hideMark/>
          </w:tcPr>
          <w:p w14:paraId="4E3DB61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307FFF3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135" w:type="dxa"/>
          </w:tcPr>
          <w:p w14:paraId="396F309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9A890A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52C281E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0AFD708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5657296E" w14:textId="77777777" w:rsidTr="00696E68">
        <w:trPr>
          <w:trHeight w:val="499"/>
        </w:trPr>
        <w:tc>
          <w:tcPr>
            <w:tcW w:w="708" w:type="dxa"/>
            <w:noWrap/>
          </w:tcPr>
          <w:p w14:paraId="2906643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37</w:t>
            </w:r>
          </w:p>
        </w:tc>
        <w:tc>
          <w:tcPr>
            <w:tcW w:w="1702" w:type="dxa"/>
            <w:noWrap/>
            <w:vAlign w:val="bottom"/>
            <w:hideMark/>
          </w:tcPr>
          <w:p w14:paraId="754029C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Ετικέτες 70 Χ 37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398F011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 Φύλλα</w:t>
            </w:r>
          </w:p>
        </w:tc>
        <w:tc>
          <w:tcPr>
            <w:tcW w:w="992" w:type="dxa"/>
            <w:noWrap/>
            <w:vAlign w:val="bottom"/>
            <w:hideMark/>
          </w:tcPr>
          <w:p w14:paraId="3E2ACFA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0B6D789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64</w:t>
            </w:r>
          </w:p>
        </w:tc>
        <w:tc>
          <w:tcPr>
            <w:tcW w:w="1135" w:type="dxa"/>
          </w:tcPr>
          <w:p w14:paraId="01B7E57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06E9D67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53D4CEA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609859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731FE719" w14:textId="77777777" w:rsidTr="00696E68">
        <w:trPr>
          <w:trHeight w:val="499"/>
        </w:trPr>
        <w:tc>
          <w:tcPr>
            <w:tcW w:w="708" w:type="dxa"/>
            <w:noWrap/>
          </w:tcPr>
          <w:p w14:paraId="68DD3B8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38</w:t>
            </w:r>
          </w:p>
        </w:tc>
        <w:tc>
          <w:tcPr>
            <w:tcW w:w="1702" w:type="dxa"/>
            <w:noWrap/>
            <w:vAlign w:val="bottom"/>
            <w:hideMark/>
          </w:tcPr>
          <w:p w14:paraId="0A425AD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Ετικέτες 96,5 Χ 33,8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2EA433B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 Φύλλα</w:t>
            </w:r>
          </w:p>
        </w:tc>
        <w:tc>
          <w:tcPr>
            <w:tcW w:w="992" w:type="dxa"/>
            <w:noWrap/>
            <w:vAlign w:val="bottom"/>
            <w:hideMark/>
          </w:tcPr>
          <w:p w14:paraId="6C61ABA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7A0234B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135" w:type="dxa"/>
          </w:tcPr>
          <w:p w14:paraId="41AE8DE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6087B7C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51A14E3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4426B6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590CE47F" w14:textId="77777777" w:rsidTr="00696E68">
        <w:trPr>
          <w:trHeight w:val="499"/>
        </w:trPr>
        <w:tc>
          <w:tcPr>
            <w:tcW w:w="708" w:type="dxa"/>
            <w:noWrap/>
          </w:tcPr>
          <w:p w14:paraId="29F1944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39</w:t>
            </w:r>
          </w:p>
        </w:tc>
        <w:tc>
          <w:tcPr>
            <w:tcW w:w="1702" w:type="dxa"/>
            <w:noWrap/>
            <w:vAlign w:val="bottom"/>
            <w:hideMark/>
          </w:tcPr>
          <w:p w14:paraId="33D16A4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Ετικέτες Αυτοκόλλητες</w:t>
            </w:r>
          </w:p>
        </w:tc>
        <w:tc>
          <w:tcPr>
            <w:tcW w:w="1985" w:type="dxa"/>
            <w:noWrap/>
            <w:vAlign w:val="bottom"/>
            <w:hideMark/>
          </w:tcPr>
          <w:p w14:paraId="03E7693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Διαφόρων Μεγεθών  40  Φύλλων</w:t>
            </w:r>
          </w:p>
        </w:tc>
        <w:tc>
          <w:tcPr>
            <w:tcW w:w="992" w:type="dxa"/>
            <w:noWrap/>
            <w:vAlign w:val="bottom"/>
            <w:hideMark/>
          </w:tcPr>
          <w:p w14:paraId="5FBBE54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4658AD0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135" w:type="dxa"/>
          </w:tcPr>
          <w:p w14:paraId="52F2377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31468ED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7AE3D52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117538B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DC5B11C" w14:textId="77777777" w:rsidTr="00696E68">
        <w:trPr>
          <w:trHeight w:val="499"/>
        </w:trPr>
        <w:tc>
          <w:tcPr>
            <w:tcW w:w="708" w:type="dxa"/>
            <w:noWrap/>
          </w:tcPr>
          <w:p w14:paraId="5EA6C23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702" w:type="dxa"/>
            <w:noWrap/>
            <w:vAlign w:val="bottom"/>
            <w:hideMark/>
          </w:tcPr>
          <w:p w14:paraId="3E74946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Ετικέτες Αυτοκόλλητες</w:t>
            </w:r>
          </w:p>
        </w:tc>
        <w:tc>
          <w:tcPr>
            <w:tcW w:w="1985" w:type="dxa"/>
            <w:noWrap/>
            <w:vAlign w:val="bottom"/>
            <w:hideMark/>
          </w:tcPr>
          <w:p w14:paraId="196E6C5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Ροδέλες 40 Φύλλων</w:t>
            </w:r>
          </w:p>
        </w:tc>
        <w:tc>
          <w:tcPr>
            <w:tcW w:w="992" w:type="dxa"/>
            <w:noWrap/>
            <w:vAlign w:val="bottom"/>
            <w:hideMark/>
          </w:tcPr>
          <w:p w14:paraId="3C3F2A8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5E4F96F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135" w:type="dxa"/>
          </w:tcPr>
          <w:p w14:paraId="2E5E9F3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F0E46D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1C05B6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B7E77C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E0D1A3F" w14:textId="77777777" w:rsidTr="00696E68">
        <w:trPr>
          <w:trHeight w:val="499"/>
        </w:trPr>
        <w:tc>
          <w:tcPr>
            <w:tcW w:w="708" w:type="dxa"/>
            <w:noWrap/>
          </w:tcPr>
          <w:p w14:paraId="1428524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41</w:t>
            </w:r>
          </w:p>
        </w:tc>
        <w:tc>
          <w:tcPr>
            <w:tcW w:w="1702" w:type="dxa"/>
            <w:noWrap/>
            <w:vAlign w:val="bottom"/>
            <w:hideMark/>
          </w:tcPr>
          <w:p w14:paraId="69E8E56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Ετικέτες αυτοκόλλητες για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cd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26B56D1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19261E6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666977E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135" w:type="dxa"/>
          </w:tcPr>
          <w:p w14:paraId="772B0B3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49599BA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0DB49CA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64EA5D6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7049B94" w14:textId="77777777" w:rsidTr="00696E68">
        <w:trPr>
          <w:trHeight w:val="499"/>
        </w:trPr>
        <w:tc>
          <w:tcPr>
            <w:tcW w:w="708" w:type="dxa"/>
            <w:noWrap/>
          </w:tcPr>
          <w:p w14:paraId="27B4ABB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42</w:t>
            </w:r>
          </w:p>
        </w:tc>
        <w:tc>
          <w:tcPr>
            <w:tcW w:w="1702" w:type="dxa"/>
            <w:noWrap/>
            <w:vAlign w:val="bottom"/>
            <w:hideMark/>
          </w:tcPr>
          <w:p w14:paraId="592C7A9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Ευρετήριο</w:t>
            </w:r>
          </w:p>
        </w:tc>
        <w:tc>
          <w:tcPr>
            <w:tcW w:w="1985" w:type="dxa"/>
            <w:noWrap/>
            <w:vAlign w:val="bottom"/>
            <w:hideMark/>
          </w:tcPr>
          <w:p w14:paraId="1A6827B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150  Φύλλων 20Χ30cm</w:t>
            </w:r>
          </w:p>
        </w:tc>
        <w:tc>
          <w:tcPr>
            <w:tcW w:w="992" w:type="dxa"/>
            <w:noWrap/>
            <w:vAlign w:val="bottom"/>
            <w:hideMark/>
          </w:tcPr>
          <w:p w14:paraId="28C91D3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46723FC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135" w:type="dxa"/>
          </w:tcPr>
          <w:p w14:paraId="2805F17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070C335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7A1AB91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6E3CA14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77FB5A9B" w14:textId="77777777" w:rsidTr="00696E68">
        <w:trPr>
          <w:trHeight w:val="499"/>
        </w:trPr>
        <w:tc>
          <w:tcPr>
            <w:tcW w:w="708" w:type="dxa"/>
            <w:noWrap/>
          </w:tcPr>
          <w:p w14:paraId="76D154C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43</w:t>
            </w:r>
          </w:p>
        </w:tc>
        <w:tc>
          <w:tcPr>
            <w:tcW w:w="1702" w:type="dxa"/>
            <w:noWrap/>
            <w:vAlign w:val="bottom"/>
            <w:hideMark/>
          </w:tcPr>
          <w:p w14:paraId="57AF4D1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Ευρετήριο τηλεφώνων</w:t>
            </w:r>
          </w:p>
        </w:tc>
        <w:tc>
          <w:tcPr>
            <w:tcW w:w="1985" w:type="dxa"/>
            <w:noWrap/>
            <w:vAlign w:val="bottom"/>
            <w:hideMark/>
          </w:tcPr>
          <w:p w14:paraId="7B2D0E5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Πλαστικό εξώφυλλο     12Χ20cm</w:t>
            </w:r>
          </w:p>
        </w:tc>
        <w:tc>
          <w:tcPr>
            <w:tcW w:w="992" w:type="dxa"/>
            <w:noWrap/>
            <w:vAlign w:val="bottom"/>
            <w:hideMark/>
          </w:tcPr>
          <w:p w14:paraId="0A8C3F8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416D035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0E2510E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3F05EC3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1430D2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645DA7C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C930F7B" w14:textId="77777777" w:rsidTr="00696E68">
        <w:trPr>
          <w:trHeight w:val="499"/>
        </w:trPr>
        <w:tc>
          <w:tcPr>
            <w:tcW w:w="708" w:type="dxa"/>
            <w:noWrap/>
          </w:tcPr>
          <w:p w14:paraId="00CFE52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44</w:t>
            </w:r>
          </w:p>
        </w:tc>
        <w:tc>
          <w:tcPr>
            <w:tcW w:w="1702" w:type="dxa"/>
            <w:noWrap/>
            <w:vAlign w:val="bottom"/>
            <w:hideMark/>
          </w:tcPr>
          <w:p w14:paraId="42977C0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Ζελατίνες  Α4</w:t>
            </w:r>
          </w:p>
        </w:tc>
        <w:tc>
          <w:tcPr>
            <w:tcW w:w="1985" w:type="dxa"/>
            <w:noWrap/>
            <w:vAlign w:val="bottom"/>
            <w:hideMark/>
          </w:tcPr>
          <w:p w14:paraId="487D4D5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Ενισχυμένες, με τρύπες, ανοιχτές από επάνω.        Πακέτο  100  τεμαχίων</w:t>
            </w:r>
          </w:p>
        </w:tc>
        <w:tc>
          <w:tcPr>
            <w:tcW w:w="992" w:type="dxa"/>
            <w:noWrap/>
            <w:vAlign w:val="bottom"/>
            <w:hideMark/>
          </w:tcPr>
          <w:p w14:paraId="0A0BF3A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078EC4E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120</w:t>
            </w:r>
          </w:p>
        </w:tc>
        <w:tc>
          <w:tcPr>
            <w:tcW w:w="1135" w:type="dxa"/>
          </w:tcPr>
          <w:p w14:paraId="0B24A21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176B33D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06B0464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385BC3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4CA9DAC8" w14:textId="77777777" w:rsidTr="00696E68">
        <w:trPr>
          <w:trHeight w:val="499"/>
        </w:trPr>
        <w:tc>
          <w:tcPr>
            <w:tcW w:w="708" w:type="dxa"/>
            <w:noWrap/>
          </w:tcPr>
          <w:p w14:paraId="20C5B8A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45</w:t>
            </w:r>
          </w:p>
        </w:tc>
        <w:tc>
          <w:tcPr>
            <w:tcW w:w="1702" w:type="dxa"/>
            <w:noWrap/>
            <w:vAlign w:val="bottom"/>
            <w:hideMark/>
          </w:tcPr>
          <w:p w14:paraId="5C4A9A4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Ζελατίνες έγχρωμες και διαφανείς</w:t>
            </w:r>
          </w:p>
        </w:tc>
        <w:tc>
          <w:tcPr>
            <w:tcW w:w="1985" w:type="dxa"/>
            <w:noWrap/>
            <w:vAlign w:val="bottom"/>
            <w:hideMark/>
          </w:tcPr>
          <w:p w14:paraId="350CFF3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(τύπου Γ)</w:t>
            </w:r>
          </w:p>
        </w:tc>
        <w:tc>
          <w:tcPr>
            <w:tcW w:w="992" w:type="dxa"/>
            <w:noWrap/>
            <w:vAlign w:val="bottom"/>
            <w:hideMark/>
          </w:tcPr>
          <w:p w14:paraId="4EA8AD8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3815591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120</w:t>
            </w:r>
          </w:p>
        </w:tc>
        <w:tc>
          <w:tcPr>
            <w:tcW w:w="1135" w:type="dxa"/>
          </w:tcPr>
          <w:p w14:paraId="2607099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708B27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23B33E5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E6AA78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B3C0CF9" w14:textId="77777777" w:rsidTr="00696E68">
        <w:trPr>
          <w:trHeight w:val="499"/>
        </w:trPr>
        <w:tc>
          <w:tcPr>
            <w:tcW w:w="708" w:type="dxa"/>
            <w:noWrap/>
          </w:tcPr>
          <w:p w14:paraId="2B3B045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46</w:t>
            </w:r>
          </w:p>
        </w:tc>
        <w:tc>
          <w:tcPr>
            <w:tcW w:w="1702" w:type="dxa"/>
            <w:vAlign w:val="bottom"/>
            <w:hideMark/>
          </w:tcPr>
          <w:p w14:paraId="12228E1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Ζελατίνη  Πλαστικοποίησης</w:t>
            </w:r>
          </w:p>
        </w:tc>
        <w:tc>
          <w:tcPr>
            <w:tcW w:w="1985" w:type="dxa"/>
            <w:vAlign w:val="bottom"/>
            <w:hideMark/>
          </w:tcPr>
          <w:p w14:paraId="52B103C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Α4  216*303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(πακέτο 100)</w:t>
            </w:r>
          </w:p>
        </w:tc>
        <w:tc>
          <w:tcPr>
            <w:tcW w:w="992" w:type="dxa"/>
            <w:noWrap/>
            <w:vAlign w:val="bottom"/>
            <w:hideMark/>
          </w:tcPr>
          <w:p w14:paraId="6BEBE9A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547064A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76D1DCD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6C12083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0AD1CCD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DAD44F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41CD69A8" w14:textId="77777777" w:rsidTr="00696E68">
        <w:trPr>
          <w:trHeight w:val="499"/>
        </w:trPr>
        <w:tc>
          <w:tcPr>
            <w:tcW w:w="708" w:type="dxa"/>
            <w:noWrap/>
          </w:tcPr>
          <w:p w14:paraId="79CAAAB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47</w:t>
            </w:r>
          </w:p>
        </w:tc>
        <w:tc>
          <w:tcPr>
            <w:tcW w:w="1702" w:type="dxa"/>
            <w:vAlign w:val="bottom"/>
            <w:hideMark/>
          </w:tcPr>
          <w:p w14:paraId="6F03E48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Ζελατίνη  Πλαστικοποίησης</w:t>
            </w:r>
          </w:p>
        </w:tc>
        <w:tc>
          <w:tcPr>
            <w:tcW w:w="1985" w:type="dxa"/>
            <w:vAlign w:val="bottom"/>
            <w:hideMark/>
          </w:tcPr>
          <w:p w14:paraId="0362015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Α3  250 Μ (πακέτο 100)</w:t>
            </w:r>
          </w:p>
        </w:tc>
        <w:tc>
          <w:tcPr>
            <w:tcW w:w="992" w:type="dxa"/>
            <w:noWrap/>
            <w:vAlign w:val="bottom"/>
            <w:hideMark/>
          </w:tcPr>
          <w:p w14:paraId="61DAC77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2122FE0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135" w:type="dxa"/>
          </w:tcPr>
          <w:p w14:paraId="5678AF5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6EEC1B3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72DCC8B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1B0C4C0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2ECD99B" w14:textId="77777777" w:rsidTr="00696E68">
        <w:trPr>
          <w:trHeight w:val="499"/>
        </w:trPr>
        <w:tc>
          <w:tcPr>
            <w:tcW w:w="708" w:type="dxa"/>
            <w:noWrap/>
          </w:tcPr>
          <w:p w14:paraId="005B25F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48</w:t>
            </w:r>
          </w:p>
        </w:tc>
        <w:tc>
          <w:tcPr>
            <w:tcW w:w="1702" w:type="dxa"/>
            <w:vAlign w:val="bottom"/>
            <w:hideMark/>
          </w:tcPr>
          <w:p w14:paraId="43CBC5E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Ημερολόγιο  Επιτραπέζιο</w:t>
            </w:r>
          </w:p>
        </w:tc>
        <w:tc>
          <w:tcPr>
            <w:tcW w:w="1985" w:type="dxa"/>
            <w:noWrap/>
            <w:vAlign w:val="bottom"/>
            <w:hideMark/>
          </w:tcPr>
          <w:p w14:paraId="7B73F49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Βάσης  Γραφείου</w:t>
            </w:r>
          </w:p>
        </w:tc>
        <w:tc>
          <w:tcPr>
            <w:tcW w:w="992" w:type="dxa"/>
            <w:noWrap/>
            <w:vAlign w:val="bottom"/>
            <w:hideMark/>
          </w:tcPr>
          <w:p w14:paraId="2A7B9D5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634F49D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400</w:t>
            </w:r>
          </w:p>
        </w:tc>
        <w:tc>
          <w:tcPr>
            <w:tcW w:w="1135" w:type="dxa"/>
          </w:tcPr>
          <w:p w14:paraId="73D0FBB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3355C5A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7C8C11E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4977EE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88AF22F" w14:textId="77777777" w:rsidTr="00696E68">
        <w:trPr>
          <w:trHeight w:val="499"/>
        </w:trPr>
        <w:tc>
          <w:tcPr>
            <w:tcW w:w="708" w:type="dxa"/>
            <w:noWrap/>
          </w:tcPr>
          <w:p w14:paraId="3365002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49</w:t>
            </w:r>
          </w:p>
        </w:tc>
        <w:tc>
          <w:tcPr>
            <w:tcW w:w="1702" w:type="dxa"/>
            <w:noWrap/>
            <w:vAlign w:val="bottom"/>
            <w:hideMark/>
          </w:tcPr>
          <w:p w14:paraId="44C3A0C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Ημερολόγιο Ημερήσιο</w:t>
            </w:r>
          </w:p>
        </w:tc>
        <w:tc>
          <w:tcPr>
            <w:tcW w:w="1985" w:type="dxa"/>
            <w:noWrap/>
            <w:vAlign w:val="bottom"/>
            <w:hideMark/>
          </w:tcPr>
          <w:p w14:paraId="1FFBA62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Αντζέντα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μικρή (9 Χ 13)</w:t>
            </w:r>
          </w:p>
        </w:tc>
        <w:tc>
          <w:tcPr>
            <w:tcW w:w="992" w:type="dxa"/>
            <w:noWrap/>
            <w:vAlign w:val="bottom"/>
            <w:hideMark/>
          </w:tcPr>
          <w:p w14:paraId="1421A79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6A27370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135" w:type="dxa"/>
          </w:tcPr>
          <w:p w14:paraId="7D75F17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30BD1C6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1F666E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4D7094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5E4A632" w14:textId="77777777" w:rsidTr="00696E68">
        <w:trPr>
          <w:trHeight w:val="499"/>
        </w:trPr>
        <w:tc>
          <w:tcPr>
            <w:tcW w:w="708" w:type="dxa"/>
            <w:noWrap/>
          </w:tcPr>
          <w:p w14:paraId="5579BA4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1702" w:type="dxa"/>
            <w:noWrap/>
            <w:vAlign w:val="bottom"/>
            <w:hideMark/>
          </w:tcPr>
          <w:p w14:paraId="39ED3C3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Ημερολόγιο Ημερήσιο</w:t>
            </w:r>
          </w:p>
        </w:tc>
        <w:tc>
          <w:tcPr>
            <w:tcW w:w="1985" w:type="dxa"/>
            <w:noWrap/>
            <w:vAlign w:val="bottom"/>
            <w:hideMark/>
          </w:tcPr>
          <w:p w14:paraId="5D2D04A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Τετράδιο  17Χ25 σπιράλ</w:t>
            </w:r>
          </w:p>
        </w:tc>
        <w:tc>
          <w:tcPr>
            <w:tcW w:w="992" w:type="dxa"/>
            <w:noWrap/>
            <w:vAlign w:val="bottom"/>
            <w:hideMark/>
          </w:tcPr>
          <w:p w14:paraId="2318EE6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0E7F074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3A467C5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3D1DF29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40F19AB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0FCA7B3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116A69EA" w14:textId="77777777" w:rsidTr="00696E68">
        <w:trPr>
          <w:trHeight w:val="499"/>
        </w:trPr>
        <w:tc>
          <w:tcPr>
            <w:tcW w:w="708" w:type="dxa"/>
            <w:noWrap/>
          </w:tcPr>
          <w:p w14:paraId="0FC8AA2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51</w:t>
            </w:r>
          </w:p>
        </w:tc>
        <w:tc>
          <w:tcPr>
            <w:tcW w:w="1702" w:type="dxa"/>
            <w:noWrap/>
            <w:vAlign w:val="bottom"/>
            <w:hideMark/>
          </w:tcPr>
          <w:p w14:paraId="20335EE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Ημερολόγιο Ημερήσιο</w:t>
            </w:r>
          </w:p>
        </w:tc>
        <w:tc>
          <w:tcPr>
            <w:tcW w:w="1985" w:type="dxa"/>
            <w:noWrap/>
            <w:vAlign w:val="bottom"/>
            <w:hideMark/>
          </w:tcPr>
          <w:p w14:paraId="6DCD60A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Τετράδιο 17Χ25 σταχωμένο</w:t>
            </w:r>
          </w:p>
        </w:tc>
        <w:tc>
          <w:tcPr>
            <w:tcW w:w="992" w:type="dxa"/>
            <w:noWrap/>
            <w:vAlign w:val="bottom"/>
            <w:hideMark/>
          </w:tcPr>
          <w:p w14:paraId="7B017CC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031C81E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1135" w:type="dxa"/>
          </w:tcPr>
          <w:p w14:paraId="77AF9FB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278FA09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4C11126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5FCE1A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FD3C3E9" w14:textId="77777777" w:rsidTr="00696E68">
        <w:trPr>
          <w:trHeight w:val="499"/>
        </w:trPr>
        <w:tc>
          <w:tcPr>
            <w:tcW w:w="708" w:type="dxa"/>
            <w:noWrap/>
          </w:tcPr>
          <w:p w14:paraId="3A6DF51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52</w:t>
            </w:r>
          </w:p>
        </w:tc>
        <w:tc>
          <w:tcPr>
            <w:tcW w:w="1702" w:type="dxa"/>
            <w:vAlign w:val="bottom"/>
            <w:hideMark/>
          </w:tcPr>
          <w:p w14:paraId="276097A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Θήκες για Κύβους Σημειώσεων</w:t>
            </w:r>
          </w:p>
        </w:tc>
        <w:tc>
          <w:tcPr>
            <w:tcW w:w="1985" w:type="dxa"/>
            <w:vAlign w:val="bottom"/>
            <w:hideMark/>
          </w:tcPr>
          <w:p w14:paraId="3FA7884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Πλαστικές</w:t>
            </w:r>
          </w:p>
        </w:tc>
        <w:tc>
          <w:tcPr>
            <w:tcW w:w="992" w:type="dxa"/>
            <w:noWrap/>
            <w:vAlign w:val="bottom"/>
            <w:hideMark/>
          </w:tcPr>
          <w:p w14:paraId="19243A7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1DE3372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135" w:type="dxa"/>
          </w:tcPr>
          <w:p w14:paraId="30C6AF4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513FED4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C7F4BA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5A865E1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AB7260B" w14:textId="77777777" w:rsidTr="00696E68">
        <w:trPr>
          <w:trHeight w:val="499"/>
        </w:trPr>
        <w:tc>
          <w:tcPr>
            <w:tcW w:w="708" w:type="dxa"/>
            <w:noWrap/>
          </w:tcPr>
          <w:p w14:paraId="2A0FA6A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53</w:t>
            </w:r>
          </w:p>
        </w:tc>
        <w:tc>
          <w:tcPr>
            <w:tcW w:w="1702" w:type="dxa"/>
            <w:noWrap/>
            <w:vAlign w:val="bottom"/>
            <w:hideMark/>
          </w:tcPr>
          <w:p w14:paraId="3579027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Καρμπόν (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carbonpaper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1985" w:type="dxa"/>
            <w:noWrap/>
            <w:vAlign w:val="bottom"/>
            <w:hideMark/>
          </w:tcPr>
          <w:p w14:paraId="7E5FCEF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21 Χ 33 (100 φύλλων)</w:t>
            </w:r>
          </w:p>
        </w:tc>
        <w:tc>
          <w:tcPr>
            <w:tcW w:w="992" w:type="dxa"/>
            <w:noWrap/>
            <w:vAlign w:val="bottom"/>
            <w:hideMark/>
          </w:tcPr>
          <w:p w14:paraId="3C92D33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67BE7CF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135" w:type="dxa"/>
          </w:tcPr>
          <w:p w14:paraId="11CDC7B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1E74384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B9F285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53DAC4A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7A517597" w14:textId="77777777" w:rsidTr="00696E68">
        <w:trPr>
          <w:trHeight w:val="499"/>
        </w:trPr>
        <w:tc>
          <w:tcPr>
            <w:tcW w:w="708" w:type="dxa"/>
            <w:noWrap/>
          </w:tcPr>
          <w:p w14:paraId="2F3B32A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54</w:t>
            </w:r>
          </w:p>
        </w:tc>
        <w:tc>
          <w:tcPr>
            <w:tcW w:w="1702" w:type="dxa"/>
            <w:noWrap/>
            <w:vAlign w:val="bottom"/>
            <w:hideMark/>
          </w:tcPr>
          <w:p w14:paraId="0D126B5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Κάρτες Μνήμης H/Y</w:t>
            </w:r>
          </w:p>
        </w:tc>
        <w:tc>
          <w:tcPr>
            <w:tcW w:w="1985" w:type="dxa"/>
            <w:noWrap/>
            <w:vAlign w:val="bottom"/>
            <w:hideMark/>
          </w:tcPr>
          <w:p w14:paraId="16AD819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USB 16GB</w:t>
            </w:r>
          </w:p>
        </w:tc>
        <w:tc>
          <w:tcPr>
            <w:tcW w:w="992" w:type="dxa"/>
            <w:noWrap/>
            <w:vAlign w:val="bottom"/>
            <w:hideMark/>
          </w:tcPr>
          <w:p w14:paraId="1951372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5BBE917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135" w:type="dxa"/>
          </w:tcPr>
          <w:p w14:paraId="38DF4D1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699D0A1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489866E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19AF6F6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1D96C56" w14:textId="77777777" w:rsidTr="00696E68">
        <w:trPr>
          <w:trHeight w:val="499"/>
        </w:trPr>
        <w:tc>
          <w:tcPr>
            <w:tcW w:w="708" w:type="dxa"/>
            <w:noWrap/>
          </w:tcPr>
          <w:p w14:paraId="2219246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55</w:t>
            </w:r>
          </w:p>
        </w:tc>
        <w:tc>
          <w:tcPr>
            <w:tcW w:w="1702" w:type="dxa"/>
            <w:noWrap/>
            <w:vAlign w:val="bottom"/>
            <w:hideMark/>
          </w:tcPr>
          <w:p w14:paraId="3995874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Κάρτες Μνήμης H/Y</w:t>
            </w:r>
          </w:p>
        </w:tc>
        <w:tc>
          <w:tcPr>
            <w:tcW w:w="1985" w:type="dxa"/>
            <w:noWrap/>
            <w:vAlign w:val="bottom"/>
            <w:hideMark/>
          </w:tcPr>
          <w:p w14:paraId="3872F00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USB 32GB</w:t>
            </w:r>
          </w:p>
        </w:tc>
        <w:tc>
          <w:tcPr>
            <w:tcW w:w="992" w:type="dxa"/>
            <w:noWrap/>
            <w:vAlign w:val="bottom"/>
            <w:hideMark/>
          </w:tcPr>
          <w:p w14:paraId="2C6E27F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18FFDAC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135" w:type="dxa"/>
          </w:tcPr>
          <w:p w14:paraId="2A7949B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0A0E565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3120A8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62C057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D66517E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2D1DE02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*56</w:t>
            </w:r>
          </w:p>
        </w:tc>
        <w:tc>
          <w:tcPr>
            <w:tcW w:w="1702" w:type="dxa"/>
            <w:noWrap/>
            <w:vAlign w:val="bottom"/>
            <w:hideMark/>
          </w:tcPr>
          <w:p w14:paraId="6E2C375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Καρφίτσες</w:t>
            </w:r>
          </w:p>
        </w:tc>
        <w:tc>
          <w:tcPr>
            <w:tcW w:w="1985" w:type="dxa"/>
            <w:noWrap/>
            <w:vAlign w:val="bottom"/>
            <w:hideMark/>
          </w:tcPr>
          <w:p w14:paraId="3154E1C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Μεταλλικές σε χάρτινο κουτί</w:t>
            </w:r>
          </w:p>
        </w:tc>
        <w:tc>
          <w:tcPr>
            <w:tcW w:w="992" w:type="dxa"/>
            <w:noWrap/>
            <w:vAlign w:val="bottom"/>
            <w:hideMark/>
          </w:tcPr>
          <w:p w14:paraId="20662D7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0AEBF5F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200</w:t>
            </w:r>
          </w:p>
        </w:tc>
        <w:tc>
          <w:tcPr>
            <w:tcW w:w="1135" w:type="dxa"/>
          </w:tcPr>
          <w:p w14:paraId="1947F19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80C77D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15F27B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0A84380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13C066F8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2951064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57</w:t>
            </w:r>
          </w:p>
        </w:tc>
        <w:tc>
          <w:tcPr>
            <w:tcW w:w="1702" w:type="dxa"/>
            <w:vAlign w:val="bottom"/>
            <w:hideMark/>
          </w:tcPr>
          <w:p w14:paraId="246B5BF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Κιβώτιο Χάρτινο Αρχειοθέτησης</w:t>
            </w:r>
          </w:p>
        </w:tc>
        <w:tc>
          <w:tcPr>
            <w:tcW w:w="1985" w:type="dxa"/>
            <w:vAlign w:val="bottom"/>
            <w:hideMark/>
          </w:tcPr>
          <w:p w14:paraId="45B2E73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37Χ51Χ29 εκ. Με Καπάκι – Για αρχειοθέτηση Κλασέρ </w:t>
            </w:r>
          </w:p>
        </w:tc>
        <w:tc>
          <w:tcPr>
            <w:tcW w:w="992" w:type="dxa"/>
            <w:noWrap/>
            <w:vAlign w:val="bottom"/>
            <w:hideMark/>
          </w:tcPr>
          <w:p w14:paraId="7B5D31C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414C52E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135" w:type="dxa"/>
          </w:tcPr>
          <w:p w14:paraId="2814274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2833A8B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0DC006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7307F7F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13DD6E0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573B006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58</w:t>
            </w:r>
          </w:p>
        </w:tc>
        <w:tc>
          <w:tcPr>
            <w:tcW w:w="1702" w:type="dxa"/>
            <w:vAlign w:val="bottom"/>
            <w:hideMark/>
          </w:tcPr>
          <w:p w14:paraId="0D8B2DC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Κλασέρ Αρχειοθέτησης</w:t>
            </w:r>
          </w:p>
        </w:tc>
        <w:tc>
          <w:tcPr>
            <w:tcW w:w="1985" w:type="dxa"/>
            <w:noWrap/>
            <w:vAlign w:val="bottom"/>
            <w:hideMark/>
          </w:tcPr>
          <w:p w14:paraId="2F674A1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Πλαστικά τύπου SKAG 8-32</w:t>
            </w:r>
          </w:p>
        </w:tc>
        <w:tc>
          <w:tcPr>
            <w:tcW w:w="992" w:type="dxa"/>
            <w:noWrap/>
            <w:vAlign w:val="bottom"/>
            <w:hideMark/>
          </w:tcPr>
          <w:p w14:paraId="2892FDD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2A203F7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600</w:t>
            </w:r>
          </w:p>
        </w:tc>
        <w:tc>
          <w:tcPr>
            <w:tcW w:w="1135" w:type="dxa"/>
          </w:tcPr>
          <w:p w14:paraId="322FEB2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35D547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5E7D570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097FA73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6BF09DD" w14:textId="77777777" w:rsidTr="00696E68">
        <w:trPr>
          <w:trHeight w:val="499"/>
        </w:trPr>
        <w:tc>
          <w:tcPr>
            <w:tcW w:w="708" w:type="dxa"/>
            <w:noWrap/>
          </w:tcPr>
          <w:p w14:paraId="3C68FB3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59</w:t>
            </w:r>
          </w:p>
        </w:tc>
        <w:tc>
          <w:tcPr>
            <w:tcW w:w="1702" w:type="dxa"/>
            <w:vAlign w:val="bottom"/>
            <w:hideMark/>
          </w:tcPr>
          <w:p w14:paraId="227A041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Κλασέρ Αρχειοθέτησης</w:t>
            </w:r>
          </w:p>
        </w:tc>
        <w:tc>
          <w:tcPr>
            <w:tcW w:w="1985" w:type="dxa"/>
            <w:noWrap/>
            <w:vAlign w:val="bottom"/>
            <w:hideMark/>
          </w:tcPr>
          <w:p w14:paraId="3DFA96A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Πλαστικά τύπου SKAG 4-32</w:t>
            </w:r>
          </w:p>
        </w:tc>
        <w:tc>
          <w:tcPr>
            <w:tcW w:w="992" w:type="dxa"/>
            <w:noWrap/>
            <w:vAlign w:val="bottom"/>
            <w:hideMark/>
          </w:tcPr>
          <w:p w14:paraId="5172716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2E74D24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400</w:t>
            </w:r>
          </w:p>
        </w:tc>
        <w:tc>
          <w:tcPr>
            <w:tcW w:w="1135" w:type="dxa"/>
          </w:tcPr>
          <w:p w14:paraId="52B4F76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0383973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A4DC5D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4AAC7C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17E0D952" w14:textId="77777777" w:rsidTr="00696E68">
        <w:trPr>
          <w:trHeight w:val="499"/>
        </w:trPr>
        <w:tc>
          <w:tcPr>
            <w:tcW w:w="708" w:type="dxa"/>
            <w:noWrap/>
          </w:tcPr>
          <w:p w14:paraId="49EA44B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1702" w:type="dxa"/>
            <w:vAlign w:val="bottom"/>
            <w:hideMark/>
          </w:tcPr>
          <w:p w14:paraId="3B5A193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Κλιμακόμετρο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0A86F1F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Πλαστικό 30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75FD11B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089D0E1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135" w:type="dxa"/>
          </w:tcPr>
          <w:p w14:paraId="0C32712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062CCFF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00334A4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AB4DF2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3AF963EE" w14:textId="77777777" w:rsidTr="00696E68">
        <w:trPr>
          <w:trHeight w:val="499"/>
        </w:trPr>
        <w:tc>
          <w:tcPr>
            <w:tcW w:w="708" w:type="dxa"/>
            <w:noWrap/>
          </w:tcPr>
          <w:p w14:paraId="27FDE8F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61</w:t>
            </w:r>
          </w:p>
        </w:tc>
        <w:tc>
          <w:tcPr>
            <w:tcW w:w="1702" w:type="dxa"/>
            <w:noWrap/>
            <w:vAlign w:val="bottom"/>
            <w:hideMark/>
          </w:tcPr>
          <w:p w14:paraId="52DF453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Κόλλα</w:t>
            </w:r>
          </w:p>
        </w:tc>
        <w:tc>
          <w:tcPr>
            <w:tcW w:w="1985" w:type="dxa"/>
            <w:noWrap/>
            <w:vAlign w:val="bottom"/>
            <w:hideMark/>
          </w:tcPr>
          <w:p w14:paraId="5A6E2D2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Stick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4FC6645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09053D0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2902BE9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69573FA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533314A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69AD5DE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5BFB0DC" w14:textId="77777777" w:rsidTr="00696E68">
        <w:trPr>
          <w:trHeight w:val="499"/>
        </w:trPr>
        <w:tc>
          <w:tcPr>
            <w:tcW w:w="708" w:type="dxa"/>
            <w:noWrap/>
          </w:tcPr>
          <w:p w14:paraId="0C7B6D9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62</w:t>
            </w:r>
          </w:p>
        </w:tc>
        <w:tc>
          <w:tcPr>
            <w:tcW w:w="1702" w:type="dxa"/>
            <w:noWrap/>
            <w:vAlign w:val="bottom"/>
            <w:hideMark/>
          </w:tcPr>
          <w:p w14:paraId="7628024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Κόλλα ρευστή</w:t>
            </w:r>
          </w:p>
        </w:tc>
        <w:tc>
          <w:tcPr>
            <w:tcW w:w="1985" w:type="dxa"/>
            <w:noWrap/>
            <w:vAlign w:val="bottom"/>
            <w:hideMark/>
          </w:tcPr>
          <w:p w14:paraId="77ED835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35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ml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τύπου UHU</w:t>
            </w:r>
          </w:p>
        </w:tc>
        <w:tc>
          <w:tcPr>
            <w:tcW w:w="992" w:type="dxa"/>
            <w:noWrap/>
            <w:vAlign w:val="bottom"/>
            <w:hideMark/>
          </w:tcPr>
          <w:p w14:paraId="6DD4772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0AEBBED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135" w:type="dxa"/>
          </w:tcPr>
          <w:p w14:paraId="1105872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1C1E30A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4D3DD9A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58D2B03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39D13B2" w14:textId="77777777" w:rsidTr="00696E68">
        <w:trPr>
          <w:trHeight w:val="499"/>
        </w:trPr>
        <w:tc>
          <w:tcPr>
            <w:tcW w:w="708" w:type="dxa"/>
            <w:noWrap/>
          </w:tcPr>
          <w:p w14:paraId="45F0B13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63</w:t>
            </w:r>
          </w:p>
        </w:tc>
        <w:tc>
          <w:tcPr>
            <w:tcW w:w="1702" w:type="dxa"/>
            <w:noWrap/>
            <w:vAlign w:val="bottom"/>
            <w:hideMark/>
          </w:tcPr>
          <w:p w14:paraId="3DCAE41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Κόλλες Αναφοράς</w:t>
            </w:r>
          </w:p>
        </w:tc>
        <w:tc>
          <w:tcPr>
            <w:tcW w:w="1985" w:type="dxa"/>
            <w:noWrap/>
            <w:vAlign w:val="bottom"/>
            <w:hideMark/>
          </w:tcPr>
          <w:p w14:paraId="2B9D3C2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Ριγέ Α4 400 φύλλων</w:t>
            </w:r>
          </w:p>
        </w:tc>
        <w:tc>
          <w:tcPr>
            <w:tcW w:w="992" w:type="dxa"/>
            <w:noWrap/>
            <w:vAlign w:val="bottom"/>
            <w:hideMark/>
          </w:tcPr>
          <w:p w14:paraId="4A191F9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40DE075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135" w:type="dxa"/>
          </w:tcPr>
          <w:p w14:paraId="20CCC83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6B29822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3272F76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7F89C6D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06057AF" w14:textId="77777777" w:rsidTr="00696E68">
        <w:trPr>
          <w:trHeight w:val="499"/>
        </w:trPr>
        <w:tc>
          <w:tcPr>
            <w:tcW w:w="708" w:type="dxa"/>
            <w:noWrap/>
          </w:tcPr>
          <w:p w14:paraId="1C09708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64</w:t>
            </w:r>
          </w:p>
        </w:tc>
        <w:tc>
          <w:tcPr>
            <w:tcW w:w="1702" w:type="dxa"/>
            <w:noWrap/>
            <w:vAlign w:val="bottom"/>
            <w:hideMark/>
          </w:tcPr>
          <w:p w14:paraId="312DBA5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Κοπίδι </w:t>
            </w:r>
          </w:p>
        </w:tc>
        <w:tc>
          <w:tcPr>
            <w:tcW w:w="1985" w:type="dxa"/>
            <w:noWrap/>
            <w:vAlign w:val="bottom"/>
            <w:hideMark/>
          </w:tcPr>
          <w:p w14:paraId="42534FC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Μεγάλου μεγέθους</w:t>
            </w:r>
          </w:p>
        </w:tc>
        <w:tc>
          <w:tcPr>
            <w:tcW w:w="992" w:type="dxa"/>
            <w:noWrap/>
            <w:vAlign w:val="bottom"/>
            <w:hideMark/>
          </w:tcPr>
          <w:p w14:paraId="1128AF3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60D742C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135" w:type="dxa"/>
          </w:tcPr>
          <w:p w14:paraId="3D2985B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CFA900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3373FCE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03BA627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64A256B" w14:textId="77777777" w:rsidTr="00696E68">
        <w:trPr>
          <w:trHeight w:val="499"/>
        </w:trPr>
        <w:tc>
          <w:tcPr>
            <w:tcW w:w="708" w:type="dxa"/>
            <w:noWrap/>
          </w:tcPr>
          <w:p w14:paraId="2B108FF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65</w:t>
            </w:r>
          </w:p>
        </w:tc>
        <w:tc>
          <w:tcPr>
            <w:tcW w:w="1702" w:type="dxa"/>
            <w:vAlign w:val="bottom"/>
            <w:hideMark/>
          </w:tcPr>
          <w:p w14:paraId="3570DEB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Κουτί  με λάστιχο 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pp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36,50 X 27</w:t>
            </w:r>
          </w:p>
        </w:tc>
        <w:tc>
          <w:tcPr>
            <w:tcW w:w="1985" w:type="dxa"/>
            <w:noWrap/>
            <w:vAlign w:val="bottom"/>
            <w:hideMark/>
          </w:tcPr>
          <w:p w14:paraId="461BD07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Φάρδος  Ράχης  5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341A415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6E49C96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1FC1292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505371E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2C44F35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6C37732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E59D5C9" w14:textId="77777777" w:rsidTr="00696E68">
        <w:trPr>
          <w:trHeight w:val="499"/>
        </w:trPr>
        <w:tc>
          <w:tcPr>
            <w:tcW w:w="708" w:type="dxa"/>
            <w:noWrap/>
          </w:tcPr>
          <w:p w14:paraId="058A49D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66</w:t>
            </w:r>
          </w:p>
        </w:tc>
        <w:tc>
          <w:tcPr>
            <w:tcW w:w="1702" w:type="dxa"/>
            <w:vAlign w:val="bottom"/>
            <w:hideMark/>
          </w:tcPr>
          <w:p w14:paraId="253ECFD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Κουτί  με λάστιχο 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pp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36,50 X 27</w:t>
            </w:r>
          </w:p>
        </w:tc>
        <w:tc>
          <w:tcPr>
            <w:tcW w:w="1985" w:type="dxa"/>
            <w:noWrap/>
            <w:vAlign w:val="bottom"/>
            <w:hideMark/>
          </w:tcPr>
          <w:p w14:paraId="75B90B3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Φάρδος  Ράχης  8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56EFB36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44C1D39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5ADE9CD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293400A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4B090B7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50A7C9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551C8624" w14:textId="77777777" w:rsidTr="00696E68">
        <w:trPr>
          <w:trHeight w:val="499"/>
        </w:trPr>
        <w:tc>
          <w:tcPr>
            <w:tcW w:w="708" w:type="dxa"/>
            <w:noWrap/>
          </w:tcPr>
          <w:p w14:paraId="076B7DA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67</w:t>
            </w:r>
          </w:p>
        </w:tc>
        <w:tc>
          <w:tcPr>
            <w:tcW w:w="1702" w:type="dxa"/>
            <w:noWrap/>
            <w:vAlign w:val="bottom"/>
            <w:hideMark/>
          </w:tcPr>
          <w:p w14:paraId="41C120D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Κουτί  με λάστιχο χάρτινο 36,5 X 27</w:t>
            </w:r>
          </w:p>
        </w:tc>
        <w:tc>
          <w:tcPr>
            <w:tcW w:w="1985" w:type="dxa"/>
            <w:noWrap/>
            <w:vAlign w:val="bottom"/>
            <w:hideMark/>
          </w:tcPr>
          <w:p w14:paraId="29161E3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Φάρδος  Ράχης  3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509207B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0D3EA1E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36D57A5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36C29B7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2D311D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5660A81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3EB02A75" w14:textId="77777777" w:rsidTr="00696E68">
        <w:trPr>
          <w:trHeight w:val="499"/>
        </w:trPr>
        <w:tc>
          <w:tcPr>
            <w:tcW w:w="708" w:type="dxa"/>
            <w:noWrap/>
          </w:tcPr>
          <w:p w14:paraId="4252F77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68</w:t>
            </w:r>
          </w:p>
        </w:tc>
        <w:tc>
          <w:tcPr>
            <w:tcW w:w="1702" w:type="dxa"/>
            <w:noWrap/>
            <w:vAlign w:val="bottom"/>
            <w:hideMark/>
          </w:tcPr>
          <w:p w14:paraId="03ED12D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Κουτί με λάστιχο χάρτινο 36,5 Χ 27</w:t>
            </w:r>
          </w:p>
        </w:tc>
        <w:tc>
          <w:tcPr>
            <w:tcW w:w="1985" w:type="dxa"/>
            <w:noWrap/>
            <w:vAlign w:val="bottom"/>
            <w:hideMark/>
          </w:tcPr>
          <w:p w14:paraId="38F762F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Φάρδος ράχης 5cm</w:t>
            </w:r>
          </w:p>
        </w:tc>
        <w:tc>
          <w:tcPr>
            <w:tcW w:w="992" w:type="dxa"/>
            <w:noWrap/>
            <w:vAlign w:val="bottom"/>
            <w:hideMark/>
          </w:tcPr>
          <w:p w14:paraId="059CA0C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64D0E69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3D2AB85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2AEFF0F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51FC5FD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59F59DB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518BEAA6" w14:textId="77777777" w:rsidTr="00696E68">
        <w:trPr>
          <w:trHeight w:val="499"/>
        </w:trPr>
        <w:tc>
          <w:tcPr>
            <w:tcW w:w="708" w:type="dxa"/>
            <w:noWrap/>
          </w:tcPr>
          <w:p w14:paraId="07598E1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69</w:t>
            </w:r>
          </w:p>
        </w:tc>
        <w:tc>
          <w:tcPr>
            <w:tcW w:w="1702" w:type="dxa"/>
            <w:noWrap/>
            <w:vAlign w:val="bottom"/>
            <w:hideMark/>
          </w:tcPr>
          <w:p w14:paraId="11ACDC0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Κουτί με λάστιχο χάρτινο 36,5 Χ 27</w:t>
            </w:r>
          </w:p>
        </w:tc>
        <w:tc>
          <w:tcPr>
            <w:tcW w:w="1985" w:type="dxa"/>
            <w:noWrap/>
            <w:vAlign w:val="bottom"/>
            <w:hideMark/>
          </w:tcPr>
          <w:p w14:paraId="2F82B47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Φάρδος ράχης 8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4451251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780905F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0D361B4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6FC0A70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4CD5125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52D2FB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78041B33" w14:textId="77777777" w:rsidTr="00696E68">
        <w:trPr>
          <w:trHeight w:val="499"/>
        </w:trPr>
        <w:tc>
          <w:tcPr>
            <w:tcW w:w="708" w:type="dxa"/>
            <w:noWrap/>
          </w:tcPr>
          <w:p w14:paraId="7FB5CF7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70</w:t>
            </w:r>
          </w:p>
        </w:tc>
        <w:tc>
          <w:tcPr>
            <w:tcW w:w="1702" w:type="dxa"/>
            <w:noWrap/>
            <w:vAlign w:val="bottom"/>
            <w:hideMark/>
          </w:tcPr>
          <w:p w14:paraId="7CE547B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Κρεμαστοί φάκελοι Α4</w:t>
            </w:r>
          </w:p>
        </w:tc>
        <w:tc>
          <w:tcPr>
            <w:tcW w:w="1985" w:type="dxa"/>
            <w:noWrap/>
            <w:vAlign w:val="bottom"/>
            <w:hideMark/>
          </w:tcPr>
          <w:p w14:paraId="02FE4EB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711EA4B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3FA1B8F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135" w:type="dxa"/>
          </w:tcPr>
          <w:p w14:paraId="3A423E1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1A54C81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418C8B4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7C8A8E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5C4412A" w14:textId="77777777" w:rsidTr="00696E68">
        <w:trPr>
          <w:trHeight w:val="499"/>
        </w:trPr>
        <w:tc>
          <w:tcPr>
            <w:tcW w:w="708" w:type="dxa"/>
            <w:noWrap/>
          </w:tcPr>
          <w:p w14:paraId="509474B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71</w:t>
            </w:r>
          </w:p>
        </w:tc>
        <w:tc>
          <w:tcPr>
            <w:tcW w:w="1702" w:type="dxa"/>
            <w:noWrap/>
            <w:vAlign w:val="bottom"/>
            <w:hideMark/>
          </w:tcPr>
          <w:p w14:paraId="6A4DFCE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Λάστιχα</w:t>
            </w:r>
          </w:p>
        </w:tc>
        <w:tc>
          <w:tcPr>
            <w:tcW w:w="1985" w:type="dxa"/>
            <w:noWrap/>
            <w:vAlign w:val="bottom"/>
            <w:hideMark/>
          </w:tcPr>
          <w:p w14:paraId="4CECDA4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Διαφόρων μεγεθών</w:t>
            </w:r>
          </w:p>
        </w:tc>
        <w:tc>
          <w:tcPr>
            <w:tcW w:w="992" w:type="dxa"/>
            <w:noWrap/>
            <w:vAlign w:val="bottom"/>
            <w:hideMark/>
          </w:tcPr>
          <w:p w14:paraId="357EA8E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Κιλό</w:t>
            </w:r>
          </w:p>
        </w:tc>
        <w:tc>
          <w:tcPr>
            <w:tcW w:w="1275" w:type="dxa"/>
            <w:noWrap/>
            <w:vAlign w:val="bottom"/>
          </w:tcPr>
          <w:p w14:paraId="5721F72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135" w:type="dxa"/>
          </w:tcPr>
          <w:p w14:paraId="4D13D2E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0C8F078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62028B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7AC8006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33113CB8" w14:textId="77777777" w:rsidTr="00696E68">
        <w:trPr>
          <w:trHeight w:val="499"/>
        </w:trPr>
        <w:tc>
          <w:tcPr>
            <w:tcW w:w="708" w:type="dxa"/>
            <w:noWrap/>
          </w:tcPr>
          <w:p w14:paraId="3504C8B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72</w:t>
            </w:r>
          </w:p>
        </w:tc>
        <w:tc>
          <w:tcPr>
            <w:tcW w:w="1702" w:type="dxa"/>
            <w:noWrap/>
            <w:vAlign w:val="bottom"/>
            <w:hideMark/>
          </w:tcPr>
          <w:p w14:paraId="1393FF6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Λεπίδες για κοπίδι</w:t>
            </w:r>
          </w:p>
        </w:tc>
        <w:tc>
          <w:tcPr>
            <w:tcW w:w="1985" w:type="dxa"/>
            <w:noWrap/>
            <w:vAlign w:val="bottom"/>
            <w:hideMark/>
          </w:tcPr>
          <w:p w14:paraId="2FB8CDE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Μεγάλου μεγέθους πακέτο 10 τεμαχίων</w:t>
            </w:r>
          </w:p>
        </w:tc>
        <w:tc>
          <w:tcPr>
            <w:tcW w:w="992" w:type="dxa"/>
            <w:noWrap/>
            <w:vAlign w:val="bottom"/>
            <w:hideMark/>
          </w:tcPr>
          <w:p w14:paraId="5FBF1FE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4238DC9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135" w:type="dxa"/>
          </w:tcPr>
          <w:p w14:paraId="1A7301E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491D5A4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061D41B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B6DEC5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980AE7D" w14:textId="77777777" w:rsidTr="00696E68">
        <w:trPr>
          <w:trHeight w:val="499"/>
        </w:trPr>
        <w:tc>
          <w:tcPr>
            <w:tcW w:w="708" w:type="dxa"/>
            <w:noWrap/>
          </w:tcPr>
          <w:p w14:paraId="37533AA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73</w:t>
            </w:r>
          </w:p>
        </w:tc>
        <w:tc>
          <w:tcPr>
            <w:tcW w:w="1702" w:type="dxa"/>
            <w:noWrap/>
            <w:vAlign w:val="bottom"/>
            <w:hideMark/>
          </w:tcPr>
          <w:p w14:paraId="0EFD1FE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Λουκετάκια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1FBD027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20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3113344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48C9DE2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135" w:type="dxa"/>
          </w:tcPr>
          <w:p w14:paraId="035CBE9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1808455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05964C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507B693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1EE014A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48B2B1C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*74</w:t>
            </w:r>
          </w:p>
        </w:tc>
        <w:tc>
          <w:tcPr>
            <w:tcW w:w="1702" w:type="dxa"/>
            <w:noWrap/>
            <w:vAlign w:val="bottom"/>
            <w:hideMark/>
          </w:tcPr>
          <w:p w14:paraId="0A5AD3E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Μαρκαδόροι</w:t>
            </w:r>
          </w:p>
        </w:tc>
        <w:tc>
          <w:tcPr>
            <w:tcW w:w="1985" w:type="dxa"/>
            <w:noWrap/>
            <w:vAlign w:val="bottom"/>
            <w:hideMark/>
          </w:tcPr>
          <w:p w14:paraId="597FBF4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Για  CD                                                       </w:t>
            </w:r>
          </w:p>
        </w:tc>
        <w:tc>
          <w:tcPr>
            <w:tcW w:w="992" w:type="dxa"/>
            <w:noWrap/>
            <w:vAlign w:val="bottom"/>
            <w:hideMark/>
          </w:tcPr>
          <w:p w14:paraId="14DAAEE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2474F47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135" w:type="dxa"/>
          </w:tcPr>
          <w:p w14:paraId="35D4431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2B1DACF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2C81EFC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0FD9646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5740BFAD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42B4320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*75</w:t>
            </w:r>
          </w:p>
        </w:tc>
        <w:tc>
          <w:tcPr>
            <w:tcW w:w="1702" w:type="dxa"/>
            <w:noWrap/>
            <w:vAlign w:val="bottom"/>
            <w:hideMark/>
          </w:tcPr>
          <w:p w14:paraId="15EEF3B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Μαρκαδόροι</w:t>
            </w:r>
          </w:p>
        </w:tc>
        <w:tc>
          <w:tcPr>
            <w:tcW w:w="1985" w:type="dxa"/>
            <w:noWrap/>
            <w:vAlign w:val="bottom"/>
            <w:hideMark/>
          </w:tcPr>
          <w:p w14:paraId="0B091C9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Χοντρής  Γραφής                                                     </w:t>
            </w:r>
          </w:p>
        </w:tc>
        <w:tc>
          <w:tcPr>
            <w:tcW w:w="992" w:type="dxa"/>
            <w:noWrap/>
            <w:vAlign w:val="bottom"/>
            <w:hideMark/>
          </w:tcPr>
          <w:p w14:paraId="779A5D3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77F5EB3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200</w:t>
            </w:r>
          </w:p>
        </w:tc>
        <w:tc>
          <w:tcPr>
            <w:tcW w:w="1135" w:type="dxa"/>
          </w:tcPr>
          <w:p w14:paraId="304D11F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17B7161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5D800C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AA356A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E861071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6A063CB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*76</w:t>
            </w:r>
          </w:p>
        </w:tc>
        <w:tc>
          <w:tcPr>
            <w:tcW w:w="1702" w:type="dxa"/>
            <w:noWrap/>
            <w:vAlign w:val="bottom"/>
            <w:hideMark/>
          </w:tcPr>
          <w:p w14:paraId="0C5435C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Μαρκαδόροι</w:t>
            </w:r>
          </w:p>
        </w:tc>
        <w:tc>
          <w:tcPr>
            <w:tcW w:w="1985" w:type="dxa"/>
            <w:noWrap/>
            <w:vAlign w:val="bottom"/>
            <w:hideMark/>
          </w:tcPr>
          <w:p w14:paraId="159F484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Λεπτής  Γραφής  0,5                                    </w:t>
            </w:r>
          </w:p>
        </w:tc>
        <w:tc>
          <w:tcPr>
            <w:tcW w:w="992" w:type="dxa"/>
            <w:noWrap/>
            <w:vAlign w:val="bottom"/>
            <w:hideMark/>
          </w:tcPr>
          <w:p w14:paraId="1AA51F8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4BB7D71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1135" w:type="dxa"/>
          </w:tcPr>
          <w:p w14:paraId="66C42F2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0F52C1A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74DC7B4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9737CC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5454B3E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2831A37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*77</w:t>
            </w:r>
          </w:p>
        </w:tc>
        <w:tc>
          <w:tcPr>
            <w:tcW w:w="1702" w:type="dxa"/>
            <w:noWrap/>
            <w:vAlign w:val="bottom"/>
            <w:hideMark/>
          </w:tcPr>
          <w:p w14:paraId="1358824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Μαρκαδόροι </w:t>
            </w:r>
          </w:p>
        </w:tc>
        <w:tc>
          <w:tcPr>
            <w:tcW w:w="1985" w:type="dxa"/>
            <w:noWrap/>
            <w:vAlign w:val="bottom"/>
            <w:hideMark/>
          </w:tcPr>
          <w:p w14:paraId="458A3E7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Ανεξίτηλοι</w:t>
            </w:r>
          </w:p>
        </w:tc>
        <w:tc>
          <w:tcPr>
            <w:tcW w:w="992" w:type="dxa"/>
            <w:noWrap/>
            <w:vAlign w:val="bottom"/>
            <w:hideMark/>
          </w:tcPr>
          <w:p w14:paraId="638B84A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7A6C7BD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1135" w:type="dxa"/>
          </w:tcPr>
          <w:p w14:paraId="2ED8C9E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4DC60C5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41D5322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AF1473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4D2DC7F1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4E64499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*78</w:t>
            </w:r>
          </w:p>
        </w:tc>
        <w:tc>
          <w:tcPr>
            <w:tcW w:w="1702" w:type="dxa"/>
            <w:noWrap/>
            <w:vAlign w:val="bottom"/>
            <w:hideMark/>
          </w:tcPr>
          <w:p w14:paraId="7867E4F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Μαρκαδόροι υπογράμμισης</w:t>
            </w:r>
          </w:p>
        </w:tc>
        <w:tc>
          <w:tcPr>
            <w:tcW w:w="1985" w:type="dxa"/>
            <w:noWrap/>
            <w:vAlign w:val="bottom"/>
            <w:hideMark/>
          </w:tcPr>
          <w:p w14:paraId="44C6EF8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Διάφορα Χρώματα                                           </w:t>
            </w:r>
          </w:p>
        </w:tc>
        <w:tc>
          <w:tcPr>
            <w:tcW w:w="992" w:type="dxa"/>
            <w:noWrap/>
            <w:vAlign w:val="bottom"/>
            <w:hideMark/>
          </w:tcPr>
          <w:p w14:paraId="1EDF0EB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6E45518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300</w:t>
            </w:r>
          </w:p>
        </w:tc>
        <w:tc>
          <w:tcPr>
            <w:tcW w:w="1135" w:type="dxa"/>
          </w:tcPr>
          <w:p w14:paraId="7456C02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3F17677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7FE960C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7337C2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1551A4E5" w14:textId="77777777" w:rsidTr="00696E68">
        <w:trPr>
          <w:trHeight w:val="499"/>
        </w:trPr>
        <w:tc>
          <w:tcPr>
            <w:tcW w:w="708" w:type="dxa"/>
            <w:noWrap/>
          </w:tcPr>
          <w:p w14:paraId="705C4D1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79</w:t>
            </w:r>
          </w:p>
        </w:tc>
        <w:tc>
          <w:tcPr>
            <w:tcW w:w="1702" w:type="dxa"/>
            <w:noWrap/>
            <w:vAlign w:val="bottom"/>
          </w:tcPr>
          <w:p w14:paraId="2006D58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l-GR" w:eastAsia="en-US"/>
              </w:rPr>
              <w:t xml:space="preserve">Μαρκαδόροι ζωγραφικής             (τύπου  </w:t>
            </w:r>
            <w:proofErr w:type="spellStart"/>
            <w:r w:rsidRPr="00461A7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l-GR" w:eastAsia="en-US"/>
              </w:rPr>
              <w:t>Carioca</w:t>
            </w:r>
            <w:proofErr w:type="spellEnd"/>
            <w:r w:rsidRPr="00461A7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l-GR" w:eastAsia="en-US"/>
              </w:rPr>
              <w:t>)</w:t>
            </w:r>
          </w:p>
        </w:tc>
        <w:tc>
          <w:tcPr>
            <w:tcW w:w="1985" w:type="dxa"/>
            <w:noWrap/>
            <w:vAlign w:val="bottom"/>
          </w:tcPr>
          <w:p w14:paraId="4139A7D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Χοντρής Γραφής Διάφορα Χρώματα συσκευασία 24 τεμαχίων</w:t>
            </w:r>
          </w:p>
        </w:tc>
        <w:tc>
          <w:tcPr>
            <w:tcW w:w="992" w:type="dxa"/>
            <w:noWrap/>
            <w:vAlign w:val="bottom"/>
          </w:tcPr>
          <w:p w14:paraId="5BE8546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Τεμάχιο </w:t>
            </w:r>
          </w:p>
        </w:tc>
        <w:tc>
          <w:tcPr>
            <w:tcW w:w="1275" w:type="dxa"/>
            <w:noWrap/>
            <w:vAlign w:val="bottom"/>
          </w:tcPr>
          <w:p w14:paraId="7AFB75F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1BEA8B6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</w:tcPr>
          <w:p w14:paraId="0FF2F19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92" w:type="dxa"/>
          </w:tcPr>
          <w:p w14:paraId="762C164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53" w:type="dxa"/>
          </w:tcPr>
          <w:p w14:paraId="145ED65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26596A" w:rsidRPr="00461A7E" w14:paraId="359DCDB1" w14:textId="77777777" w:rsidTr="00696E68">
        <w:trPr>
          <w:trHeight w:val="499"/>
        </w:trPr>
        <w:tc>
          <w:tcPr>
            <w:tcW w:w="708" w:type="dxa"/>
            <w:noWrap/>
          </w:tcPr>
          <w:p w14:paraId="782F9E2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1702" w:type="dxa"/>
            <w:noWrap/>
            <w:vAlign w:val="bottom"/>
          </w:tcPr>
          <w:p w14:paraId="55D2805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l-GR" w:eastAsia="en-US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l-GR" w:eastAsia="en-US"/>
              </w:rPr>
              <w:t xml:space="preserve">Μαρκαδόροι ζωγραφικής             (τύπου  </w:t>
            </w:r>
            <w:proofErr w:type="spellStart"/>
            <w:r w:rsidRPr="00461A7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l-GR" w:eastAsia="en-US"/>
              </w:rPr>
              <w:t>Carioca</w:t>
            </w:r>
            <w:proofErr w:type="spellEnd"/>
            <w:r w:rsidRPr="00461A7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l-GR" w:eastAsia="en-US"/>
              </w:rPr>
              <w:t>)</w:t>
            </w:r>
          </w:p>
        </w:tc>
        <w:tc>
          <w:tcPr>
            <w:tcW w:w="1985" w:type="dxa"/>
            <w:noWrap/>
            <w:vAlign w:val="bottom"/>
          </w:tcPr>
          <w:p w14:paraId="0792DC3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Λεπτής Γραφής Διάφορα Χρώματα συσκευασία 24 τεμαχίων</w:t>
            </w:r>
          </w:p>
        </w:tc>
        <w:tc>
          <w:tcPr>
            <w:tcW w:w="992" w:type="dxa"/>
            <w:noWrap/>
            <w:vAlign w:val="bottom"/>
          </w:tcPr>
          <w:p w14:paraId="28178D9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Τεμάχιο </w:t>
            </w:r>
          </w:p>
        </w:tc>
        <w:tc>
          <w:tcPr>
            <w:tcW w:w="1275" w:type="dxa"/>
            <w:noWrap/>
            <w:vAlign w:val="bottom"/>
          </w:tcPr>
          <w:p w14:paraId="2AA0932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6D3943A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</w:tcPr>
          <w:p w14:paraId="48E6839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92" w:type="dxa"/>
          </w:tcPr>
          <w:p w14:paraId="4E530AC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53" w:type="dxa"/>
          </w:tcPr>
          <w:p w14:paraId="62D2373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26596A" w:rsidRPr="00461A7E" w14:paraId="2C062F8B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01E8D16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81</w:t>
            </w:r>
          </w:p>
        </w:tc>
        <w:tc>
          <w:tcPr>
            <w:tcW w:w="1702" w:type="dxa"/>
            <w:vAlign w:val="bottom"/>
            <w:hideMark/>
          </w:tcPr>
          <w:p w14:paraId="5BB6F91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Μελάνι για Σφραγίδες</w:t>
            </w:r>
          </w:p>
        </w:tc>
        <w:tc>
          <w:tcPr>
            <w:tcW w:w="1985" w:type="dxa"/>
            <w:noWrap/>
            <w:vAlign w:val="bottom"/>
            <w:hideMark/>
          </w:tcPr>
          <w:p w14:paraId="157E036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Μαύρο –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Μπλέ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– Κόκκινο</w:t>
            </w:r>
          </w:p>
        </w:tc>
        <w:tc>
          <w:tcPr>
            <w:tcW w:w="992" w:type="dxa"/>
            <w:noWrap/>
            <w:vAlign w:val="bottom"/>
            <w:hideMark/>
          </w:tcPr>
          <w:p w14:paraId="1E556B6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4E06E26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1135" w:type="dxa"/>
          </w:tcPr>
          <w:p w14:paraId="79277C6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ADC5B1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729FCCA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777A5B1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7E614839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045AB06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82</w:t>
            </w:r>
          </w:p>
        </w:tc>
        <w:tc>
          <w:tcPr>
            <w:tcW w:w="1702" w:type="dxa"/>
            <w:vAlign w:val="bottom"/>
            <w:hideMark/>
          </w:tcPr>
          <w:p w14:paraId="262E2F2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Μελάνι για μηχανικές Σφραγίδες</w:t>
            </w:r>
          </w:p>
        </w:tc>
        <w:tc>
          <w:tcPr>
            <w:tcW w:w="1985" w:type="dxa"/>
            <w:noWrap/>
            <w:vAlign w:val="bottom"/>
            <w:hideMark/>
          </w:tcPr>
          <w:p w14:paraId="54D35C1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Μπλέ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– Μαύρο</w:t>
            </w:r>
          </w:p>
        </w:tc>
        <w:tc>
          <w:tcPr>
            <w:tcW w:w="992" w:type="dxa"/>
            <w:noWrap/>
            <w:vAlign w:val="bottom"/>
            <w:hideMark/>
          </w:tcPr>
          <w:p w14:paraId="4B81647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3DF79E8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135" w:type="dxa"/>
          </w:tcPr>
          <w:p w14:paraId="5F8908C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272226B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434EAD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5D220D3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36F077E" w14:textId="77777777" w:rsidTr="00696E68">
        <w:trPr>
          <w:trHeight w:val="880"/>
        </w:trPr>
        <w:tc>
          <w:tcPr>
            <w:tcW w:w="708" w:type="dxa"/>
            <w:noWrap/>
            <w:hideMark/>
          </w:tcPr>
          <w:p w14:paraId="751CA5B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83</w:t>
            </w:r>
          </w:p>
        </w:tc>
        <w:tc>
          <w:tcPr>
            <w:tcW w:w="1702" w:type="dxa"/>
            <w:vAlign w:val="bottom"/>
            <w:hideMark/>
          </w:tcPr>
          <w:p w14:paraId="670E7D2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Μεταλλικά Ελάσματα Αρχείου (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paperfasteners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1985" w:type="dxa"/>
            <w:noWrap/>
            <w:vAlign w:val="bottom"/>
            <w:hideMark/>
          </w:tcPr>
          <w:p w14:paraId="31E41E0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 50 τεμαχίων</w:t>
            </w:r>
          </w:p>
        </w:tc>
        <w:tc>
          <w:tcPr>
            <w:tcW w:w="992" w:type="dxa"/>
            <w:noWrap/>
            <w:vAlign w:val="bottom"/>
            <w:hideMark/>
          </w:tcPr>
          <w:p w14:paraId="175FE83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555CC71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135" w:type="dxa"/>
          </w:tcPr>
          <w:p w14:paraId="634DDAB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3CCDD01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3EB4E21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C53519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3ADE73BC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357F589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*84</w:t>
            </w:r>
          </w:p>
        </w:tc>
        <w:tc>
          <w:tcPr>
            <w:tcW w:w="1702" w:type="dxa"/>
            <w:vAlign w:val="bottom"/>
            <w:hideMark/>
          </w:tcPr>
          <w:p w14:paraId="7176A7A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Μολύβι Μηχανικό</w:t>
            </w:r>
          </w:p>
        </w:tc>
        <w:tc>
          <w:tcPr>
            <w:tcW w:w="1985" w:type="dxa"/>
            <w:noWrap/>
            <w:vAlign w:val="bottom"/>
            <w:hideMark/>
          </w:tcPr>
          <w:p w14:paraId="700B2CE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0,5 – 0,7 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77C6756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1392E86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135" w:type="dxa"/>
          </w:tcPr>
          <w:p w14:paraId="05E9A3B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6F3B3C9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4E911A4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FAA7F3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65AF3BC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030AD39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*85</w:t>
            </w:r>
          </w:p>
        </w:tc>
        <w:tc>
          <w:tcPr>
            <w:tcW w:w="1702" w:type="dxa"/>
            <w:vAlign w:val="bottom"/>
            <w:hideMark/>
          </w:tcPr>
          <w:p w14:paraId="5163BE4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Μολύβι Ξύλινο</w:t>
            </w:r>
          </w:p>
        </w:tc>
        <w:tc>
          <w:tcPr>
            <w:tcW w:w="1985" w:type="dxa"/>
            <w:vAlign w:val="bottom"/>
            <w:hideMark/>
          </w:tcPr>
          <w:p w14:paraId="7A8706F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ΗΒ 2</w:t>
            </w:r>
          </w:p>
        </w:tc>
        <w:tc>
          <w:tcPr>
            <w:tcW w:w="992" w:type="dxa"/>
            <w:noWrap/>
            <w:vAlign w:val="bottom"/>
            <w:hideMark/>
          </w:tcPr>
          <w:p w14:paraId="29229DB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3009AF6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500</w:t>
            </w:r>
          </w:p>
        </w:tc>
        <w:tc>
          <w:tcPr>
            <w:tcW w:w="1135" w:type="dxa"/>
          </w:tcPr>
          <w:p w14:paraId="7E99E8A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17FA61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49137C3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0B9175A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140A14E7" w14:textId="77777777" w:rsidTr="00696E68">
        <w:trPr>
          <w:trHeight w:val="499"/>
        </w:trPr>
        <w:tc>
          <w:tcPr>
            <w:tcW w:w="708" w:type="dxa"/>
            <w:noWrap/>
          </w:tcPr>
          <w:p w14:paraId="4A45675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86</w:t>
            </w:r>
          </w:p>
        </w:tc>
        <w:tc>
          <w:tcPr>
            <w:tcW w:w="1702" w:type="dxa"/>
            <w:vAlign w:val="bottom"/>
          </w:tcPr>
          <w:p w14:paraId="639B1C1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Μολύβι Ξύλινο, τύπου </w:t>
            </w: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stabile,</w:t>
            </w:r>
          </w:p>
        </w:tc>
        <w:tc>
          <w:tcPr>
            <w:tcW w:w="1985" w:type="dxa"/>
            <w:vAlign w:val="bottom"/>
          </w:tcPr>
          <w:p w14:paraId="5092BA1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Χοντρής Γραφής για δεξιόχειρες</w:t>
            </w:r>
          </w:p>
        </w:tc>
        <w:tc>
          <w:tcPr>
            <w:tcW w:w="992" w:type="dxa"/>
            <w:noWrap/>
            <w:vAlign w:val="bottom"/>
          </w:tcPr>
          <w:p w14:paraId="27F9BC4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32B7D06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135" w:type="dxa"/>
          </w:tcPr>
          <w:p w14:paraId="50C38BA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8D1B6B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205BB95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79E2FCD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47779D0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61D0AB4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*87</w:t>
            </w:r>
          </w:p>
        </w:tc>
        <w:tc>
          <w:tcPr>
            <w:tcW w:w="1702" w:type="dxa"/>
            <w:vAlign w:val="bottom"/>
            <w:hideMark/>
          </w:tcPr>
          <w:p w14:paraId="1D476F9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Μολύβι Ξύλινο με γόμα</w:t>
            </w:r>
          </w:p>
        </w:tc>
        <w:tc>
          <w:tcPr>
            <w:tcW w:w="1985" w:type="dxa"/>
            <w:vAlign w:val="bottom"/>
            <w:hideMark/>
          </w:tcPr>
          <w:p w14:paraId="5891323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ΗΒ 2</w:t>
            </w:r>
          </w:p>
        </w:tc>
        <w:tc>
          <w:tcPr>
            <w:tcW w:w="992" w:type="dxa"/>
            <w:noWrap/>
            <w:vAlign w:val="bottom"/>
            <w:hideMark/>
          </w:tcPr>
          <w:p w14:paraId="554189C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4E4F90E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135" w:type="dxa"/>
          </w:tcPr>
          <w:p w14:paraId="5D76C03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2FB7DC3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3B87D73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65590DE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5573938C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1688F60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88</w:t>
            </w:r>
          </w:p>
        </w:tc>
        <w:tc>
          <w:tcPr>
            <w:tcW w:w="1702" w:type="dxa"/>
            <w:noWrap/>
            <w:vAlign w:val="bottom"/>
            <w:hideMark/>
          </w:tcPr>
          <w:p w14:paraId="1F545A9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Μπλόκ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Σεμιναρίου</w:t>
            </w:r>
          </w:p>
        </w:tc>
        <w:tc>
          <w:tcPr>
            <w:tcW w:w="1985" w:type="dxa"/>
            <w:noWrap/>
            <w:vAlign w:val="bottom"/>
            <w:hideMark/>
          </w:tcPr>
          <w:p w14:paraId="0224351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70 Χ 100 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30  φύλλων</w:t>
            </w:r>
          </w:p>
        </w:tc>
        <w:tc>
          <w:tcPr>
            <w:tcW w:w="992" w:type="dxa"/>
            <w:noWrap/>
            <w:vAlign w:val="bottom"/>
            <w:hideMark/>
          </w:tcPr>
          <w:p w14:paraId="42156BD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4AD7626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135" w:type="dxa"/>
          </w:tcPr>
          <w:p w14:paraId="43E658C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6E91BA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7D64FB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3BE454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707C1E1B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4DF03FE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89</w:t>
            </w:r>
          </w:p>
        </w:tc>
        <w:tc>
          <w:tcPr>
            <w:tcW w:w="1702" w:type="dxa"/>
            <w:noWrap/>
            <w:vAlign w:val="bottom"/>
            <w:hideMark/>
          </w:tcPr>
          <w:p w14:paraId="14D00C7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Μπλόκ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Σεμιναρίου</w:t>
            </w:r>
          </w:p>
        </w:tc>
        <w:tc>
          <w:tcPr>
            <w:tcW w:w="1985" w:type="dxa"/>
            <w:noWrap/>
            <w:vAlign w:val="bottom"/>
            <w:hideMark/>
          </w:tcPr>
          <w:p w14:paraId="0C7ABD4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Α4 50 φύλλων</w:t>
            </w:r>
          </w:p>
        </w:tc>
        <w:tc>
          <w:tcPr>
            <w:tcW w:w="992" w:type="dxa"/>
            <w:noWrap/>
            <w:vAlign w:val="bottom"/>
            <w:hideMark/>
          </w:tcPr>
          <w:p w14:paraId="5BBCC97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74892D7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135" w:type="dxa"/>
          </w:tcPr>
          <w:p w14:paraId="4DA3507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0D53558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5104E38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399707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340DB490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649BD75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90</w:t>
            </w:r>
          </w:p>
        </w:tc>
        <w:tc>
          <w:tcPr>
            <w:tcW w:w="1702" w:type="dxa"/>
            <w:vAlign w:val="bottom"/>
            <w:hideMark/>
          </w:tcPr>
          <w:p w14:paraId="49A0DCE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Μύτες για Μολύβι Μηχανικό</w:t>
            </w:r>
          </w:p>
        </w:tc>
        <w:tc>
          <w:tcPr>
            <w:tcW w:w="1985" w:type="dxa"/>
            <w:vAlign w:val="bottom"/>
            <w:hideMark/>
          </w:tcPr>
          <w:p w14:paraId="3B46670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0,5 – 0,7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16EB2F5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5784E8F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135" w:type="dxa"/>
          </w:tcPr>
          <w:p w14:paraId="20EB027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2CA267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50323C2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23B9D4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316FD6AB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0CD4D74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91</w:t>
            </w:r>
          </w:p>
        </w:tc>
        <w:tc>
          <w:tcPr>
            <w:tcW w:w="1702" w:type="dxa"/>
            <w:noWrap/>
            <w:vAlign w:val="bottom"/>
            <w:hideMark/>
          </w:tcPr>
          <w:p w14:paraId="5C526B0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Ντοσιέ  Απλά  Χάρτινα</w:t>
            </w:r>
          </w:p>
        </w:tc>
        <w:tc>
          <w:tcPr>
            <w:tcW w:w="1985" w:type="dxa"/>
            <w:noWrap/>
            <w:vAlign w:val="bottom"/>
            <w:hideMark/>
          </w:tcPr>
          <w:p w14:paraId="60E1790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Α4  (δίφυλλα) Διαφόρων  Χρωμάτων</w:t>
            </w:r>
          </w:p>
        </w:tc>
        <w:tc>
          <w:tcPr>
            <w:tcW w:w="992" w:type="dxa"/>
            <w:noWrap/>
            <w:vAlign w:val="bottom"/>
            <w:hideMark/>
          </w:tcPr>
          <w:p w14:paraId="44EE1C2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7DBAC6A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500</w:t>
            </w:r>
          </w:p>
        </w:tc>
        <w:tc>
          <w:tcPr>
            <w:tcW w:w="1135" w:type="dxa"/>
          </w:tcPr>
          <w:p w14:paraId="0162ECC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4B2148B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56EF221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EFCC07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14729483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2A8B1E4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92</w:t>
            </w:r>
          </w:p>
        </w:tc>
        <w:tc>
          <w:tcPr>
            <w:tcW w:w="1702" w:type="dxa"/>
            <w:noWrap/>
            <w:vAlign w:val="bottom"/>
            <w:hideMark/>
          </w:tcPr>
          <w:p w14:paraId="3614B66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Ντοσιέ  με ενσωματωμένες διαφάνειες</w:t>
            </w:r>
          </w:p>
        </w:tc>
        <w:tc>
          <w:tcPr>
            <w:tcW w:w="1985" w:type="dxa"/>
            <w:noWrap/>
            <w:vAlign w:val="bottom"/>
            <w:hideMark/>
          </w:tcPr>
          <w:p w14:paraId="53A63A8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 σελίδων</w:t>
            </w:r>
          </w:p>
        </w:tc>
        <w:tc>
          <w:tcPr>
            <w:tcW w:w="992" w:type="dxa"/>
            <w:noWrap/>
            <w:vAlign w:val="bottom"/>
            <w:hideMark/>
          </w:tcPr>
          <w:p w14:paraId="2B200DD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07C068F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135" w:type="dxa"/>
          </w:tcPr>
          <w:p w14:paraId="7B87C6D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22E3EA4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C9FFE1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0E4613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938F230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0AB8200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93</w:t>
            </w:r>
          </w:p>
        </w:tc>
        <w:tc>
          <w:tcPr>
            <w:tcW w:w="1702" w:type="dxa"/>
            <w:noWrap/>
            <w:vAlign w:val="bottom"/>
            <w:hideMark/>
          </w:tcPr>
          <w:p w14:paraId="54B1C6D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Ντοσιέ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κρικ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Α4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pp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πλαστικά 2 κρίκους</w:t>
            </w:r>
          </w:p>
        </w:tc>
        <w:tc>
          <w:tcPr>
            <w:tcW w:w="1985" w:type="dxa"/>
            <w:noWrap/>
            <w:vAlign w:val="bottom"/>
            <w:hideMark/>
          </w:tcPr>
          <w:p w14:paraId="4325400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071723C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1DC4D9E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135" w:type="dxa"/>
          </w:tcPr>
          <w:p w14:paraId="23E7F40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148A194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0F84CA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0A15B5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4640E097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48B00B6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94</w:t>
            </w:r>
          </w:p>
        </w:tc>
        <w:tc>
          <w:tcPr>
            <w:tcW w:w="1702" w:type="dxa"/>
            <w:noWrap/>
            <w:vAlign w:val="bottom"/>
            <w:hideMark/>
          </w:tcPr>
          <w:p w14:paraId="24B1705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Ντοσιέ χάρτινα με έλασμα</w:t>
            </w:r>
          </w:p>
        </w:tc>
        <w:tc>
          <w:tcPr>
            <w:tcW w:w="1985" w:type="dxa"/>
            <w:noWrap/>
            <w:vAlign w:val="bottom"/>
            <w:hideMark/>
          </w:tcPr>
          <w:p w14:paraId="462E925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03B1E9C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5B634C8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500</w:t>
            </w:r>
          </w:p>
        </w:tc>
        <w:tc>
          <w:tcPr>
            <w:tcW w:w="1135" w:type="dxa"/>
          </w:tcPr>
          <w:p w14:paraId="0B7B452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131819B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EA0798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0D63BC7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3DF49CCA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41F4DAC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95</w:t>
            </w:r>
          </w:p>
        </w:tc>
        <w:tc>
          <w:tcPr>
            <w:tcW w:w="1702" w:type="dxa"/>
            <w:noWrap/>
            <w:vAlign w:val="bottom"/>
            <w:hideMark/>
          </w:tcPr>
          <w:p w14:paraId="6979903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Ντοσιέ χάρτινα με πτερύγια</w:t>
            </w:r>
          </w:p>
        </w:tc>
        <w:tc>
          <w:tcPr>
            <w:tcW w:w="1985" w:type="dxa"/>
            <w:noWrap/>
            <w:vAlign w:val="bottom"/>
            <w:hideMark/>
          </w:tcPr>
          <w:p w14:paraId="779E168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06D2E14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63194F7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2000</w:t>
            </w:r>
          </w:p>
        </w:tc>
        <w:tc>
          <w:tcPr>
            <w:tcW w:w="1135" w:type="dxa"/>
          </w:tcPr>
          <w:p w14:paraId="5D0A469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6E422DA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7BDF092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66E3BB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3F66358E" w14:textId="77777777" w:rsidTr="00696E68">
        <w:trPr>
          <w:trHeight w:val="499"/>
        </w:trPr>
        <w:tc>
          <w:tcPr>
            <w:tcW w:w="708" w:type="dxa"/>
            <w:noWrap/>
          </w:tcPr>
          <w:p w14:paraId="6C2FC0A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96</w:t>
            </w:r>
          </w:p>
        </w:tc>
        <w:tc>
          <w:tcPr>
            <w:tcW w:w="1702" w:type="dxa"/>
            <w:noWrap/>
            <w:vAlign w:val="bottom"/>
          </w:tcPr>
          <w:p w14:paraId="7EFECD9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Ξυλομπογιές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διάφορα χρώματα</w:t>
            </w:r>
          </w:p>
        </w:tc>
        <w:tc>
          <w:tcPr>
            <w:tcW w:w="1985" w:type="dxa"/>
            <w:noWrap/>
            <w:vAlign w:val="bottom"/>
          </w:tcPr>
          <w:p w14:paraId="1022DF1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Συσκευασία 12 τεμαχίων</w:t>
            </w:r>
          </w:p>
        </w:tc>
        <w:tc>
          <w:tcPr>
            <w:tcW w:w="992" w:type="dxa"/>
            <w:noWrap/>
            <w:vAlign w:val="bottom"/>
          </w:tcPr>
          <w:p w14:paraId="24D66F1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516FD1F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49D6D50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51B8829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2E774C3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1B31CD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99B5848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4F214D1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*97</w:t>
            </w:r>
          </w:p>
        </w:tc>
        <w:tc>
          <w:tcPr>
            <w:tcW w:w="1702" w:type="dxa"/>
            <w:vAlign w:val="bottom"/>
            <w:hideMark/>
          </w:tcPr>
          <w:p w14:paraId="4B96862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Ξύστρα Μεταλλική</w:t>
            </w:r>
          </w:p>
        </w:tc>
        <w:tc>
          <w:tcPr>
            <w:tcW w:w="1985" w:type="dxa"/>
            <w:noWrap/>
            <w:vAlign w:val="bottom"/>
            <w:hideMark/>
          </w:tcPr>
          <w:p w14:paraId="68A46A9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Μονή για κανονικού μεγέθους μολύβια</w:t>
            </w:r>
          </w:p>
        </w:tc>
        <w:tc>
          <w:tcPr>
            <w:tcW w:w="992" w:type="dxa"/>
            <w:noWrap/>
            <w:vAlign w:val="bottom"/>
            <w:hideMark/>
          </w:tcPr>
          <w:p w14:paraId="069B05F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043FC08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1135" w:type="dxa"/>
          </w:tcPr>
          <w:p w14:paraId="1CC9A39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E9548D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4019604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88ECEA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D96F029" w14:textId="77777777" w:rsidTr="00696E68">
        <w:trPr>
          <w:trHeight w:val="499"/>
        </w:trPr>
        <w:tc>
          <w:tcPr>
            <w:tcW w:w="708" w:type="dxa"/>
            <w:noWrap/>
          </w:tcPr>
          <w:p w14:paraId="279673B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98</w:t>
            </w:r>
          </w:p>
        </w:tc>
        <w:tc>
          <w:tcPr>
            <w:tcW w:w="1702" w:type="dxa"/>
            <w:vAlign w:val="bottom"/>
          </w:tcPr>
          <w:p w14:paraId="51E0DCE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Ξύστρα Μεταλλική</w:t>
            </w:r>
          </w:p>
        </w:tc>
        <w:tc>
          <w:tcPr>
            <w:tcW w:w="1985" w:type="dxa"/>
            <w:noWrap/>
            <w:vAlign w:val="bottom"/>
          </w:tcPr>
          <w:p w14:paraId="3A86C1E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Μονή για χοντρού μεγέθους μολύβια</w:t>
            </w:r>
          </w:p>
        </w:tc>
        <w:tc>
          <w:tcPr>
            <w:tcW w:w="992" w:type="dxa"/>
            <w:noWrap/>
            <w:vAlign w:val="bottom"/>
          </w:tcPr>
          <w:p w14:paraId="5EC9F27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0468A65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3DC3086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</w:tcPr>
          <w:p w14:paraId="7E26A10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92" w:type="dxa"/>
          </w:tcPr>
          <w:p w14:paraId="2AFD41B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53" w:type="dxa"/>
          </w:tcPr>
          <w:p w14:paraId="50CE18B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26596A" w:rsidRPr="00461A7E" w14:paraId="70C67A0C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728819E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99</w:t>
            </w:r>
          </w:p>
        </w:tc>
        <w:tc>
          <w:tcPr>
            <w:tcW w:w="1702" w:type="dxa"/>
            <w:vAlign w:val="bottom"/>
            <w:hideMark/>
          </w:tcPr>
          <w:p w14:paraId="6A5697E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Οπισθόφυλλα για Σπιράλ</w:t>
            </w:r>
          </w:p>
        </w:tc>
        <w:tc>
          <w:tcPr>
            <w:tcW w:w="1985" w:type="dxa"/>
            <w:vAlign w:val="bottom"/>
            <w:hideMark/>
          </w:tcPr>
          <w:p w14:paraId="170F0CE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Χαρτόνι (πακέτο 100)</w:t>
            </w:r>
          </w:p>
        </w:tc>
        <w:tc>
          <w:tcPr>
            <w:tcW w:w="992" w:type="dxa"/>
            <w:noWrap/>
            <w:vAlign w:val="bottom"/>
            <w:hideMark/>
          </w:tcPr>
          <w:p w14:paraId="376DECE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0F26399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1135" w:type="dxa"/>
          </w:tcPr>
          <w:p w14:paraId="487CA11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03BADA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3C823E3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6B993D0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CEA4F30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0945162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*100</w:t>
            </w:r>
          </w:p>
        </w:tc>
        <w:tc>
          <w:tcPr>
            <w:tcW w:w="1702" w:type="dxa"/>
            <w:noWrap/>
            <w:vAlign w:val="bottom"/>
            <w:hideMark/>
          </w:tcPr>
          <w:p w14:paraId="3A705A8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Περφορατέρ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034E680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Φύλλων   60</w:t>
            </w:r>
          </w:p>
        </w:tc>
        <w:tc>
          <w:tcPr>
            <w:tcW w:w="992" w:type="dxa"/>
            <w:noWrap/>
            <w:vAlign w:val="bottom"/>
            <w:hideMark/>
          </w:tcPr>
          <w:p w14:paraId="71FAA79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37FC492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135" w:type="dxa"/>
          </w:tcPr>
          <w:p w14:paraId="648EA93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4FFF8E1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9FA9E5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E981F0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38AD18F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73ECDED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*101</w:t>
            </w:r>
          </w:p>
        </w:tc>
        <w:tc>
          <w:tcPr>
            <w:tcW w:w="1702" w:type="dxa"/>
            <w:noWrap/>
            <w:vAlign w:val="bottom"/>
            <w:hideMark/>
          </w:tcPr>
          <w:p w14:paraId="612EE35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Περφορατέρ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5ED50BE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Φύλλων  40</w:t>
            </w:r>
          </w:p>
        </w:tc>
        <w:tc>
          <w:tcPr>
            <w:tcW w:w="992" w:type="dxa"/>
            <w:noWrap/>
            <w:vAlign w:val="bottom"/>
            <w:hideMark/>
          </w:tcPr>
          <w:p w14:paraId="2E3566D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51B7377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135" w:type="dxa"/>
          </w:tcPr>
          <w:p w14:paraId="7CD7EFF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031E2D8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37C64B1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D3ACB0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1AF190A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5F963FE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*102</w:t>
            </w:r>
          </w:p>
        </w:tc>
        <w:tc>
          <w:tcPr>
            <w:tcW w:w="1702" w:type="dxa"/>
            <w:noWrap/>
            <w:vAlign w:val="bottom"/>
            <w:hideMark/>
          </w:tcPr>
          <w:p w14:paraId="221D67E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Περφορατέρ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5D28594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Φύλλων  20, 30</w:t>
            </w:r>
          </w:p>
        </w:tc>
        <w:tc>
          <w:tcPr>
            <w:tcW w:w="992" w:type="dxa"/>
            <w:noWrap/>
            <w:vAlign w:val="bottom"/>
            <w:hideMark/>
          </w:tcPr>
          <w:p w14:paraId="6FF6718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5C6F303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1135" w:type="dxa"/>
          </w:tcPr>
          <w:p w14:paraId="3099DA3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195646B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DE33A7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14791B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3E8B57E" w14:textId="77777777" w:rsidTr="00696E68">
        <w:trPr>
          <w:trHeight w:val="495"/>
        </w:trPr>
        <w:tc>
          <w:tcPr>
            <w:tcW w:w="708" w:type="dxa"/>
            <w:noWrap/>
            <w:hideMark/>
          </w:tcPr>
          <w:p w14:paraId="5560678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FF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</w:t>
            </w:r>
          </w:p>
        </w:tc>
        <w:tc>
          <w:tcPr>
            <w:tcW w:w="1702" w:type="dxa"/>
            <w:vAlign w:val="bottom"/>
            <w:hideMark/>
          </w:tcPr>
          <w:p w14:paraId="6E6F95A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Πιάστρες</w:t>
            </w:r>
          </w:p>
        </w:tc>
        <w:tc>
          <w:tcPr>
            <w:tcW w:w="1985" w:type="dxa"/>
            <w:noWrap/>
            <w:vAlign w:val="bottom"/>
            <w:hideMark/>
          </w:tcPr>
          <w:p w14:paraId="49CD270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13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(πακέτο 12 τεμαχίων)</w:t>
            </w:r>
          </w:p>
        </w:tc>
        <w:tc>
          <w:tcPr>
            <w:tcW w:w="992" w:type="dxa"/>
            <w:noWrap/>
            <w:vAlign w:val="bottom"/>
            <w:hideMark/>
          </w:tcPr>
          <w:p w14:paraId="5E5FC91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1BB2F12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135" w:type="dxa"/>
          </w:tcPr>
          <w:p w14:paraId="3ADAC8B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65353B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75BEC27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237DB6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31CAFFCC" w14:textId="77777777" w:rsidTr="00696E68">
        <w:trPr>
          <w:trHeight w:val="495"/>
        </w:trPr>
        <w:tc>
          <w:tcPr>
            <w:tcW w:w="708" w:type="dxa"/>
            <w:noWrap/>
            <w:hideMark/>
          </w:tcPr>
          <w:p w14:paraId="318769A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FF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104</w:t>
            </w:r>
          </w:p>
        </w:tc>
        <w:tc>
          <w:tcPr>
            <w:tcW w:w="1702" w:type="dxa"/>
            <w:vAlign w:val="bottom"/>
            <w:hideMark/>
          </w:tcPr>
          <w:p w14:paraId="32ED256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Πιάστρες</w:t>
            </w:r>
          </w:p>
        </w:tc>
        <w:tc>
          <w:tcPr>
            <w:tcW w:w="1985" w:type="dxa"/>
            <w:noWrap/>
            <w:vAlign w:val="bottom"/>
            <w:hideMark/>
          </w:tcPr>
          <w:p w14:paraId="4EC1A6C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15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(πακέτο 12 τεμαχίων)</w:t>
            </w:r>
          </w:p>
        </w:tc>
        <w:tc>
          <w:tcPr>
            <w:tcW w:w="992" w:type="dxa"/>
            <w:noWrap/>
            <w:vAlign w:val="bottom"/>
            <w:hideMark/>
          </w:tcPr>
          <w:p w14:paraId="76290F5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203F5D8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135" w:type="dxa"/>
          </w:tcPr>
          <w:p w14:paraId="39F37F2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4D629C3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5B10C78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DC320B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53AA1EC2" w14:textId="77777777" w:rsidTr="00696E68">
        <w:trPr>
          <w:trHeight w:val="495"/>
        </w:trPr>
        <w:tc>
          <w:tcPr>
            <w:tcW w:w="708" w:type="dxa"/>
            <w:noWrap/>
          </w:tcPr>
          <w:p w14:paraId="53C3FD7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105</w:t>
            </w:r>
          </w:p>
        </w:tc>
        <w:tc>
          <w:tcPr>
            <w:tcW w:w="1702" w:type="dxa"/>
            <w:vAlign w:val="bottom"/>
            <w:hideMark/>
          </w:tcPr>
          <w:p w14:paraId="20E0901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Πιάστρες</w:t>
            </w:r>
          </w:p>
        </w:tc>
        <w:tc>
          <w:tcPr>
            <w:tcW w:w="1985" w:type="dxa"/>
            <w:noWrap/>
            <w:vAlign w:val="bottom"/>
            <w:hideMark/>
          </w:tcPr>
          <w:p w14:paraId="6204502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19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(πακέτο 12 τεμαχίων)</w:t>
            </w:r>
          </w:p>
        </w:tc>
        <w:tc>
          <w:tcPr>
            <w:tcW w:w="992" w:type="dxa"/>
            <w:noWrap/>
            <w:vAlign w:val="bottom"/>
            <w:hideMark/>
          </w:tcPr>
          <w:p w14:paraId="5A835F1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7CE4431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135" w:type="dxa"/>
          </w:tcPr>
          <w:p w14:paraId="5BEF5AC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087A0A1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4CE0E12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6A29763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9A5D520" w14:textId="77777777" w:rsidTr="00696E68">
        <w:trPr>
          <w:trHeight w:val="495"/>
        </w:trPr>
        <w:tc>
          <w:tcPr>
            <w:tcW w:w="708" w:type="dxa"/>
            <w:noWrap/>
          </w:tcPr>
          <w:p w14:paraId="406AEA7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106</w:t>
            </w:r>
          </w:p>
        </w:tc>
        <w:tc>
          <w:tcPr>
            <w:tcW w:w="1702" w:type="dxa"/>
            <w:vAlign w:val="bottom"/>
            <w:hideMark/>
          </w:tcPr>
          <w:p w14:paraId="60B0D57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Πιάστρες</w:t>
            </w:r>
          </w:p>
        </w:tc>
        <w:tc>
          <w:tcPr>
            <w:tcW w:w="1985" w:type="dxa"/>
            <w:noWrap/>
            <w:vAlign w:val="bottom"/>
            <w:hideMark/>
          </w:tcPr>
          <w:p w14:paraId="7AF9AC4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24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(πακέτο 12 τεμαχίων)</w:t>
            </w:r>
          </w:p>
        </w:tc>
        <w:tc>
          <w:tcPr>
            <w:tcW w:w="992" w:type="dxa"/>
            <w:noWrap/>
            <w:vAlign w:val="bottom"/>
            <w:hideMark/>
          </w:tcPr>
          <w:p w14:paraId="5752807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13177EC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135" w:type="dxa"/>
          </w:tcPr>
          <w:p w14:paraId="07680D9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3DDEE7A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2B6A8EB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1F11B0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7F6D2B01" w14:textId="77777777" w:rsidTr="00696E68">
        <w:trPr>
          <w:trHeight w:val="495"/>
        </w:trPr>
        <w:tc>
          <w:tcPr>
            <w:tcW w:w="708" w:type="dxa"/>
            <w:noWrap/>
          </w:tcPr>
          <w:p w14:paraId="39EDE55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107</w:t>
            </w:r>
          </w:p>
        </w:tc>
        <w:tc>
          <w:tcPr>
            <w:tcW w:w="1702" w:type="dxa"/>
            <w:vAlign w:val="bottom"/>
            <w:hideMark/>
          </w:tcPr>
          <w:p w14:paraId="76844E1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Πιάστρες</w:t>
            </w:r>
          </w:p>
        </w:tc>
        <w:tc>
          <w:tcPr>
            <w:tcW w:w="1985" w:type="dxa"/>
            <w:noWrap/>
            <w:vAlign w:val="bottom"/>
            <w:hideMark/>
          </w:tcPr>
          <w:p w14:paraId="4CB3A7A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32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(πακέτο 12 τεμαχίων)</w:t>
            </w:r>
          </w:p>
        </w:tc>
        <w:tc>
          <w:tcPr>
            <w:tcW w:w="992" w:type="dxa"/>
            <w:noWrap/>
            <w:vAlign w:val="bottom"/>
            <w:hideMark/>
          </w:tcPr>
          <w:p w14:paraId="2332DA6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70F07D9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135" w:type="dxa"/>
          </w:tcPr>
          <w:p w14:paraId="55103A6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6A9DE5D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4688956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00D8276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220A06D" w14:textId="77777777" w:rsidTr="00696E68">
        <w:trPr>
          <w:trHeight w:val="495"/>
        </w:trPr>
        <w:tc>
          <w:tcPr>
            <w:tcW w:w="708" w:type="dxa"/>
            <w:noWrap/>
          </w:tcPr>
          <w:p w14:paraId="1A17BE3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108</w:t>
            </w:r>
          </w:p>
        </w:tc>
        <w:tc>
          <w:tcPr>
            <w:tcW w:w="1702" w:type="dxa"/>
            <w:vAlign w:val="bottom"/>
            <w:hideMark/>
          </w:tcPr>
          <w:p w14:paraId="1BE975A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Πιάστρες</w:t>
            </w:r>
          </w:p>
        </w:tc>
        <w:tc>
          <w:tcPr>
            <w:tcW w:w="1985" w:type="dxa"/>
            <w:noWrap/>
            <w:vAlign w:val="bottom"/>
            <w:hideMark/>
          </w:tcPr>
          <w:p w14:paraId="6652BB6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41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(πακέτο 12 τεμαχίων)</w:t>
            </w:r>
          </w:p>
        </w:tc>
        <w:tc>
          <w:tcPr>
            <w:tcW w:w="992" w:type="dxa"/>
            <w:noWrap/>
            <w:vAlign w:val="bottom"/>
            <w:hideMark/>
          </w:tcPr>
          <w:p w14:paraId="0EEBC89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067C0E5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135" w:type="dxa"/>
          </w:tcPr>
          <w:p w14:paraId="603F219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0F916C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EEB46C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307179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3817A17B" w14:textId="77777777" w:rsidTr="00696E68">
        <w:trPr>
          <w:trHeight w:val="495"/>
        </w:trPr>
        <w:tc>
          <w:tcPr>
            <w:tcW w:w="708" w:type="dxa"/>
            <w:noWrap/>
          </w:tcPr>
          <w:p w14:paraId="38B71B4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109</w:t>
            </w:r>
          </w:p>
        </w:tc>
        <w:tc>
          <w:tcPr>
            <w:tcW w:w="1702" w:type="dxa"/>
            <w:vAlign w:val="bottom"/>
            <w:hideMark/>
          </w:tcPr>
          <w:p w14:paraId="639EA75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Πιάστρες</w:t>
            </w:r>
          </w:p>
        </w:tc>
        <w:tc>
          <w:tcPr>
            <w:tcW w:w="1985" w:type="dxa"/>
            <w:noWrap/>
            <w:vAlign w:val="bottom"/>
            <w:hideMark/>
          </w:tcPr>
          <w:p w14:paraId="5887CEE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51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(πακέτο 12 τεμαχίων)</w:t>
            </w:r>
          </w:p>
        </w:tc>
        <w:tc>
          <w:tcPr>
            <w:tcW w:w="992" w:type="dxa"/>
            <w:noWrap/>
            <w:vAlign w:val="bottom"/>
            <w:hideMark/>
          </w:tcPr>
          <w:p w14:paraId="6D19B3F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0E19ACC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135" w:type="dxa"/>
          </w:tcPr>
          <w:p w14:paraId="0A05073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DF264B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570E2F2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5634867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921DC86" w14:textId="77777777" w:rsidTr="00696E68">
        <w:trPr>
          <w:trHeight w:val="495"/>
        </w:trPr>
        <w:tc>
          <w:tcPr>
            <w:tcW w:w="708" w:type="dxa"/>
            <w:noWrap/>
          </w:tcPr>
          <w:p w14:paraId="7D9AB72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110</w:t>
            </w:r>
          </w:p>
        </w:tc>
        <w:tc>
          <w:tcPr>
            <w:tcW w:w="1702" w:type="dxa"/>
            <w:noWrap/>
            <w:vAlign w:val="bottom"/>
            <w:hideMark/>
          </w:tcPr>
          <w:p w14:paraId="3370902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Πινέζες</w:t>
            </w:r>
          </w:p>
        </w:tc>
        <w:tc>
          <w:tcPr>
            <w:tcW w:w="1985" w:type="dxa"/>
            <w:noWrap/>
            <w:vAlign w:val="bottom"/>
            <w:hideMark/>
          </w:tcPr>
          <w:p w14:paraId="0058263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Μεταλλικές σε χάρτινο κουτί</w:t>
            </w:r>
          </w:p>
        </w:tc>
        <w:tc>
          <w:tcPr>
            <w:tcW w:w="992" w:type="dxa"/>
            <w:noWrap/>
            <w:vAlign w:val="bottom"/>
            <w:hideMark/>
          </w:tcPr>
          <w:p w14:paraId="50BF600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58D3C80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1135" w:type="dxa"/>
          </w:tcPr>
          <w:p w14:paraId="4FADBAD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56E4AA9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D70FAF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12595BC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2E8B675" w14:textId="77777777" w:rsidTr="00696E68">
        <w:trPr>
          <w:trHeight w:val="495"/>
        </w:trPr>
        <w:tc>
          <w:tcPr>
            <w:tcW w:w="708" w:type="dxa"/>
            <w:noWrap/>
          </w:tcPr>
          <w:p w14:paraId="7315B93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111</w:t>
            </w:r>
          </w:p>
        </w:tc>
        <w:tc>
          <w:tcPr>
            <w:tcW w:w="1702" w:type="dxa"/>
            <w:noWrap/>
            <w:vAlign w:val="bottom"/>
            <w:hideMark/>
          </w:tcPr>
          <w:p w14:paraId="2370AB6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Ρολλό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χαρτί για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plotter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346CA8F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A0  απλό (0,600 διάσταση)</w:t>
            </w:r>
          </w:p>
        </w:tc>
        <w:tc>
          <w:tcPr>
            <w:tcW w:w="992" w:type="dxa"/>
            <w:noWrap/>
            <w:vAlign w:val="bottom"/>
            <w:hideMark/>
          </w:tcPr>
          <w:p w14:paraId="479C0DE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Ρολό</w:t>
            </w:r>
          </w:p>
        </w:tc>
        <w:tc>
          <w:tcPr>
            <w:tcW w:w="1275" w:type="dxa"/>
            <w:noWrap/>
            <w:vAlign w:val="bottom"/>
          </w:tcPr>
          <w:p w14:paraId="48CE843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135" w:type="dxa"/>
          </w:tcPr>
          <w:p w14:paraId="35B3841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42DED96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7A46C14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07715C2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F2FD1AF" w14:textId="77777777" w:rsidTr="00696E68">
        <w:trPr>
          <w:trHeight w:val="495"/>
        </w:trPr>
        <w:tc>
          <w:tcPr>
            <w:tcW w:w="708" w:type="dxa"/>
            <w:noWrap/>
          </w:tcPr>
          <w:p w14:paraId="54AC772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112</w:t>
            </w:r>
          </w:p>
        </w:tc>
        <w:tc>
          <w:tcPr>
            <w:tcW w:w="1702" w:type="dxa"/>
            <w:noWrap/>
            <w:vAlign w:val="bottom"/>
            <w:hideMark/>
          </w:tcPr>
          <w:p w14:paraId="7762F18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Ρολλό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χαρτί για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plotter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29D9696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A0  απλό (0,900 διάσταση)</w:t>
            </w:r>
          </w:p>
        </w:tc>
        <w:tc>
          <w:tcPr>
            <w:tcW w:w="992" w:type="dxa"/>
            <w:noWrap/>
            <w:vAlign w:val="bottom"/>
            <w:hideMark/>
          </w:tcPr>
          <w:p w14:paraId="14ADF48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Ρολό</w:t>
            </w:r>
          </w:p>
        </w:tc>
        <w:tc>
          <w:tcPr>
            <w:tcW w:w="1275" w:type="dxa"/>
            <w:noWrap/>
            <w:vAlign w:val="bottom"/>
          </w:tcPr>
          <w:p w14:paraId="708AC3E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135" w:type="dxa"/>
          </w:tcPr>
          <w:p w14:paraId="168A14C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4A4B5E5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486E55B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BDA425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3F12885" w14:textId="77777777" w:rsidTr="00696E68">
        <w:trPr>
          <w:trHeight w:val="495"/>
        </w:trPr>
        <w:tc>
          <w:tcPr>
            <w:tcW w:w="708" w:type="dxa"/>
            <w:noWrap/>
          </w:tcPr>
          <w:p w14:paraId="388BE46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113</w:t>
            </w:r>
          </w:p>
        </w:tc>
        <w:tc>
          <w:tcPr>
            <w:tcW w:w="1702" w:type="dxa"/>
            <w:noWrap/>
            <w:vAlign w:val="bottom"/>
            <w:hideMark/>
          </w:tcPr>
          <w:p w14:paraId="69C5A48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Ρολλό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χαρτί για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plotter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5E466EF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A0  απλό (0,914 διάσταση)</w:t>
            </w:r>
          </w:p>
        </w:tc>
        <w:tc>
          <w:tcPr>
            <w:tcW w:w="992" w:type="dxa"/>
            <w:noWrap/>
            <w:vAlign w:val="bottom"/>
            <w:hideMark/>
          </w:tcPr>
          <w:p w14:paraId="4F1CE1D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Ρολό</w:t>
            </w:r>
          </w:p>
        </w:tc>
        <w:tc>
          <w:tcPr>
            <w:tcW w:w="1275" w:type="dxa"/>
            <w:noWrap/>
            <w:vAlign w:val="bottom"/>
          </w:tcPr>
          <w:p w14:paraId="2210A73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135" w:type="dxa"/>
          </w:tcPr>
          <w:p w14:paraId="73EC702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509678D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37A64AF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01959E9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4DF2FF2F" w14:textId="77777777" w:rsidTr="00696E68">
        <w:trPr>
          <w:trHeight w:val="495"/>
        </w:trPr>
        <w:tc>
          <w:tcPr>
            <w:tcW w:w="708" w:type="dxa"/>
            <w:noWrap/>
          </w:tcPr>
          <w:p w14:paraId="35AC5C3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114</w:t>
            </w:r>
          </w:p>
        </w:tc>
        <w:tc>
          <w:tcPr>
            <w:tcW w:w="1702" w:type="dxa"/>
            <w:noWrap/>
            <w:vAlign w:val="bottom"/>
            <w:hideMark/>
          </w:tcPr>
          <w:p w14:paraId="305AB6D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Ρολλό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χαρτί για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plotter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232568E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A0  απλό (1,10 διάσταση)</w:t>
            </w:r>
          </w:p>
        </w:tc>
        <w:tc>
          <w:tcPr>
            <w:tcW w:w="992" w:type="dxa"/>
            <w:noWrap/>
            <w:vAlign w:val="bottom"/>
            <w:hideMark/>
          </w:tcPr>
          <w:p w14:paraId="6D35C64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Ρολό</w:t>
            </w:r>
          </w:p>
        </w:tc>
        <w:tc>
          <w:tcPr>
            <w:tcW w:w="1275" w:type="dxa"/>
            <w:noWrap/>
            <w:vAlign w:val="bottom"/>
          </w:tcPr>
          <w:p w14:paraId="430538C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135" w:type="dxa"/>
          </w:tcPr>
          <w:p w14:paraId="3A60558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1CBD119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C581AD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7B0A1C7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3E6A9CA8" w14:textId="77777777" w:rsidTr="00696E68">
        <w:trPr>
          <w:trHeight w:val="495"/>
        </w:trPr>
        <w:tc>
          <w:tcPr>
            <w:tcW w:w="708" w:type="dxa"/>
            <w:noWrap/>
          </w:tcPr>
          <w:p w14:paraId="7E3494F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115</w:t>
            </w:r>
          </w:p>
        </w:tc>
        <w:tc>
          <w:tcPr>
            <w:tcW w:w="1702" w:type="dxa"/>
            <w:noWrap/>
            <w:vAlign w:val="bottom"/>
            <w:hideMark/>
          </w:tcPr>
          <w:p w14:paraId="4243172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Ρολλό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χαρτί για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plotter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22DCFE9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Α0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plus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απλό (1,07 διάσταση)</w:t>
            </w:r>
          </w:p>
        </w:tc>
        <w:tc>
          <w:tcPr>
            <w:tcW w:w="992" w:type="dxa"/>
            <w:noWrap/>
            <w:vAlign w:val="bottom"/>
            <w:hideMark/>
          </w:tcPr>
          <w:p w14:paraId="131F367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Ρολό</w:t>
            </w:r>
          </w:p>
        </w:tc>
        <w:tc>
          <w:tcPr>
            <w:tcW w:w="1275" w:type="dxa"/>
            <w:noWrap/>
            <w:vAlign w:val="bottom"/>
          </w:tcPr>
          <w:p w14:paraId="2F78CCF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135" w:type="dxa"/>
          </w:tcPr>
          <w:p w14:paraId="485B1A5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6A0F08F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5DD8123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53FDF6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6A81EDE" w14:textId="77777777" w:rsidTr="00696E68">
        <w:trPr>
          <w:trHeight w:val="495"/>
        </w:trPr>
        <w:tc>
          <w:tcPr>
            <w:tcW w:w="708" w:type="dxa"/>
            <w:noWrap/>
          </w:tcPr>
          <w:p w14:paraId="1B08A6E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116</w:t>
            </w:r>
          </w:p>
        </w:tc>
        <w:tc>
          <w:tcPr>
            <w:tcW w:w="1702" w:type="dxa"/>
            <w:noWrap/>
            <w:vAlign w:val="bottom"/>
            <w:hideMark/>
          </w:tcPr>
          <w:p w14:paraId="35F6FB6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Σελοτέιπ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5F16727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15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X 33</w:t>
            </w:r>
          </w:p>
        </w:tc>
        <w:tc>
          <w:tcPr>
            <w:tcW w:w="992" w:type="dxa"/>
            <w:noWrap/>
            <w:vAlign w:val="bottom"/>
            <w:hideMark/>
          </w:tcPr>
          <w:p w14:paraId="7B31D18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413F74B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135" w:type="dxa"/>
          </w:tcPr>
          <w:p w14:paraId="3A6D808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15E7772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BD400E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F331B3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14B8A079" w14:textId="77777777" w:rsidTr="00696E68">
        <w:trPr>
          <w:trHeight w:val="495"/>
        </w:trPr>
        <w:tc>
          <w:tcPr>
            <w:tcW w:w="708" w:type="dxa"/>
            <w:noWrap/>
          </w:tcPr>
          <w:p w14:paraId="1AB4F73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117</w:t>
            </w:r>
          </w:p>
        </w:tc>
        <w:tc>
          <w:tcPr>
            <w:tcW w:w="1702" w:type="dxa"/>
            <w:vAlign w:val="bottom"/>
            <w:hideMark/>
          </w:tcPr>
          <w:p w14:paraId="2B7D37F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Σελοτέιπ</w:t>
            </w:r>
            <w:proofErr w:type="spellEnd"/>
          </w:p>
        </w:tc>
        <w:tc>
          <w:tcPr>
            <w:tcW w:w="1985" w:type="dxa"/>
            <w:vAlign w:val="bottom"/>
            <w:hideMark/>
          </w:tcPr>
          <w:p w14:paraId="7DD9255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12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X 33</w:t>
            </w:r>
          </w:p>
        </w:tc>
        <w:tc>
          <w:tcPr>
            <w:tcW w:w="992" w:type="dxa"/>
            <w:noWrap/>
            <w:vAlign w:val="bottom"/>
            <w:hideMark/>
          </w:tcPr>
          <w:p w14:paraId="0E7B862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33D65B8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135" w:type="dxa"/>
          </w:tcPr>
          <w:p w14:paraId="4181862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2104970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4821DF7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5687043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E795892" w14:textId="77777777" w:rsidTr="00696E68">
        <w:trPr>
          <w:trHeight w:val="495"/>
        </w:trPr>
        <w:tc>
          <w:tcPr>
            <w:tcW w:w="708" w:type="dxa"/>
            <w:noWrap/>
          </w:tcPr>
          <w:p w14:paraId="09F0FF2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118</w:t>
            </w:r>
          </w:p>
        </w:tc>
        <w:tc>
          <w:tcPr>
            <w:tcW w:w="1702" w:type="dxa"/>
            <w:noWrap/>
            <w:vAlign w:val="bottom"/>
            <w:hideMark/>
          </w:tcPr>
          <w:p w14:paraId="7D7A242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Σελοτέιπ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51CAF9D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19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X 33</w:t>
            </w:r>
          </w:p>
        </w:tc>
        <w:tc>
          <w:tcPr>
            <w:tcW w:w="992" w:type="dxa"/>
            <w:noWrap/>
            <w:vAlign w:val="bottom"/>
            <w:hideMark/>
          </w:tcPr>
          <w:p w14:paraId="72DE793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5BDC952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135" w:type="dxa"/>
          </w:tcPr>
          <w:p w14:paraId="385314A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</w:tcPr>
          <w:p w14:paraId="664BD41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92" w:type="dxa"/>
          </w:tcPr>
          <w:p w14:paraId="06150BA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53" w:type="dxa"/>
          </w:tcPr>
          <w:p w14:paraId="706D5C4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26596A" w:rsidRPr="00461A7E" w14:paraId="18FA1C6B" w14:textId="77777777" w:rsidTr="00696E68">
        <w:trPr>
          <w:trHeight w:val="495"/>
        </w:trPr>
        <w:tc>
          <w:tcPr>
            <w:tcW w:w="708" w:type="dxa"/>
            <w:noWrap/>
          </w:tcPr>
          <w:p w14:paraId="0047B7F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119</w:t>
            </w:r>
          </w:p>
        </w:tc>
        <w:tc>
          <w:tcPr>
            <w:tcW w:w="1702" w:type="dxa"/>
            <w:vAlign w:val="bottom"/>
            <w:hideMark/>
          </w:tcPr>
          <w:p w14:paraId="5A69AA9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Σελοτέιπ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Επιτραπέζια  Βάση </w:t>
            </w:r>
          </w:p>
        </w:tc>
        <w:tc>
          <w:tcPr>
            <w:tcW w:w="1985" w:type="dxa"/>
            <w:noWrap/>
            <w:vAlign w:val="bottom"/>
            <w:hideMark/>
          </w:tcPr>
          <w:p w14:paraId="22C33D1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Βαριά</w:t>
            </w:r>
          </w:p>
        </w:tc>
        <w:tc>
          <w:tcPr>
            <w:tcW w:w="992" w:type="dxa"/>
            <w:noWrap/>
            <w:vAlign w:val="bottom"/>
            <w:hideMark/>
          </w:tcPr>
          <w:p w14:paraId="370BDE2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5D56FBA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135" w:type="dxa"/>
          </w:tcPr>
          <w:p w14:paraId="6D00FBF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59CE81A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250BE8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EAB341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C93FB37" w14:textId="77777777" w:rsidTr="00696E68">
        <w:trPr>
          <w:trHeight w:val="495"/>
        </w:trPr>
        <w:tc>
          <w:tcPr>
            <w:tcW w:w="708" w:type="dxa"/>
            <w:noWrap/>
          </w:tcPr>
          <w:p w14:paraId="4E20E1F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120</w:t>
            </w:r>
          </w:p>
        </w:tc>
        <w:tc>
          <w:tcPr>
            <w:tcW w:w="1702" w:type="dxa"/>
            <w:noWrap/>
            <w:vAlign w:val="bottom"/>
            <w:hideMark/>
          </w:tcPr>
          <w:p w14:paraId="5E8A1AF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Σπάγγος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733A870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Κουβάρι</w:t>
            </w:r>
          </w:p>
        </w:tc>
        <w:tc>
          <w:tcPr>
            <w:tcW w:w="992" w:type="dxa"/>
            <w:noWrap/>
            <w:vAlign w:val="bottom"/>
            <w:hideMark/>
          </w:tcPr>
          <w:p w14:paraId="275BAC1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02E64C1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135" w:type="dxa"/>
          </w:tcPr>
          <w:p w14:paraId="5801143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3C71A5B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EEEB07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55F3FF3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1C84CF2E" w14:textId="77777777" w:rsidTr="00696E68">
        <w:trPr>
          <w:trHeight w:val="495"/>
        </w:trPr>
        <w:tc>
          <w:tcPr>
            <w:tcW w:w="708" w:type="dxa"/>
            <w:noWrap/>
          </w:tcPr>
          <w:p w14:paraId="241932F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121</w:t>
            </w:r>
          </w:p>
        </w:tc>
        <w:tc>
          <w:tcPr>
            <w:tcW w:w="1702" w:type="dxa"/>
            <w:vAlign w:val="bottom"/>
            <w:hideMark/>
          </w:tcPr>
          <w:p w14:paraId="75C4FA3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Σπιράλ</w:t>
            </w:r>
          </w:p>
        </w:tc>
        <w:tc>
          <w:tcPr>
            <w:tcW w:w="1985" w:type="dxa"/>
            <w:vAlign w:val="bottom"/>
            <w:hideMark/>
          </w:tcPr>
          <w:p w14:paraId="20C094B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9,5mm A4  φύλλων   100</w:t>
            </w:r>
          </w:p>
        </w:tc>
        <w:tc>
          <w:tcPr>
            <w:tcW w:w="992" w:type="dxa"/>
            <w:noWrap/>
            <w:vAlign w:val="bottom"/>
            <w:hideMark/>
          </w:tcPr>
          <w:p w14:paraId="1716A7F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Κουτί</w:t>
            </w:r>
          </w:p>
        </w:tc>
        <w:tc>
          <w:tcPr>
            <w:tcW w:w="1275" w:type="dxa"/>
            <w:noWrap/>
            <w:vAlign w:val="bottom"/>
          </w:tcPr>
          <w:p w14:paraId="5B36AD5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135" w:type="dxa"/>
          </w:tcPr>
          <w:p w14:paraId="5BA57B3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674A9D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74A3CA0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A899E2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4DCC16A1" w14:textId="77777777" w:rsidTr="00696E68">
        <w:trPr>
          <w:trHeight w:val="495"/>
        </w:trPr>
        <w:tc>
          <w:tcPr>
            <w:tcW w:w="708" w:type="dxa"/>
            <w:noWrap/>
          </w:tcPr>
          <w:p w14:paraId="2E0CD41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122</w:t>
            </w:r>
          </w:p>
        </w:tc>
        <w:tc>
          <w:tcPr>
            <w:tcW w:w="1702" w:type="dxa"/>
            <w:vAlign w:val="bottom"/>
            <w:hideMark/>
          </w:tcPr>
          <w:p w14:paraId="3D31D2B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Σπιράλ</w:t>
            </w:r>
          </w:p>
        </w:tc>
        <w:tc>
          <w:tcPr>
            <w:tcW w:w="1985" w:type="dxa"/>
            <w:vAlign w:val="bottom"/>
            <w:hideMark/>
          </w:tcPr>
          <w:p w14:paraId="3B6DBE8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12,5mm A4   φύλλων   100</w:t>
            </w:r>
          </w:p>
        </w:tc>
        <w:tc>
          <w:tcPr>
            <w:tcW w:w="992" w:type="dxa"/>
            <w:noWrap/>
            <w:vAlign w:val="bottom"/>
            <w:hideMark/>
          </w:tcPr>
          <w:p w14:paraId="7C33FBA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Κουτί</w:t>
            </w:r>
          </w:p>
        </w:tc>
        <w:tc>
          <w:tcPr>
            <w:tcW w:w="1275" w:type="dxa"/>
            <w:noWrap/>
            <w:vAlign w:val="bottom"/>
          </w:tcPr>
          <w:p w14:paraId="714A9DC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135" w:type="dxa"/>
          </w:tcPr>
          <w:p w14:paraId="56946A7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16C4F22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C89BDD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6B44E9D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5344A758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298CEE7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*123</w:t>
            </w:r>
          </w:p>
        </w:tc>
        <w:tc>
          <w:tcPr>
            <w:tcW w:w="1702" w:type="dxa"/>
            <w:noWrap/>
            <w:vAlign w:val="bottom"/>
            <w:hideMark/>
          </w:tcPr>
          <w:p w14:paraId="1EA4114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Στυλό  Διαρκείας   BIC</w:t>
            </w:r>
          </w:p>
        </w:tc>
        <w:tc>
          <w:tcPr>
            <w:tcW w:w="1985" w:type="dxa"/>
            <w:noWrap/>
            <w:vAlign w:val="bottom"/>
            <w:hideMark/>
          </w:tcPr>
          <w:p w14:paraId="1736F14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Διαφόρων  Χρωμάτων     Κλασικοί και 1.6mm                                                                                            </w:t>
            </w:r>
          </w:p>
        </w:tc>
        <w:tc>
          <w:tcPr>
            <w:tcW w:w="992" w:type="dxa"/>
            <w:noWrap/>
            <w:vAlign w:val="bottom"/>
            <w:hideMark/>
          </w:tcPr>
          <w:p w14:paraId="31D25A7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6DE5CA9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900</w:t>
            </w:r>
          </w:p>
        </w:tc>
        <w:tc>
          <w:tcPr>
            <w:tcW w:w="1135" w:type="dxa"/>
          </w:tcPr>
          <w:p w14:paraId="23990B1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414C743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2D130E3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F1427B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D150BB4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0BD4AB3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*124</w:t>
            </w:r>
          </w:p>
        </w:tc>
        <w:tc>
          <w:tcPr>
            <w:tcW w:w="1702" w:type="dxa"/>
            <w:noWrap/>
            <w:vAlign w:val="bottom"/>
            <w:hideMark/>
          </w:tcPr>
          <w:p w14:paraId="78B94B6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Στυλό  Διαρκείας 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Tenfon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Χοντρής Γραφής</w:t>
            </w:r>
          </w:p>
        </w:tc>
        <w:tc>
          <w:tcPr>
            <w:tcW w:w="1985" w:type="dxa"/>
            <w:noWrap/>
            <w:vAlign w:val="bottom"/>
            <w:hideMark/>
          </w:tcPr>
          <w:p w14:paraId="778F646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Διαφόρων  Χρωμάτων                                   </w:t>
            </w:r>
          </w:p>
        </w:tc>
        <w:tc>
          <w:tcPr>
            <w:tcW w:w="992" w:type="dxa"/>
            <w:noWrap/>
            <w:vAlign w:val="bottom"/>
            <w:hideMark/>
          </w:tcPr>
          <w:p w14:paraId="530B61C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76B2656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500</w:t>
            </w:r>
          </w:p>
        </w:tc>
        <w:tc>
          <w:tcPr>
            <w:tcW w:w="1135" w:type="dxa"/>
          </w:tcPr>
          <w:p w14:paraId="34E9326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13E86C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06C594C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64EA56E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FB54D57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7B6EB0C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125</w:t>
            </w:r>
          </w:p>
        </w:tc>
        <w:tc>
          <w:tcPr>
            <w:tcW w:w="1702" w:type="dxa"/>
            <w:vAlign w:val="bottom"/>
            <w:hideMark/>
          </w:tcPr>
          <w:p w14:paraId="6081ECC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Στυλοθήκες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ποτήρι απλές</w:t>
            </w:r>
          </w:p>
        </w:tc>
        <w:tc>
          <w:tcPr>
            <w:tcW w:w="1985" w:type="dxa"/>
            <w:noWrap/>
            <w:vAlign w:val="bottom"/>
            <w:hideMark/>
          </w:tcPr>
          <w:p w14:paraId="7365B0F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Πλαστικές</w:t>
            </w:r>
          </w:p>
        </w:tc>
        <w:tc>
          <w:tcPr>
            <w:tcW w:w="992" w:type="dxa"/>
            <w:noWrap/>
            <w:vAlign w:val="bottom"/>
            <w:hideMark/>
          </w:tcPr>
          <w:p w14:paraId="1F42B45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5D0C777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135" w:type="dxa"/>
          </w:tcPr>
          <w:p w14:paraId="424F191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6F828EE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7EB0FDF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670B186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0CE771E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5964D57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126</w:t>
            </w:r>
          </w:p>
        </w:tc>
        <w:tc>
          <w:tcPr>
            <w:tcW w:w="1702" w:type="dxa"/>
            <w:noWrap/>
            <w:vAlign w:val="bottom"/>
            <w:hideMark/>
          </w:tcPr>
          <w:p w14:paraId="0C5E7F1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Στυλό γραφείου με αυτοκόλλητη βάση</w:t>
            </w:r>
          </w:p>
        </w:tc>
        <w:tc>
          <w:tcPr>
            <w:tcW w:w="1985" w:type="dxa"/>
            <w:noWrap/>
            <w:vAlign w:val="bottom"/>
            <w:hideMark/>
          </w:tcPr>
          <w:p w14:paraId="203F548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389B76F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3F2FE87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135" w:type="dxa"/>
          </w:tcPr>
          <w:p w14:paraId="2BF5743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0279610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058B9EE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585C1CE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393CAB84" w14:textId="77777777" w:rsidTr="00696E68">
        <w:trPr>
          <w:trHeight w:val="647"/>
        </w:trPr>
        <w:tc>
          <w:tcPr>
            <w:tcW w:w="708" w:type="dxa"/>
            <w:noWrap/>
            <w:hideMark/>
          </w:tcPr>
          <w:p w14:paraId="6BBCB24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*127</w:t>
            </w:r>
          </w:p>
        </w:tc>
        <w:tc>
          <w:tcPr>
            <w:tcW w:w="1702" w:type="dxa"/>
            <w:vAlign w:val="bottom"/>
            <w:hideMark/>
          </w:tcPr>
          <w:p w14:paraId="4111569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Συνδετήρες Ανοξείδωτοι  Εγγράφων</w:t>
            </w:r>
          </w:p>
        </w:tc>
        <w:tc>
          <w:tcPr>
            <w:tcW w:w="1985" w:type="dxa"/>
            <w:noWrap/>
            <w:vAlign w:val="bottom"/>
            <w:hideMark/>
          </w:tcPr>
          <w:p w14:paraId="5132D8C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 1 τύπου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Veto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26B458C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6FBE095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135" w:type="dxa"/>
          </w:tcPr>
          <w:p w14:paraId="6878C93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CCBF37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3747BD5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5637E44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55C8BDAA" w14:textId="77777777" w:rsidTr="00696E68">
        <w:trPr>
          <w:trHeight w:val="495"/>
        </w:trPr>
        <w:tc>
          <w:tcPr>
            <w:tcW w:w="708" w:type="dxa"/>
            <w:noWrap/>
            <w:hideMark/>
          </w:tcPr>
          <w:p w14:paraId="678CC43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*128</w:t>
            </w:r>
          </w:p>
        </w:tc>
        <w:tc>
          <w:tcPr>
            <w:tcW w:w="1702" w:type="dxa"/>
            <w:vAlign w:val="bottom"/>
            <w:hideMark/>
          </w:tcPr>
          <w:p w14:paraId="1E51377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Συνδετήρες Ανοξείδωτοι  Εγγράφων</w:t>
            </w:r>
          </w:p>
        </w:tc>
        <w:tc>
          <w:tcPr>
            <w:tcW w:w="1985" w:type="dxa"/>
            <w:noWrap/>
            <w:vAlign w:val="bottom"/>
            <w:hideMark/>
          </w:tcPr>
          <w:p w14:paraId="2CC9D23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 2 τύπου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Veto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559300E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0396146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1135" w:type="dxa"/>
          </w:tcPr>
          <w:p w14:paraId="2F998AA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3068532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2D4BB58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C7F96C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5FDA6DF3" w14:textId="77777777" w:rsidTr="00696E68">
        <w:trPr>
          <w:trHeight w:val="495"/>
        </w:trPr>
        <w:tc>
          <w:tcPr>
            <w:tcW w:w="708" w:type="dxa"/>
            <w:noWrap/>
            <w:hideMark/>
          </w:tcPr>
          <w:p w14:paraId="11210D6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*129</w:t>
            </w:r>
          </w:p>
        </w:tc>
        <w:tc>
          <w:tcPr>
            <w:tcW w:w="1702" w:type="dxa"/>
            <w:vAlign w:val="bottom"/>
            <w:hideMark/>
          </w:tcPr>
          <w:p w14:paraId="3C0B2E4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Συνδετήρες Ανοξείδωτοι  Εγγράφων</w:t>
            </w:r>
          </w:p>
        </w:tc>
        <w:tc>
          <w:tcPr>
            <w:tcW w:w="1985" w:type="dxa"/>
            <w:noWrap/>
            <w:vAlign w:val="bottom"/>
            <w:hideMark/>
          </w:tcPr>
          <w:p w14:paraId="13FB7D8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 3 τύπου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Veto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320AE00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6640894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1135" w:type="dxa"/>
          </w:tcPr>
          <w:p w14:paraId="54DEB5B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EED25C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ACF6BB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264CB5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794888C" w14:textId="77777777" w:rsidTr="00696E68">
        <w:trPr>
          <w:trHeight w:val="495"/>
        </w:trPr>
        <w:tc>
          <w:tcPr>
            <w:tcW w:w="708" w:type="dxa"/>
            <w:noWrap/>
            <w:hideMark/>
          </w:tcPr>
          <w:p w14:paraId="59B8E1D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*130</w:t>
            </w:r>
          </w:p>
        </w:tc>
        <w:tc>
          <w:tcPr>
            <w:tcW w:w="1702" w:type="dxa"/>
            <w:vAlign w:val="bottom"/>
            <w:hideMark/>
          </w:tcPr>
          <w:p w14:paraId="24BCB16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Συνδετήρες Ανοξείδωτοι  Εγγράφων</w:t>
            </w:r>
          </w:p>
        </w:tc>
        <w:tc>
          <w:tcPr>
            <w:tcW w:w="1985" w:type="dxa"/>
            <w:noWrap/>
            <w:vAlign w:val="bottom"/>
            <w:hideMark/>
          </w:tcPr>
          <w:p w14:paraId="75EF5E8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4  τύπου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Veto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7B0AB9F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658CE68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1135" w:type="dxa"/>
          </w:tcPr>
          <w:p w14:paraId="697408D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238393A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09C4DB1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6016D92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7678689" w14:textId="77777777" w:rsidTr="00696E68">
        <w:trPr>
          <w:trHeight w:val="495"/>
        </w:trPr>
        <w:tc>
          <w:tcPr>
            <w:tcW w:w="708" w:type="dxa"/>
            <w:noWrap/>
            <w:hideMark/>
          </w:tcPr>
          <w:p w14:paraId="4847609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*131</w:t>
            </w:r>
          </w:p>
        </w:tc>
        <w:tc>
          <w:tcPr>
            <w:tcW w:w="1702" w:type="dxa"/>
            <w:vAlign w:val="bottom"/>
            <w:hideMark/>
          </w:tcPr>
          <w:p w14:paraId="755152C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Συνδετήρες Ανοξείδωτοι  Εγγράφων</w:t>
            </w:r>
          </w:p>
        </w:tc>
        <w:tc>
          <w:tcPr>
            <w:tcW w:w="1985" w:type="dxa"/>
            <w:noWrap/>
            <w:vAlign w:val="bottom"/>
            <w:hideMark/>
          </w:tcPr>
          <w:p w14:paraId="4BE07E0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5 τύπου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Veto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7E50543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6ABBDB9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160</w:t>
            </w:r>
          </w:p>
        </w:tc>
        <w:tc>
          <w:tcPr>
            <w:tcW w:w="1135" w:type="dxa"/>
          </w:tcPr>
          <w:p w14:paraId="43E3CB0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14F1AF7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6E4C70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61B4929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1F17A938" w14:textId="77777777" w:rsidTr="00696E68">
        <w:trPr>
          <w:trHeight w:val="495"/>
        </w:trPr>
        <w:tc>
          <w:tcPr>
            <w:tcW w:w="708" w:type="dxa"/>
            <w:noWrap/>
            <w:hideMark/>
          </w:tcPr>
          <w:p w14:paraId="09A1290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*132</w:t>
            </w:r>
          </w:p>
        </w:tc>
        <w:tc>
          <w:tcPr>
            <w:tcW w:w="1702" w:type="dxa"/>
            <w:vAlign w:val="bottom"/>
            <w:hideMark/>
          </w:tcPr>
          <w:p w14:paraId="06AF198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Συνδετήρες Ανοξείδωτοι  Εγγράφων</w:t>
            </w:r>
          </w:p>
        </w:tc>
        <w:tc>
          <w:tcPr>
            <w:tcW w:w="1985" w:type="dxa"/>
            <w:noWrap/>
            <w:vAlign w:val="bottom"/>
            <w:hideMark/>
          </w:tcPr>
          <w:p w14:paraId="0672334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78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66269E6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7297032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160</w:t>
            </w:r>
          </w:p>
        </w:tc>
        <w:tc>
          <w:tcPr>
            <w:tcW w:w="1135" w:type="dxa"/>
          </w:tcPr>
          <w:p w14:paraId="266091B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61C2C2E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07BC760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6407ECE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5E03CF20" w14:textId="77777777" w:rsidTr="00696E68">
        <w:trPr>
          <w:trHeight w:val="495"/>
        </w:trPr>
        <w:tc>
          <w:tcPr>
            <w:tcW w:w="708" w:type="dxa"/>
            <w:noWrap/>
            <w:hideMark/>
          </w:tcPr>
          <w:p w14:paraId="69C37A4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*133</w:t>
            </w:r>
          </w:p>
        </w:tc>
        <w:tc>
          <w:tcPr>
            <w:tcW w:w="1702" w:type="dxa"/>
            <w:vAlign w:val="bottom"/>
            <w:hideMark/>
          </w:tcPr>
          <w:p w14:paraId="0B369A5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Συρραπτικό Τύπου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Primula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48CC877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ανταλλακτικών              4mm x 6mm                                  (64)</w:t>
            </w:r>
          </w:p>
        </w:tc>
        <w:tc>
          <w:tcPr>
            <w:tcW w:w="992" w:type="dxa"/>
            <w:noWrap/>
            <w:vAlign w:val="bottom"/>
            <w:hideMark/>
          </w:tcPr>
          <w:p w14:paraId="697614C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7209199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135" w:type="dxa"/>
          </w:tcPr>
          <w:p w14:paraId="6227D89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2DAD538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D69413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79F8EF5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01CF4F9" w14:textId="77777777" w:rsidTr="00696E68">
        <w:trPr>
          <w:trHeight w:val="495"/>
        </w:trPr>
        <w:tc>
          <w:tcPr>
            <w:tcW w:w="708" w:type="dxa"/>
            <w:noWrap/>
            <w:hideMark/>
          </w:tcPr>
          <w:p w14:paraId="532DE0B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*134</w:t>
            </w:r>
          </w:p>
        </w:tc>
        <w:tc>
          <w:tcPr>
            <w:tcW w:w="1702" w:type="dxa"/>
            <w:hideMark/>
          </w:tcPr>
          <w:p w14:paraId="221250A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Συρραπτικό</w:t>
            </w:r>
          </w:p>
        </w:tc>
        <w:tc>
          <w:tcPr>
            <w:tcW w:w="1985" w:type="dxa"/>
            <w:noWrap/>
            <w:vAlign w:val="bottom"/>
            <w:hideMark/>
          </w:tcPr>
          <w:p w14:paraId="33ADDD4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ανταλλακτικών              4,7mm x 8,6mm                                  (10)</w:t>
            </w:r>
          </w:p>
        </w:tc>
        <w:tc>
          <w:tcPr>
            <w:tcW w:w="992" w:type="dxa"/>
            <w:noWrap/>
            <w:vAlign w:val="bottom"/>
            <w:hideMark/>
          </w:tcPr>
          <w:p w14:paraId="300EE43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4656737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7D977EE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37EB6CD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5DBBF5C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0ED0ECE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3CF11876" w14:textId="77777777" w:rsidTr="00696E68">
        <w:trPr>
          <w:trHeight w:val="495"/>
        </w:trPr>
        <w:tc>
          <w:tcPr>
            <w:tcW w:w="708" w:type="dxa"/>
            <w:noWrap/>
            <w:hideMark/>
          </w:tcPr>
          <w:p w14:paraId="71EE978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*135</w:t>
            </w:r>
          </w:p>
        </w:tc>
        <w:tc>
          <w:tcPr>
            <w:tcW w:w="1702" w:type="dxa"/>
            <w:hideMark/>
          </w:tcPr>
          <w:p w14:paraId="6937C9D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Συρραπτικό Τύπου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Primula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1C4652E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ανταλλακτικών              6mm x 12mm                                  (126 24/6)</w:t>
            </w:r>
          </w:p>
        </w:tc>
        <w:tc>
          <w:tcPr>
            <w:tcW w:w="992" w:type="dxa"/>
            <w:noWrap/>
            <w:vAlign w:val="bottom"/>
            <w:hideMark/>
          </w:tcPr>
          <w:p w14:paraId="50E865E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7E9A28E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135" w:type="dxa"/>
          </w:tcPr>
          <w:p w14:paraId="7B202BE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1C409AF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758637D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91A31B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F6C04E9" w14:textId="77777777" w:rsidTr="00696E68">
        <w:trPr>
          <w:trHeight w:val="510"/>
        </w:trPr>
        <w:tc>
          <w:tcPr>
            <w:tcW w:w="708" w:type="dxa"/>
            <w:noWrap/>
            <w:hideMark/>
          </w:tcPr>
          <w:p w14:paraId="0844337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*136</w:t>
            </w:r>
          </w:p>
        </w:tc>
        <w:tc>
          <w:tcPr>
            <w:tcW w:w="1702" w:type="dxa"/>
            <w:vAlign w:val="bottom"/>
            <w:hideMark/>
          </w:tcPr>
          <w:p w14:paraId="3B76685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Συρραπτικό Επιτραπέζιο </w:t>
            </w:r>
          </w:p>
        </w:tc>
        <w:tc>
          <w:tcPr>
            <w:tcW w:w="1985" w:type="dxa"/>
            <w:noWrap/>
            <w:vAlign w:val="bottom"/>
            <w:hideMark/>
          </w:tcPr>
          <w:p w14:paraId="488CC55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200 φύλλων</w:t>
            </w:r>
          </w:p>
        </w:tc>
        <w:tc>
          <w:tcPr>
            <w:tcW w:w="992" w:type="dxa"/>
            <w:noWrap/>
            <w:vAlign w:val="bottom"/>
            <w:hideMark/>
          </w:tcPr>
          <w:p w14:paraId="5B7B733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2A010D2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135" w:type="dxa"/>
          </w:tcPr>
          <w:p w14:paraId="0562862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2FC08E9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092AC7D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9424C0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74195399" w14:textId="77777777" w:rsidTr="00696E68">
        <w:trPr>
          <w:trHeight w:val="510"/>
        </w:trPr>
        <w:tc>
          <w:tcPr>
            <w:tcW w:w="708" w:type="dxa"/>
            <w:noWrap/>
            <w:hideMark/>
          </w:tcPr>
          <w:p w14:paraId="3E0519F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137</w:t>
            </w:r>
          </w:p>
        </w:tc>
        <w:tc>
          <w:tcPr>
            <w:tcW w:w="1702" w:type="dxa"/>
            <w:vAlign w:val="bottom"/>
            <w:hideMark/>
          </w:tcPr>
          <w:p w14:paraId="64C2D35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Ταινία κολλητική</w:t>
            </w:r>
          </w:p>
        </w:tc>
        <w:tc>
          <w:tcPr>
            <w:tcW w:w="1985" w:type="dxa"/>
            <w:noWrap/>
            <w:vAlign w:val="bottom"/>
            <w:hideMark/>
          </w:tcPr>
          <w:p w14:paraId="213318B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Κραφτ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ή  Διάφανη  48 έως 50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4048B37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401AE8C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1135" w:type="dxa"/>
          </w:tcPr>
          <w:p w14:paraId="635FF0E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2A8CD7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50E027E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26692C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5947FA3A" w14:textId="77777777" w:rsidTr="00696E68">
        <w:trPr>
          <w:trHeight w:val="510"/>
        </w:trPr>
        <w:tc>
          <w:tcPr>
            <w:tcW w:w="708" w:type="dxa"/>
            <w:noWrap/>
            <w:hideMark/>
          </w:tcPr>
          <w:p w14:paraId="0AA9121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138</w:t>
            </w:r>
          </w:p>
        </w:tc>
        <w:tc>
          <w:tcPr>
            <w:tcW w:w="1702" w:type="dxa"/>
            <w:vAlign w:val="bottom"/>
            <w:hideMark/>
          </w:tcPr>
          <w:p w14:paraId="1327B96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Ταινία κολλητική</w:t>
            </w:r>
          </w:p>
        </w:tc>
        <w:tc>
          <w:tcPr>
            <w:tcW w:w="1985" w:type="dxa"/>
            <w:noWrap/>
            <w:vAlign w:val="bottom"/>
            <w:hideMark/>
          </w:tcPr>
          <w:p w14:paraId="76013F7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Διπλής  Όψεως  10 m</w:t>
            </w:r>
          </w:p>
        </w:tc>
        <w:tc>
          <w:tcPr>
            <w:tcW w:w="992" w:type="dxa"/>
            <w:noWrap/>
            <w:vAlign w:val="bottom"/>
            <w:hideMark/>
          </w:tcPr>
          <w:p w14:paraId="28EDCE1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46092CC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69081DB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768071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CE5A80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16BA28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1A7BBEC" w14:textId="77777777" w:rsidTr="00696E68">
        <w:trPr>
          <w:trHeight w:val="510"/>
        </w:trPr>
        <w:tc>
          <w:tcPr>
            <w:tcW w:w="708" w:type="dxa"/>
            <w:noWrap/>
          </w:tcPr>
          <w:p w14:paraId="3957585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139</w:t>
            </w:r>
          </w:p>
        </w:tc>
        <w:tc>
          <w:tcPr>
            <w:tcW w:w="1702" w:type="dxa"/>
            <w:vAlign w:val="bottom"/>
            <w:hideMark/>
          </w:tcPr>
          <w:p w14:paraId="66E4D03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Ταινία Χάρτινη (ΜΑΣΚΙΝΓΚ)</w:t>
            </w:r>
          </w:p>
        </w:tc>
        <w:tc>
          <w:tcPr>
            <w:tcW w:w="1985" w:type="dxa"/>
            <w:noWrap/>
            <w:vAlign w:val="bottom"/>
            <w:hideMark/>
          </w:tcPr>
          <w:p w14:paraId="7314497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28 έως 30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6C53F7C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6C55967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2A7B035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4C3CEB6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5820192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62729AC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74098226" w14:textId="77777777" w:rsidTr="00696E68">
        <w:trPr>
          <w:trHeight w:val="525"/>
        </w:trPr>
        <w:tc>
          <w:tcPr>
            <w:tcW w:w="708" w:type="dxa"/>
            <w:noWrap/>
          </w:tcPr>
          <w:p w14:paraId="7AE1367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140</w:t>
            </w:r>
          </w:p>
        </w:tc>
        <w:tc>
          <w:tcPr>
            <w:tcW w:w="1702" w:type="dxa"/>
            <w:vAlign w:val="bottom"/>
            <w:hideMark/>
          </w:tcPr>
          <w:p w14:paraId="2CF30BA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Ταμπόν Μελάνης</w:t>
            </w:r>
          </w:p>
        </w:tc>
        <w:tc>
          <w:tcPr>
            <w:tcW w:w="1985" w:type="dxa"/>
            <w:noWrap/>
            <w:vAlign w:val="bottom"/>
            <w:hideMark/>
          </w:tcPr>
          <w:p w14:paraId="03130E4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1</w:t>
            </w:r>
          </w:p>
        </w:tc>
        <w:tc>
          <w:tcPr>
            <w:tcW w:w="992" w:type="dxa"/>
            <w:noWrap/>
            <w:vAlign w:val="bottom"/>
            <w:hideMark/>
          </w:tcPr>
          <w:p w14:paraId="0D16FF3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46491FB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7E52BEA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4769285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283E895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0228D89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11936A05" w14:textId="77777777" w:rsidTr="00696E68">
        <w:trPr>
          <w:trHeight w:val="540"/>
        </w:trPr>
        <w:tc>
          <w:tcPr>
            <w:tcW w:w="708" w:type="dxa"/>
            <w:noWrap/>
          </w:tcPr>
          <w:p w14:paraId="2BD2EA9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141</w:t>
            </w:r>
          </w:p>
        </w:tc>
        <w:tc>
          <w:tcPr>
            <w:tcW w:w="1702" w:type="dxa"/>
            <w:vAlign w:val="bottom"/>
            <w:hideMark/>
          </w:tcPr>
          <w:p w14:paraId="557E53E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Ταμπόν Μελάνης</w:t>
            </w:r>
          </w:p>
        </w:tc>
        <w:tc>
          <w:tcPr>
            <w:tcW w:w="1985" w:type="dxa"/>
            <w:noWrap/>
            <w:vAlign w:val="bottom"/>
            <w:hideMark/>
          </w:tcPr>
          <w:p w14:paraId="6A66D0B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2</w:t>
            </w:r>
          </w:p>
        </w:tc>
        <w:tc>
          <w:tcPr>
            <w:tcW w:w="992" w:type="dxa"/>
            <w:noWrap/>
            <w:vAlign w:val="bottom"/>
            <w:hideMark/>
          </w:tcPr>
          <w:p w14:paraId="0560DA1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6F9C4CC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135" w:type="dxa"/>
          </w:tcPr>
          <w:p w14:paraId="5A3A114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00B5F0C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5EE2617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DC249B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3ECA293" w14:textId="77777777" w:rsidTr="00696E68">
        <w:trPr>
          <w:trHeight w:val="540"/>
        </w:trPr>
        <w:tc>
          <w:tcPr>
            <w:tcW w:w="708" w:type="dxa"/>
            <w:noWrap/>
          </w:tcPr>
          <w:p w14:paraId="5F57088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142</w:t>
            </w:r>
          </w:p>
        </w:tc>
        <w:tc>
          <w:tcPr>
            <w:tcW w:w="1702" w:type="dxa"/>
            <w:noWrap/>
            <w:vAlign w:val="bottom"/>
            <w:hideMark/>
          </w:tcPr>
          <w:p w14:paraId="28EFCEA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Ταμπόν Μελάνης</w:t>
            </w:r>
          </w:p>
        </w:tc>
        <w:tc>
          <w:tcPr>
            <w:tcW w:w="1985" w:type="dxa"/>
            <w:noWrap/>
            <w:vAlign w:val="bottom"/>
            <w:hideMark/>
          </w:tcPr>
          <w:p w14:paraId="12D8D1A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3</w:t>
            </w:r>
          </w:p>
        </w:tc>
        <w:tc>
          <w:tcPr>
            <w:tcW w:w="992" w:type="dxa"/>
            <w:noWrap/>
            <w:vAlign w:val="bottom"/>
            <w:hideMark/>
          </w:tcPr>
          <w:p w14:paraId="22F0222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715BF3C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135" w:type="dxa"/>
          </w:tcPr>
          <w:p w14:paraId="6FA34A6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6669D45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0503EAB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02514C6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D02E267" w14:textId="77777777" w:rsidTr="00696E68">
        <w:trPr>
          <w:trHeight w:val="510"/>
        </w:trPr>
        <w:tc>
          <w:tcPr>
            <w:tcW w:w="708" w:type="dxa"/>
            <w:noWrap/>
          </w:tcPr>
          <w:p w14:paraId="282599C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143</w:t>
            </w:r>
          </w:p>
        </w:tc>
        <w:tc>
          <w:tcPr>
            <w:tcW w:w="1702" w:type="dxa"/>
            <w:noWrap/>
            <w:vAlign w:val="bottom"/>
            <w:hideMark/>
          </w:tcPr>
          <w:p w14:paraId="45883BF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Τετράδια απλά</w:t>
            </w:r>
          </w:p>
        </w:tc>
        <w:tc>
          <w:tcPr>
            <w:tcW w:w="1985" w:type="dxa"/>
            <w:noWrap/>
            <w:vAlign w:val="bottom"/>
            <w:hideMark/>
          </w:tcPr>
          <w:p w14:paraId="16728DC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 φύλλων</w:t>
            </w:r>
          </w:p>
        </w:tc>
        <w:tc>
          <w:tcPr>
            <w:tcW w:w="992" w:type="dxa"/>
            <w:noWrap/>
            <w:vAlign w:val="bottom"/>
            <w:hideMark/>
          </w:tcPr>
          <w:p w14:paraId="43B4D45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0B4211E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00B582A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4E6292F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36ADEEF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9B4829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1CB4B693" w14:textId="77777777" w:rsidTr="00696E68">
        <w:trPr>
          <w:trHeight w:val="510"/>
        </w:trPr>
        <w:tc>
          <w:tcPr>
            <w:tcW w:w="708" w:type="dxa"/>
            <w:noWrap/>
          </w:tcPr>
          <w:p w14:paraId="62B4537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144</w:t>
            </w:r>
          </w:p>
        </w:tc>
        <w:tc>
          <w:tcPr>
            <w:tcW w:w="1702" w:type="dxa"/>
            <w:noWrap/>
            <w:vAlign w:val="bottom"/>
            <w:hideMark/>
          </w:tcPr>
          <w:p w14:paraId="3AF227F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Τετράδια σπιράλ</w:t>
            </w:r>
          </w:p>
        </w:tc>
        <w:tc>
          <w:tcPr>
            <w:tcW w:w="1985" w:type="dxa"/>
            <w:noWrap/>
            <w:vAlign w:val="bottom"/>
            <w:hideMark/>
          </w:tcPr>
          <w:p w14:paraId="76F2EEC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Α4    3 Θεμάτων</w:t>
            </w:r>
          </w:p>
        </w:tc>
        <w:tc>
          <w:tcPr>
            <w:tcW w:w="992" w:type="dxa"/>
            <w:noWrap/>
            <w:vAlign w:val="bottom"/>
            <w:hideMark/>
          </w:tcPr>
          <w:p w14:paraId="60BEA11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0C3762C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135" w:type="dxa"/>
          </w:tcPr>
          <w:p w14:paraId="43D60BB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058C62F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75BE793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73E50F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303D21DC" w14:textId="77777777" w:rsidTr="00696E68">
        <w:trPr>
          <w:trHeight w:val="510"/>
        </w:trPr>
        <w:tc>
          <w:tcPr>
            <w:tcW w:w="708" w:type="dxa"/>
            <w:noWrap/>
          </w:tcPr>
          <w:p w14:paraId="5BCCEAA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145</w:t>
            </w:r>
          </w:p>
        </w:tc>
        <w:tc>
          <w:tcPr>
            <w:tcW w:w="1702" w:type="dxa"/>
            <w:noWrap/>
            <w:vAlign w:val="bottom"/>
            <w:hideMark/>
          </w:tcPr>
          <w:p w14:paraId="5F5242C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Τετράδια σταχωμένα</w:t>
            </w:r>
          </w:p>
        </w:tc>
        <w:tc>
          <w:tcPr>
            <w:tcW w:w="1985" w:type="dxa"/>
            <w:noWrap/>
            <w:vAlign w:val="bottom"/>
            <w:hideMark/>
          </w:tcPr>
          <w:p w14:paraId="71D7FA9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 φύλλων 20 Χ 30 ριγέ</w:t>
            </w:r>
          </w:p>
        </w:tc>
        <w:tc>
          <w:tcPr>
            <w:tcW w:w="992" w:type="dxa"/>
            <w:noWrap/>
            <w:vAlign w:val="bottom"/>
            <w:hideMark/>
          </w:tcPr>
          <w:p w14:paraId="05B6800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455B47E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59E2CA0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6C6C54B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2FACDD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AB7978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1C4E1BB5" w14:textId="77777777" w:rsidTr="00696E68">
        <w:trPr>
          <w:trHeight w:val="540"/>
        </w:trPr>
        <w:tc>
          <w:tcPr>
            <w:tcW w:w="708" w:type="dxa"/>
            <w:noWrap/>
          </w:tcPr>
          <w:p w14:paraId="3448CC8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146</w:t>
            </w:r>
          </w:p>
        </w:tc>
        <w:tc>
          <w:tcPr>
            <w:tcW w:w="1702" w:type="dxa"/>
            <w:noWrap/>
            <w:vAlign w:val="bottom"/>
            <w:hideMark/>
          </w:tcPr>
          <w:p w14:paraId="67DAA46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Τετράδια Σταχωμένα</w:t>
            </w:r>
          </w:p>
        </w:tc>
        <w:tc>
          <w:tcPr>
            <w:tcW w:w="1985" w:type="dxa"/>
            <w:noWrap/>
            <w:vAlign w:val="bottom"/>
            <w:hideMark/>
          </w:tcPr>
          <w:p w14:paraId="49E1724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Α4  100 Φύλλων </w:t>
            </w:r>
          </w:p>
        </w:tc>
        <w:tc>
          <w:tcPr>
            <w:tcW w:w="992" w:type="dxa"/>
            <w:noWrap/>
            <w:vAlign w:val="bottom"/>
            <w:hideMark/>
          </w:tcPr>
          <w:p w14:paraId="68E9375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55FC53D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4C28BC5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51CE24A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C610CB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6231672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4487118B" w14:textId="77777777" w:rsidTr="00696E68">
        <w:trPr>
          <w:trHeight w:val="495"/>
        </w:trPr>
        <w:tc>
          <w:tcPr>
            <w:tcW w:w="708" w:type="dxa"/>
            <w:noWrap/>
          </w:tcPr>
          <w:p w14:paraId="7B89A38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147</w:t>
            </w:r>
          </w:p>
        </w:tc>
        <w:tc>
          <w:tcPr>
            <w:tcW w:w="1702" w:type="dxa"/>
            <w:vAlign w:val="bottom"/>
            <w:hideMark/>
          </w:tcPr>
          <w:p w14:paraId="6A5260E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Φάκελος Αλληλογραφίας Αυτοκόλλητος </w:t>
            </w:r>
          </w:p>
        </w:tc>
        <w:tc>
          <w:tcPr>
            <w:tcW w:w="1985" w:type="dxa"/>
            <w:noWrap/>
            <w:vAlign w:val="bottom"/>
            <w:hideMark/>
          </w:tcPr>
          <w:p w14:paraId="755C846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Λευκός 23 Χ 11,5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7950B21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27CC352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600</w:t>
            </w:r>
          </w:p>
        </w:tc>
        <w:tc>
          <w:tcPr>
            <w:tcW w:w="1135" w:type="dxa"/>
          </w:tcPr>
          <w:p w14:paraId="6020FB0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6C4C1DA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3F1A7A2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75CC954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5B5772B7" w14:textId="77777777" w:rsidTr="00696E68">
        <w:trPr>
          <w:trHeight w:val="510"/>
        </w:trPr>
        <w:tc>
          <w:tcPr>
            <w:tcW w:w="708" w:type="dxa"/>
            <w:noWrap/>
          </w:tcPr>
          <w:p w14:paraId="0CB8D20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148</w:t>
            </w:r>
          </w:p>
        </w:tc>
        <w:tc>
          <w:tcPr>
            <w:tcW w:w="1702" w:type="dxa"/>
            <w:vAlign w:val="bottom"/>
            <w:hideMark/>
          </w:tcPr>
          <w:p w14:paraId="295ED3F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Φάκελος Αλληλογραφίας Αυτοκόλλητος </w:t>
            </w:r>
          </w:p>
        </w:tc>
        <w:tc>
          <w:tcPr>
            <w:tcW w:w="1985" w:type="dxa"/>
            <w:noWrap/>
            <w:vAlign w:val="bottom"/>
            <w:hideMark/>
          </w:tcPr>
          <w:p w14:paraId="35F5F6F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Λευκός 23 Χ 16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380FDB2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5356A82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600</w:t>
            </w:r>
          </w:p>
        </w:tc>
        <w:tc>
          <w:tcPr>
            <w:tcW w:w="1135" w:type="dxa"/>
          </w:tcPr>
          <w:p w14:paraId="3E7DC33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9B7407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0631F30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543F69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3CB0C7DB" w14:textId="77777777" w:rsidTr="00696E68">
        <w:trPr>
          <w:trHeight w:val="510"/>
        </w:trPr>
        <w:tc>
          <w:tcPr>
            <w:tcW w:w="708" w:type="dxa"/>
            <w:noWrap/>
          </w:tcPr>
          <w:p w14:paraId="44D8C65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149</w:t>
            </w:r>
          </w:p>
        </w:tc>
        <w:tc>
          <w:tcPr>
            <w:tcW w:w="1702" w:type="dxa"/>
            <w:vAlign w:val="bottom"/>
            <w:hideMark/>
          </w:tcPr>
          <w:p w14:paraId="4B3E257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Φάκελος Αλληλογραφίας Αυτοκόλλητος </w:t>
            </w:r>
          </w:p>
        </w:tc>
        <w:tc>
          <w:tcPr>
            <w:tcW w:w="1985" w:type="dxa"/>
            <w:noWrap/>
            <w:vAlign w:val="bottom"/>
            <w:hideMark/>
          </w:tcPr>
          <w:p w14:paraId="2A2F231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Λευκός 18,5 Χ 13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6D62D8D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0424962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600</w:t>
            </w:r>
          </w:p>
        </w:tc>
        <w:tc>
          <w:tcPr>
            <w:tcW w:w="1135" w:type="dxa"/>
          </w:tcPr>
          <w:p w14:paraId="0AA03F7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40B06D8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4B66F36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79510C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53294635" w14:textId="77777777" w:rsidTr="00696E68">
        <w:trPr>
          <w:trHeight w:val="510"/>
        </w:trPr>
        <w:tc>
          <w:tcPr>
            <w:tcW w:w="708" w:type="dxa"/>
            <w:noWrap/>
          </w:tcPr>
          <w:p w14:paraId="64EFED2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150</w:t>
            </w:r>
          </w:p>
        </w:tc>
        <w:tc>
          <w:tcPr>
            <w:tcW w:w="1702" w:type="dxa"/>
            <w:vAlign w:val="bottom"/>
            <w:hideMark/>
          </w:tcPr>
          <w:p w14:paraId="636AE8A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Φάκελος Αλληλογραφίας  Αυτοκόλλητος</w:t>
            </w:r>
          </w:p>
        </w:tc>
        <w:tc>
          <w:tcPr>
            <w:tcW w:w="1985" w:type="dxa"/>
            <w:noWrap/>
            <w:vAlign w:val="bottom"/>
            <w:hideMark/>
          </w:tcPr>
          <w:p w14:paraId="176B706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Κίτρινος   (40 Χ 30)</w:t>
            </w:r>
          </w:p>
        </w:tc>
        <w:tc>
          <w:tcPr>
            <w:tcW w:w="992" w:type="dxa"/>
            <w:noWrap/>
            <w:vAlign w:val="bottom"/>
            <w:hideMark/>
          </w:tcPr>
          <w:p w14:paraId="0FC432A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74D8079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600</w:t>
            </w:r>
          </w:p>
        </w:tc>
        <w:tc>
          <w:tcPr>
            <w:tcW w:w="1135" w:type="dxa"/>
          </w:tcPr>
          <w:p w14:paraId="1EA7D3F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277AA54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2723A81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1DF4CB5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36780810" w14:textId="77777777" w:rsidTr="00696E68">
        <w:trPr>
          <w:trHeight w:val="540"/>
        </w:trPr>
        <w:tc>
          <w:tcPr>
            <w:tcW w:w="708" w:type="dxa"/>
            <w:noWrap/>
          </w:tcPr>
          <w:p w14:paraId="7177404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151</w:t>
            </w:r>
          </w:p>
        </w:tc>
        <w:tc>
          <w:tcPr>
            <w:tcW w:w="1702" w:type="dxa"/>
            <w:vAlign w:val="bottom"/>
            <w:hideMark/>
          </w:tcPr>
          <w:p w14:paraId="06EA12F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Φάκελος Αλληλογραφίας  Αυτοκόλλητος</w:t>
            </w:r>
          </w:p>
        </w:tc>
        <w:tc>
          <w:tcPr>
            <w:tcW w:w="1985" w:type="dxa"/>
            <w:noWrap/>
            <w:vAlign w:val="bottom"/>
            <w:hideMark/>
          </w:tcPr>
          <w:p w14:paraId="5CE6CE5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Κίτρινος  Α4  (23 Χ 33)</w:t>
            </w:r>
          </w:p>
        </w:tc>
        <w:tc>
          <w:tcPr>
            <w:tcW w:w="992" w:type="dxa"/>
            <w:noWrap/>
            <w:vAlign w:val="bottom"/>
            <w:hideMark/>
          </w:tcPr>
          <w:p w14:paraId="1D87EC4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02802A8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600</w:t>
            </w:r>
          </w:p>
        </w:tc>
        <w:tc>
          <w:tcPr>
            <w:tcW w:w="1135" w:type="dxa"/>
          </w:tcPr>
          <w:p w14:paraId="09EB27A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1D5CD92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0E03B9C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FFBB5B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4D5751AF" w14:textId="77777777" w:rsidTr="00696E68">
        <w:trPr>
          <w:trHeight w:val="540"/>
        </w:trPr>
        <w:tc>
          <w:tcPr>
            <w:tcW w:w="708" w:type="dxa"/>
            <w:noWrap/>
          </w:tcPr>
          <w:p w14:paraId="35DA1B4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152</w:t>
            </w:r>
          </w:p>
        </w:tc>
        <w:tc>
          <w:tcPr>
            <w:tcW w:w="1702" w:type="dxa"/>
            <w:vAlign w:val="bottom"/>
            <w:hideMark/>
          </w:tcPr>
          <w:p w14:paraId="0B55B8A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Φάκελος Αλληλογραφίας  Αυτοκόλλητος</w:t>
            </w:r>
          </w:p>
        </w:tc>
        <w:tc>
          <w:tcPr>
            <w:tcW w:w="1985" w:type="dxa"/>
            <w:noWrap/>
            <w:vAlign w:val="bottom"/>
            <w:hideMark/>
          </w:tcPr>
          <w:p w14:paraId="729ABA0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Κίτρινος  Α5  (16,5 Χ 23)</w:t>
            </w:r>
          </w:p>
        </w:tc>
        <w:tc>
          <w:tcPr>
            <w:tcW w:w="992" w:type="dxa"/>
            <w:noWrap/>
            <w:vAlign w:val="bottom"/>
            <w:hideMark/>
          </w:tcPr>
          <w:p w14:paraId="34DFC86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08180F3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600</w:t>
            </w:r>
          </w:p>
        </w:tc>
        <w:tc>
          <w:tcPr>
            <w:tcW w:w="1135" w:type="dxa"/>
          </w:tcPr>
          <w:p w14:paraId="1E0D0EE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760227F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4BC3D2F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282572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2205B19" w14:textId="77777777" w:rsidTr="00696E68">
        <w:trPr>
          <w:trHeight w:val="510"/>
        </w:trPr>
        <w:tc>
          <w:tcPr>
            <w:tcW w:w="708" w:type="dxa"/>
            <w:noWrap/>
          </w:tcPr>
          <w:p w14:paraId="29E5757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153</w:t>
            </w:r>
          </w:p>
        </w:tc>
        <w:tc>
          <w:tcPr>
            <w:tcW w:w="1702" w:type="dxa"/>
            <w:vAlign w:val="bottom"/>
            <w:hideMark/>
          </w:tcPr>
          <w:p w14:paraId="62D8870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Φάκελος Αλληλογραφίας  Αυτοκόλλητος</w:t>
            </w:r>
          </w:p>
        </w:tc>
        <w:tc>
          <w:tcPr>
            <w:tcW w:w="1985" w:type="dxa"/>
            <w:noWrap/>
            <w:vAlign w:val="bottom"/>
            <w:hideMark/>
          </w:tcPr>
          <w:p w14:paraId="27C23E1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Κίτρινος  (25 Χ 35)</w:t>
            </w:r>
          </w:p>
        </w:tc>
        <w:tc>
          <w:tcPr>
            <w:tcW w:w="992" w:type="dxa"/>
            <w:noWrap/>
            <w:vAlign w:val="bottom"/>
            <w:hideMark/>
          </w:tcPr>
          <w:p w14:paraId="61D3D01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15E1F75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600</w:t>
            </w:r>
          </w:p>
        </w:tc>
        <w:tc>
          <w:tcPr>
            <w:tcW w:w="1135" w:type="dxa"/>
          </w:tcPr>
          <w:p w14:paraId="18DB86C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38CF1C0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7C73CD5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0198E89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54878C6" w14:textId="77777777" w:rsidTr="00696E68">
        <w:trPr>
          <w:trHeight w:val="495"/>
        </w:trPr>
        <w:tc>
          <w:tcPr>
            <w:tcW w:w="708" w:type="dxa"/>
            <w:noWrap/>
          </w:tcPr>
          <w:p w14:paraId="0E53B14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154</w:t>
            </w:r>
          </w:p>
        </w:tc>
        <w:tc>
          <w:tcPr>
            <w:tcW w:w="1702" w:type="dxa"/>
            <w:vAlign w:val="bottom"/>
            <w:hideMark/>
          </w:tcPr>
          <w:p w14:paraId="3BC535B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Φάκελος Αλληλογραφίας  Αυτοκόλλητος</w:t>
            </w:r>
          </w:p>
        </w:tc>
        <w:tc>
          <w:tcPr>
            <w:tcW w:w="1985" w:type="dxa"/>
            <w:noWrap/>
            <w:vAlign w:val="bottom"/>
            <w:hideMark/>
          </w:tcPr>
          <w:p w14:paraId="17AA21B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Κίτρινος  (36,5 Χ 45)</w:t>
            </w:r>
          </w:p>
        </w:tc>
        <w:tc>
          <w:tcPr>
            <w:tcW w:w="992" w:type="dxa"/>
            <w:noWrap/>
            <w:vAlign w:val="bottom"/>
            <w:hideMark/>
          </w:tcPr>
          <w:p w14:paraId="74DC55D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43D5728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1000</w:t>
            </w:r>
          </w:p>
        </w:tc>
        <w:tc>
          <w:tcPr>
            <w:tcW w:w="1135" w:type="dxa"/>
          </w:tcPr>
          <w:p w14:paraId="6E971D5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364CDE2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3DF378A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40695E0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3D6776EF" w14:textId="77777777" w:rsidTr="00696E68">
        <w:trPr>
          <w:trHeight w:val="495"/>
        </w:trPr>
        <w:tc>
          <w:tcPr>
            <w:tcW w:w="708" w:type="dxa"/>
            <w:noWrap/>
          </w:tcPr>
          <w:p w14:paraId="684E1C0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155</w:t>
            </w:r>
          </w:p>
        </w:tc>
        <w:tc>
          <w:tcPr>
            <w:tcW w:w="1702" w:type="dxa"/>
            <w:vAlign w:val="bottom"/>
            <w:hideMark/>
          </w:tcPr>
          <w:p w14:paraId="1796C33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Φάκελος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Βox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Ανοιχτός γωνία</w:t>
            </w:r>
          </w:p>
        </w:tc>
        <w:tc>
          <w:tcPr>
            <w:tcW w:w="1985" w:type="dxa"/>
            <w:noWrap/>
            <w:vAlign w:val="bottom"/>
            <w:hideMark/>
          </w:tcPr>
          <w:p w14:paraId="0DCBDA1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Από χαρτόνι για μέγεθος Α4</w:t>
            </w:r>
          </w:p>
        </w:tc>
        <w:tc>
          <w:tcPr>
            <w:tcW w:w="992" w:type="dxa"/>
            <w:noWrap/>
            <w:vAlign w:val="bottom"/>
            <w:hideMark/>
          </w:tcPr>
          <w:p w14:paraId="607983C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30C1860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135" w:type="dxa"/>
          </w:tcPr>
          <w:p w14:paraId="0B402D8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381FBCE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349FE05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746E0FF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5CBBBC6A" w14:textId="77777777" w:rsidTr="00696E68">
        <w:trPr>
          <w:trHeight w:val="510"/>
        </w:trPr>
        <w:tc>
          <w:tcPr>
            <w:tcW w:w="708" w:type="dxa"/>
            <w:noWrap/>
          </w:tcPr>
          <w:p w14:paraId="454A809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156</w:t>
            </w:r>
          </w:p>
        </w:tc>
        <w:tc>
          <w:tcPr>
            <w:tcW w:w="1702" w:type="dxa"/>
            <w:noWrap/>
            <w:vAlign w:val="bottom"/>
            <w:hideMark/>
          </w:tcPr>
          <w:p w14:paraId="5633416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Φάκελος γωνία με παράθυρο</w:t>
            </w:r>
          </w:p>
        </w:tc>
        <w:tc>
          <w:tcPr>
            <w:tcW w:w="1985" w:type="dxa"/>
            <w:noWrap/>
            <w:vAlign w:val="bottom"/>
            <w:hideMark/>
          </w:tcPr>
          <w:p w14:paraId="0760B02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2352E10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3D8F6BA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1135" w:type="dxa"/>
          </w:tcPr>
          <w:p w14:paraId="4221187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0AB5702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D9CE5A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723352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C526D2B" w14:textId="77777777" w:rsidTr="00696E68">
        <w:trPr>
          <w:trHeight w:val="570"/>
        </w:trPr>
        <w:tc>
          <w:tcPr>
            <w:tcW w:w="708" w:type="dxa"/>
            <w:noWrap/>
            <w:vAlign w:val="center"/>
          </w:tcPr>
          <w:p w14:paraId="293809C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157</w:t>
            </w:r>
          </w:p>
        </w:tc>
        <w:tc>
          <w:tcPr>
            <w:tcW w:w="1702" w:type="dxa"/>
            <w:vAlign w:val="bottom"/>
            <w:hideMark/>
          </w:tcPr>
          <w:p w14:paraId="65DBAD8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Φάκελος Διαφανής Πλαστικός</w:t>
            </w:r>
          </w:p>
        </w:tc>
        <w:tc>
          <w:tcPr>
            <w:tcW w:w="1985" w:type="dxa"/>
            <w:noWrap/>
            <w:vAlign w:val="bottom"/>
            <w:hideMark/>
          </w:tcPr>
          <w:p w14:paraId="379DABA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Τύπου  Γερμανίας  Με Έλασμα</w:t>
            </w:r>
          </w:p>
        </w:tc>
        <w:tc>
          <w:tcPr>
            <w:tcW w:w="992" w:type="dxa"/>
            <w:noWrap/>
            <w:vAlign w:val="bottom"/>
            <w:hideMark/>
          </w:tcPr>
          <w:p w14:paraId="36CFE13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5FFEEA5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700</w:t>
            </w:r>
          </w:p>
        </w:tc>
        <w:tc>
          <w:tcPr>
            <w:tcW w:w="1135" w:type="dxa"/>
          </w:tcPr>
          <w:p w14:paraId="5172029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1DDB6BE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05C6294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1E292A8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53EFD328" w14:textId="77777777" w:rsidTr="00696E68">
        <w:trPr>
          <w:trHeight w:val="555"/>
        </w:trPr>
        <w:tc>
          <w:tcPr>
            <w:tcW w:w="708" w:type="dxa"/>
            <w:noWrap/>
          </w:tcPr>
          <w:p w14:paraId="7132CD7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158</w:t>
            </w:r>
          </w:p>
        </w:tc>
        <w:tc>
          <w:tcPr>
            <w:tcW w:w="1702" w:type="dxa"/>
            <w:vAlign w:val="bottom"/>
            <w:hideMark/>
          </w:tcPr>
          <w:p w14:paraId="4500DC3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Φάκελος με Κορδόνια</w:t>
            </w:r>
          </w:p>
        </w:tc>
        <w:tc>
          <w:tcPr>
            <w:tcW w:w="1985" w:type="dxa"/>
            <w:vAlign w:val="bottom"/>
            <w:hideMark/>
          </w:tcPr>
          <w:p w14:paraId="4D0E0F2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Μπλέ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Με  Μαλακή Ράχη 10 εκ.  25Χ35</w:t>
            </w:r>
          </w:p>
        </w:tc>
        <w:tc>
          <w:tcPr>
            <w:tcW w:w="992" w:type="dxa"/>
            <w:noWrap/>
            <w:vAlign w:val="bottom"/>
            <w:hideMark/>
          </w:tcPr>
          <w:p w14:paraId="2F68938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59F070A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135" w:type="dxa"/>
          </w:tcPr>
          <w:p w14:paraId="781E322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39779FB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3D3738A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0A860EB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4C917A27" w14:textId="77777777" w:rsidTr="00696E68">
        <w:trPr>
          <w:trHeight w:val="540"/>
        </w:trPr>
        <w:tc>
          <w:tcPr>
            <w:tcW w:w="708" w:type="dxa"/>
            <w:noWrap/>
          </w:tcPr>
          <w:p w14:paraId="32847A5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159</w:t>
            </w:r>
          </w:p>
        </w:tc>
        <w:tc>
          <w:tcPr>
            <w:tcW w:w="1702" w:type="dxa"/>
            <w:noWrap/>
            <w:vAlign w:val="bottom"/>
            <w:hideMark/>
          </w:tcPr>
          <w:p w14:paraId="1F5699D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Φάκελος με Κορδόνια</w:t>
            </w:r>
          </w:p>
        </w:tc>
        <w:tc>
          <w:tcPr>
            <w:tcW w:w="1985" w:type="dxa"/>
            <w:vAlign w:val="bottom"/>
            <w:hideMark/>
          </w:tcPr>
          <w:p w14:paraId="5858FAC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Μπλέ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Με  Μαλακή Ράχη 15 εκ.  25Χ35</w:t>
            </w:r>
          </w:p>
        </w:tc>
        <w:tc>
          <w:tcPr>
            <w:tcW w:w="992" w:type="dxa"/>
            <w:noWrap/>
            <w:vAlign w:val="bottom"/>
            <w:hideMark/>
          </w:tcPr>
          <w:p w14:paraId="6899F2D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7507268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200</w:t>
            </w:r>
          </w:p>
        </w:tc>
        <w:tc>
          <w:tcPr>
            <w:tcW w:w="1135" w:type="dxa"/>
          </w:tcPr>
          <w:p w14:paraId="2E5E213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6C2D5E3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23858F3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55D44CC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4EE860E6" w14:textId="77777777" w:rsidTr="00696E68">
        <w:trPr>
          <w:trHeight w:val="540"/>
        </w:trPr>
        <w:tc>
          <w:tcPr>
            <w:tcW w:w="708" w:type="dxa"/>
            <w:noWrap/>
          </w:tcPr>
          <w:p w14:paraId="0408158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160</w:t>
            </w:r>
          </w:p>
        </w:tc>
        <w:tc>
          <w:tcPr>
            <w:tcW w:w="1702" w:type="dxa"/>
            <w:noWrap/>
            <w:vAlign w:val="bottom"/>
            <w:hideMark/>
          </w:tcPr>
          <w:p w14:paraId="452F342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Φάκελος με Κορδόνια και Πτερύγια</w:t>
            </w:r>
          </w:p>
        </w:tc>
        <w:tc>
          <w:tcPr>
            <w:tcW w:w="1985" w:type="dxa"/>
            <w:vAlign w:val="bottom"/>
            <w:hideMark/>
          </w:tcPr>
          <w:p w14:paraId="3EEFF6D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Μπλέ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Με  Μαλακή Ράχη 13 εκ.  30Χ40</w:t>
            </w:r>
          </w:p>
        </w:tc>
        <w:tc>
          <w:tcPr>
            <w:tcW w:w="992" w:type="dxa"/>
            <w:noWrap/>
            <w:vAlign w:val="bottom"/>
            <w:hideMark/>
          </w:tcPr>
          <w:p w14:paraId="16DE2F1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64C13EA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135" w:type="dxa"/>
          </w:tcPr>
          <w:p w14:paraId="648E4AF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41DEB09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7292F9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213066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775C054D" w14:textId="77777777" w:rsidTr="00696E68">
        <w:trPr>
          <w:trHeight w:val="540"/>
        </w:trPr>
        <w:tc>
          <w:tcPr>
            <w:tcW w:w="708" w:type="dxa"/>
            <w:noWrap/>
          </w:tcPr>
          <w:p w14:paraId="43DA311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161</w:t>
            </w:r>
          </w:p>
        </w:tc>
        <w:tc>
          <w:tcPr>
            <w:tcW w:w="1702" w:type="dxa"/>
            <w:vAlign w:val="bottom"/>
            <w:hideMark/>
          </w:tcPr>
          <w:p w14:paraId="249A41E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Φάκελος με Κορδόνια και Πτερύγια</w:t>
            </w:r>
          </w:p>
        </w:tc>
        <w:tc>
          <w:tcPr>
            <w:tcW w:w="1985" w:type="dxa"/>
            <w:noWrap/>
            <w:vAlign w:val="bottom"/>
            <w:hideMark/>
          </w:tcPr>
          <w:p w14:paraId="4CDE3E9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Μπλέ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Με  Μαλακή Ράχη 12 εκ.  25X35</w:t>
            </w:r>
          </w:p>
        </w:tc>
        <w:tc>
          <w:tcPr>
            <w:tcW w:w="992" w:type="dxa"/>
            <w:noWrap/>
            <w:vAlign w:val="bottom"/>
            <w:hideMark/>
          </w:tcPr>
          <w:p w14:paraId="0514D9C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0BF2E7A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1135" w:type="dxa"/>
          </w:tcPr>
          <w:p w14:paraId="00AECFE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4D69EA7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7355B1F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99A813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34D81722" w14:textId="77777777" w:rsidTr="00696E68">
        <w:trPr>
          <w:trHeight w:val="540"/>
        </w:trPr>
        <w:tc>
          <w:tcPr>
            <w:tcW w:w="708" w:type="dxa"/>
            <w:noWrap/>
          </w:tcPr>
          <w:p w14:paraId="2044518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162</w:t>
            </w:r>
          </w:p>
        </w:tc>
        <w:tc>
          <w:tcPr>
            <w:tcW w:w="1702" w:type="dxa"/>
            <w:vAlign w:val="bottom"/>
            <w:hideMark/>
          </w:tcPr>
          <w:p w14:paraId="77F7CFD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Φάκελος με Λάστιχο</w:t>
            </w:r>
          </w:p>
        </w:tc>
        <w:tc>
          <w:tcPr>
            <w:tcW w:w="1985" w:type="dxa"/>
            <w:noWrap/>
            <w:vAlign w:val="bottom"/>
            <w:hideMark/>
          </w:tcPr>
          <w:p w14:paraId="78EDC00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Διαφόρων Χρωμάτων  </w:t>
            </w:r>
          </w:p>
        </w:tc>
        <w:tc>
          <w:tcPr>
            <w:tcW w:w="992" w:type="dxa"/>
            <w:noWrap/>
            <w:vAlign w:val="bottom"/>
            <w:hideMark/>
          </w:tcPr>
          <w:p w14:paraId="53ED954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5C83B30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4000</w:t>
            </w:r>
          </w:p>
        </w:tc>
        <w:tc>
          <w:tcPr>
            <w:tcW w:w="1135" w:type="dxa"/>
          </w:tcPr>
          <w:p w14:paraId="4379152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172C3BD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6FFE74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7257FED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DC1EDBB" w14:textId="77777777" w:rsidTr="00696E68">
        <w:trPr>
          <w:trHeight w:val="540"/>
        </w:trPr>
        <w:tc>
          <w:tcPr>
            <w:tcW w:w="708" w:type="dxa"/>
            <w:noWrap/>
          </w:tcPr>
          <w:p w14:paraId="60FC409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163</w:t>
            </w:r>
          </w:p>
        </w:tc>
        <w:tc>
          <w:tcPr>
            <w:tcW w:w="1702" w:type="dxa"/>
            <w:vAlign w:val="bottom"/>
            <w:hideMark/>
          </w:tcPr>
          <w:p w14:paraId="4847383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Πλαστικοί Φάκελοι με Λάστιχο </w:t>
            </w:r>
          </w:p>
        </w:tc>
        <w:tc>
          <w:tcPr>
            <w:tcW w:w="1985" w:type="dxa"/>
            <w:noWrap/>
            <w:vAlign w:val="bottom"/>
            <w:hideMark/>
          </w:tcPr>
          <w:p w14:paraId="6F43D7B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Διαφόρων Χρωμάτων  </w:t>
            </w:r>
          </w:p>
        </w:tc>
        <w:tc>
          <w:tcPr>
            <w:tcW w:w="992" w:type="dxa"/>
            <w:noWrap/>
            <w:vAlign w:val="bottom"/>
            <w:hideMark/>
          </w:tcPr>
          <w:p w14:paraId="18B7637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4E70B4B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1135" w:type="dxa"/>
          </w:tcPr>
          <w:p w14:paraId="54D17F1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0405481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59AB265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15EADA3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6F08139" w14:textId="77777777" w:rsidTr="00696E68">
        <w:trPr>
          <w:trHeight w:val="540"/>
        </w:trPr>
        <w:tc>
          <w:tcPr>
            <w:tcW w:w="708" w:type="dxa"/>
            <w:noWrap/>
          </w:tcPr>
          <w:p w14:paraId="43CA0DE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164</w:t>
            </w:r>
          </w:p>
        </w:tc>
        <w:tc>
          <w:tcPr>
            <w:tcW w:w="1702" w:type="dxa"/>
            <w:vAlign w:val="center"/>
            <w:hideMark/>
          </w:tcPr>
          <w:p w14:paraId="3984313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Φάκελος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Νεοδιορίστων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1F60936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Ειδικοί φάκελοι με κορδόνια &amp; 7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Υποφακέλους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(Εξωτερικός φάκελος 35Χ24Χ4, με σταχωμένη ράχη, 336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gr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βάρος και με εσωτερική σταχωμένη θήκη. Εσωτερικοί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υποφάκελοι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, δίφυλλοι 31Χ24 24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gr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992" w:type="dxa"/>
            <w:noWrap/>
            <w:vAlign w:val="center"/>
            <w:hideMark/>
          </w:tcPr>
          <w:p w14:paraId="57028A8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center"/>
          </w:tcPr>
          <w:p w14:paraId="1789A09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1135" w:type="dxa"/>
          </w:tcPr>
          <w:p w14:paraId="15E3374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48CD220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009FEC1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123218D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4FF1A0A1" w14:textId="77777777" w:rsidTr="00696E68">
        <w:trPr>
          <w:trHeight w:val="540"/>
        </w:trPr>
        <w:tc>
          <w:tcPr>
            <w:tcW w:w="708" w:type="dxa"/>
            <w:noWrap/>
          </w:tcPr>
          <w:p w14:paraId="739A29C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165</w:t>
            </w:r>
          </w:p>
        </w:tc>
        <w:tc>
          <w:tcPr>
            <w:tcW w:w="1702" w:type="dxa"/>
            <w:vAlign w:val="bottom"/>
            <w:hideMark/>
          </w:tcPr>
          <w:p w14:paraId="7C40C29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Φυλλάδα 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Μονόριγη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5B760B9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 Χ 25   100  φύλλων (σταχωμένο)</w:t>
            </w:r>
          </w:p>
        </w:tc>
        <w:tc>
          <w:tcPr>
            <w:tcW w:w="992" w:type="dxa"/>
            <w:noWrap/>
            <w:vAlign w:val="bottom"/>
            <w:hideMark/>
          </w:tcPr>
          <w:p w14:paraId="5AA8BAD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1614890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135" w:type="dxa"/>
          </w:tcPr>
          <w:p w14:paraId="2CDA5B0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4FE2712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3D1B068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50D67FC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76B7D0FD" w14:textId="77777777" w:rsidTr="00696E68">
        <w:trPr>
          <w:trHeight w:val="540"/>
        </w:trPr>
        <w:tc>
          <w:tcPr>
            <w:tcW w:w="708" w:type="dxa"/>
            <w:noWrap/>
          </w:tcPr>
          <w:p w14:paraId="03AC336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166</w:t>
            </w:r>
          </w:p>
        </w:tc>
        <w:tc>
          <w:tcPr>
            <w:tcW w:w="1702" w:type="dxa"/>
            <w:vAlign w:val="bottom"/>
            <w:hideMark/>
          </w:tcPr>
          <w:p w14:paraId="003DCED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Φυλλάδα 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Μονόριγη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5E35CE3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25 Χ 35   100  φύλλων (σταχωμένο)</w:t>
            </w:r>
          </w:p>
        </w:tc>
        <w:tc>
          <w:tcPr>
            <w:tcW w:w="992" w:type="dxa"/>
            <w:noWrap/>
            <w:vAlign w:val="bottom"/>
            <w:hideMark/>
          </w:tcPr>
          <w:p w14:paraId="5134532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5F677C4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135" w:type="dxa"/>
          </w:tcPr>
          <w:p w14:paraId="2017799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3FA0B93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3EDB27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0E4706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5936729F" w14:textId="77777777" w:rsidTr="00696E68">
        <w:trPr>
          <w:trHeight w:val="540"/>
        </w:trPr>
        <w:tc>
          <w:tcPr>
            <w:tcW w:w="708" w:type="dxa"/>
            <w:noWrap/>
          </w:tcPr>
          <w:p w14:paraId="04D96A0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167</w:t>
            </w:r>
          </w:p>
        </w:tc>
        <w:tc>
          <w:tcPr>
            <w:tcW w:w="1702" w:type="dxa"/>
            <w:vAlign w:val="bottom"/>
            <w:hideMark/>
          </w:tcPr>
          <w:p w14:paraId="23C4780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Χάρακες Πλαστικοί</w:t>
            </w:r>
          </w:p>
        </w:tc>
        <w:tc>
          <w:tcPr>
            <w:tcW w:w="1985" w:type="dxa"/>
            <w:noWrap/>
            <w:vAlign w:val="bottom"/>
            <w:hideMark/>
          </w:tcPr>
          <w:p w14:paraId="433CE82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30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12A2EA9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0F0DCB0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135" w:type="dxa"/>
          </w:tcPr>
          <w:p w14:paraId="1F331CF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06EB23E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05CBEA5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7AE90A2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50C89FA8" w14:textId="77777777" w:rsidTr="00696E68">
        <w:trPr>
          <w:trHeight w:val="540"/>
        </w:trPr>
        <w:tc>
          <w:tcPr>
            <w:tcW w:w="708" w:type="dxa"/>
            <w:noWrap/>
          </w:tcPr>
          <w:p w14:paraId="18D8277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168</w:t>
            </w:r>
          </w:p>
        </w:tc>
        <w:tc>
          <w:tcPr>
            <w:tcW w:w="1702" w:type="dxa"/>
            <w:vAlign w:val="bottom"/>
            <w:hideMark/>
          </w:tcPr>
          <w:p w14:paraId="376FA53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Χάρακες Πλαστικοί</w:t>
            </w:r>
          </w:p>
        </w:tc>
        <w:tc>
          <w:tcPr>
            <w:tcW w:w="1985" w:type="dxa"/>
            <w:noWrap/>
            <w:vAlign w:val="bottom"/>
            <w:hideMark/>
          </w:tcPr>
          <w:p w14:paraId="5121779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40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0BF66C9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07B0E3A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35" w:type="dxa"/>
          </w:tcPr>
          <w:p w14:paraId="281A4EB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144B970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32EDD6B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6953D96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C05CB98" w14:textId="77777777" w:rsidTr="00696E68">
        <w:trPr>
          <w:trHeight w:val="540"/>
        </w:trPr>
        <w:tc>
          <w:tcPr>
            <w:tcW w:w="708" w:type="dxa"/>
            <w:noWrap/>
          </w:tcPr>
          <w:p w14:paraId="3BA1DC4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169</w:t>
            </w:r>
          </w:p>
        </w:tc>
        <w:tc>
          <w:tcPr>
            <w:tcW w:w="1702" w:type="dxa"/>
            <w:vAlign w:val="bottom"/>
            <w:hideMark/>
          </w:tcPr>
          <w:p w14:paraId="4B8D61D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Χαρτάκια Αυτοκόλλητα Σημειώσεων</w:t>
            </w:r>
          </w:p>
        </w:tc>
        <w:tc>
          <w:tcPr>
            <w:tcW w:w="1985" w:type="dxa"/>
            <w:noWrap/>
            <w:vAlign w:val="bottom"/>
            <w:hideMark/>
          </w:tcPr>
          <w:p w14:paraId="09F0711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Συσκευασία 3 τεμαχίων               4,0 Χ 5,0</w:t>
            </w:r>
          </w:p>
        </w:tc>
        <w:tc>
          <w:tcPr>
            <w:tcW w:w="992" w:type="dxa"/>
            <w:noWrap/>
            <w:vAlign w:val="bottom"/>
            <w:hideMark/>
          </w:tcPr>
          <w:p w14:paraId="682E76D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5991CB8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1135" w:type="dxa"/>
          </w:tcPr>
          <w:p w14:paraId="4939E77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4D70950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7311B8C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09EAB3F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344023E4" w14:textId="77777777" w:rsidTr="00696E68">
        <w:trPr>
          <w:trHeight w:val="540"/>
        </w:trPr>
        <w:tc>
          <w:tcPr>
            <w:tcW w:w="708" w:type="dxa"/>
            <w:noWrap/>
          </w:tcPr>
          <w:p w14:paraId="55602BA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170</w:t>
            </w:r>
          </w:p>
        </w:tc>
        <w:tc>
          <w:tcPr>
            <w:tcW w:w="1702" w:type="dxa"/>
            <w:vAlign w:val="bottom"/>
            <w:hideMark/>
          </w:tcPr>
          <w:p w14:paraId="6578AB8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Χαρτάκια Αυτοκόλλητα Σημειώσεων</w:t>
            </w:r>
          </w:p>
        </w:tc>
        <w:tc>
          <w:tcPr>
            <w:tcW w:w="1985" w:type="dxa"/>
            <w:noWrap/>
            <w:vAlign w:val="bottom"/>
            <w:hideMark/>
          </w:tcPr>
          <w:p w14:paraId="6158EA1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7,5 Χ 7,5</w:t>
            </w:r>
          </w:p>
        </w:tc>
        <w:tc>
          <w:tcPr>
            <w:tcW w:w="992" w:type="dxa"/>
            <w:noWrap/>
            <w:vAlign w:val="bottom"/>
            <w:hideMark/>
          </w:tcPr>
          <w:p w14:paraId="2B18D62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72DCB50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120</w:t>
            </w:r>
          </w:p>
        </w:tc>
        <w:tc>
          <w:tcPr>
            <w:tcW w:w="1135" w:type="dxa"/>
          </w:tcPr>
          <w:p w14:paraId="1819374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1A6AEDD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332664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0F89CB1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7BEE1171" w14:textId="77777777" w:rsidTr="00696E68">
        <w:trPr>
          <w:trHeight w:val="540"/>
        </w:trPr>
        <w:tc>
          <w:tcPr>
            <w:tcW w:w="708" w:type="dxa"/>
            <w:noWrap/>
          </w:tcPr>
          <w:p w14:paraId="1BADBE1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171</w:t>
            </w:r>
          </w:p>
        </w:tc>
        <w:tc>
          <w:tcPr>
            <w:tcW w:w="1702" w:type="dxa"/>
            <w:vAlign w:val="bottom"/>
            <w:hideMark/>
          </w:tcPr>
          <w:p w14:paraId="73615CA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Χαρτάκια Αυτοκόλλητα Σημειώσεων</w:t>
            </w:r>
          </w:p>
        </w:tc>
        <w:tc>
          <w:tcPr>
            <w:tcW w:w="1985" w:type="dxa"/>
            <w:noWrap/>
            <w:vAlign w:val="bottom"/>
            <w:hideMark/>
          </w:tcPr>
          <w:p w14:paraId="792C61A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Συσκευασία 3 τεμαχίων         1,5 Χ 5,0</w:t>
            </w:r>
          </w:p>
        </w:tc>
        <w:tc>
          <w:tcPr>
            <w:tcW w:w="992" w:type="dxa"/>
            <w:noWrap/>
            <w:vAlign w:val="bottom"/>
            <w:hideMark/>
          </w:tcPr>
          <w:p w14:paraId="36AA848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5" w:type="dxa"/>
            <w:noWrap/>
            <w:vAlign w:val="bottom"/>
          </w:tcPr>
          <w:p w14:paraId="46AA1E0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135" w:type="dxa"/>
          </w:tcPr>
          <w:p w14:paraId="074FED1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20470AF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07D1C8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ABCE6C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23A312B" w14:textId="77777777" w:rsidTr="00696E68">
        <w:trPr>
          <w:trHeight w:val="540"/>
        </w:trPr>
        <w:tc>
          <w:tcPr>
            <w:tcW w:w="708" w:type="dxa"/>
            <w:noWrap/>
          </w:tcPr>
          <w:p w14:paraId="7720223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172</w:t>
            </w:r>
          </w:p>
        </w:tc>
        <w:tc>
          <w:tcPr>
            <w:tcW w:w="1702" w:type="dxa"/>
            <w:vAlign w:val="bottom"/>
            <w:hideMark/>
          </w:tcPr>
          <w:p w14:paraId="26CEB10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Χαρτί Ρολό Μέτρου</w:t>
            </w:r>
          </w:p>
        </w:tc>
        <w:tc>
          <w:tcPr>
            <w:tcW w:w="1985" w:type="dxa"/>
            <w:noWrap/>
            <w:vAlign w:val="bottom"/>
            <w:hideMark/>
          </w:tcPr>
          <w:p w14:paraId="6269B01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Μπλέ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χρώμα (8 κιλών)</w:t>
            </w:r>
          </w:p>
        </w:tc>
        <w:tc>
          <w:tcPr>
            <w:tcW w:w="992" w:type="dxa"/>
            <w:noWrap/>
            <w:vAlign w:val="bottom"/>
            <w:hideMark/>
          </w:tcPr>
          <w:p w14:paraId="0B95EAD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Ρολό</w:t>
            </w:r>
          </w:p>
        </w:tc>
        <w:tc>
          <w:tcPr>
            <w:tcW w:w="1275" w:type="dxa"/>
            <w:noWrap/>
            <w:vAlign w:val="bottom"/>
          </w:tcPr>
          <w:p w14:paraId="115F8E6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135" w:type="dxa"/>
          </w:tcPr>
          <w:p w14:paraId="19E5E94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2432C13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4A2B9AA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05D89E3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9C2A8D6" w14:textId="77777777" w:rsidTr="00696E68">
        <w:trPr>
          <w:trHeight w:val="540"/>
        </w:trPr>
        <w:tc>
          <w:tcPr>
            <w:tcW w:w="708" w:type="dxa"/>
            <w:noWrap/>
          </w:tcPr>
          <w:p w14:paraId="6D7D174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173</w:t>
            </w:r>
          </w:p>
        </w:tc>
        <w:tc>
          <w:tcPr>
            <w:tcW w:w="1702" w:type="dxa"/>
            <w:vAlign w:val="bottom"/>
            <w:hideMark/>
          </w:tcPr>
          <w:p w14:paraId="72F23A9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Χαρτοθήκη Πλαστική </w:t>
            </w:r>
          </w:p>
        </w:tc>
        <w:tc>
          <w:tcPr>
            <w:tcW w:w="1985" w:type="dxa"/>
            <w:noWrap/>
            <w:vAlign w:val="bottom"/>
            <w:hideMark/>
          </w:tcPr>
          <w:p w14:paraId="51BF416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Πλαστική θήκη (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σκαφάκι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) για μεγέθη Α4</w:t>
            </w:r>
          </w:p>
        </w:tc>
        <w:tc>
          <w:tcPr>
            <w:tcW w:w="992" w:type="dxa"/>
            <w:noWrap/>
            <w:vAlign w:val="bottom"/>
            <w:hideMark/>
          </w:tcPr>
          <w:p w14:paraId="313DA27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248EFEC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135" w:type="dxa"/>
          </w:tcPr>
          <w:p w14:paraId="1CD11E0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1D7A483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7732277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5A221D1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2FDA3334" w14:textId="77777777" w:rsidTr="00696E68">
        <w:trPr>
          <w:trHeight w:val="540"/>
        </w:trPr>
        <w:tc>
          <w:tcPr>
            <w:tcW w:w="708" w:type="dxa"/>
            <w:noWrap/>
          </w:tcPr>
          <w:p w14:paraId="6BD3FD6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174</w:t>
            </w:r>
          </w:p>
        </w:tc>
        <w:tc>
          <w:tcPr>
            <w:tcW w:w="1702" w:type="dxa"/>
            <w:vAlign w:val="bottom"/>
            <w:hideMark/>
          </w:tcPr>
          <w:p w14:paraId="3EACFBD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Χαρτοκόπτης</w:t>
            </w:r>
          </w:p>
        </w:tc>
        <w:tc>
          <w:tcPr>
            <w:tcW w:w="1985" w:type="dxa"/>
            <w:noWrap/>
            <w:vAlign w:val="bottom"/>
            <w:hideMark/>
          </w:tcPr>
          <w:p w14:paraId="0D46FD9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Κανονικός</w:t>
            </w:r>
          </w:p>
        </w:tc>
        <w:tc>
          <w:tcPr>
            <w:tcW w:w="992" w:type="dxa"/>
            <w:noWrap/>
            <w:vAlign w:val="bottom"/>
            <w:hideMark/>
          </w:tcPr>
          <w:p w14:paraId="777C4FF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7713BD9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135" w:type="dxa"/>
          </w:tcPr>
          <w:p w14:paraId="4B5C6EF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3419ED5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1B32D3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1DABEE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65D5B4B3" w14:textId="77777777" w:rsidTr="00696E68">
        <w:trPr>
          <w:trHeight w:val="540"/>
        </w:trPr>
        <w:tc>
          <w:tcPr>
            <w:tcW w:w="708" w:type="dxa"/>
            <w:noWrap/>
          </w:tcPr>
          <w:p w14:paraId="60EB2DD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175</w:t>
            </w:r>
          </w:p>
        </w:tc>
        <w:tc>
          <w:tcPr>
            <w:tcW w:w="1702" w:type="dxa"/>
            <w:vAlign w:val="bottom"/>
            <w:hideMark/>
          </w:tcPr>
          <w:p w14:paraId="3949F2F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Χαρτόνι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Κάνσον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64FB86A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Διάφορα Χρώματα   50Χ70  220gr                                        </w:t>
            </w:r>
          </w:p>
        </w:tc>
        <w:tc>
          <w:tcPr>
            <w:tcW w:w="992" w:type="dxa"/>
            <w:noWrap/>
            <w:vAlign w:val="bottom"/>
            <w:hideMark/>
          </w:tcPr>
          <w:p w14:paraId="2068F3E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7562CDB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135" w:type="dxa"/>
          </w:tcPr>
          <w:p w14:paraId="6A7A168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68BE41F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65F6225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E90032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56F469FE" w14:textId="77777777" w:rsidTr="00696E68">
        <w:trPr>
          <w:trHeight w:val="540"/>
        </w:trPr>
        <w:tc>
          <w:tcPr>
            <w:tcW w:w="708" w:type="dxa"/>
            <w:noWrap/>
          </w:tcPr>
          <w:p w14:paraId="5282267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176</w:t>
            </w:r>
          </w:p>
        </w:tc>
        <w:tc>
          <w:tcPr>
            <w:tcW w:w="1702" w:type="dxa"/>
            <w:vAlign w:val="bottom"/>
            <w:hideMark/>
          </w:tcPr>
          <w:p w14:paraId="6609C11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Ψαλίδι</w:t>
            </w:r>
          </w:p>
        </w:tc>
        <w:tc>
          <w:tcPr>
            <w:tcW w:w="1985" w:type="dxa"/>
            <w:noWrap/>
            <w:vAlign w:val="bottom"/>
            <w:hideMark/>
          </w:tcPr>
          <w:p w14:paraId="1F40D1B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Μεσαίου μεγέθους</w:t>
            </w:r>
          </w:p>
        </w:tc>
        <w:tc>
          <w:tcPr>
            <w:tcW w:w="992" w:type="dxa"/>
            <w:noWrap/>
            <w:vAlign w:val="bottom"/>
            <w:hideMark/>
          </w:tcPr>
          <w:p w14:paraId="14B93A5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5" w:type="dxa"/>
            <w:noWrap/>
            <w:vAlign w:val="bottom"/>
          </w:tcPr>
          <w:p w14:paraId="20FFB03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1135" w:type="dxa"/>
          </w:tcPr>
          <w:p w14:paraId="0C17DF9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0AE93A6A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30729B7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37C335D1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56499754" w14:textId="77777777" w:rsidTr="00696E68">
        <w:trPr>
          <w:trHeight w:val="540"/>
        </w:trPr>
        <w:tc>
          <w:tcPr>
            <w:tcW w:w="6662" w:type="dxa"/>
            <w:gridSpan w:val="5"/>
            <w:noWrap/>
          </w:tcPr>
          <w:p w14:paraId="799311A8" w14:textId="77777777" w:rsidR="0026596A" w:rsidRPr="00461A7E" w:rsidRDefault="0026596A" w:rsidP="00696E6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14:paraId="1A1958D0" w14:textId="77777777" w:rsidR="0026596A" w:rsidRPr="00461A7E" w:rsidRDefault="0026596A" w:rsidP="00696E6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ΓΕΝΙΚΟ ΣΥΝΟΛΟ</w:t>
            </w:r>
          </w:p>
        </w:tc>
        <w:tc>
          <w:tcPr>
            <w:tcW w:w="1135" w:type="dxa"/>
          </w:tcPr>
          <w:p w14:paraId="5970E3E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5AE4D60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7F4EAE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153" w:type="dxa"/>
          </w:tcPr>
          <w:p w14:paraId="29E521A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</w:tbl>
    <w:p w14:paraId="603F552B" w14:textId="77777777" w:rsidR="0026596A" w:rsidRPr="00461A7E" w:rsidRDefault="0026596A" w:rsidP="0026596A">
      <w:pPr>
        <w:suppressAutoHyphens w:val="0"/>
        <w:spacing w:after="0"/>
        <w:rPr>
          <w:rFonts w:asciiTheme="minorHAnsi" w:eastAsia="SimSun" w:hAnsiTheme="minorHAnsi" w:cstheme="minorHAnsi"/>
          <w:sz w:val="20"/>
          <w:szCs w:val="20"/>
          <w:lang w:val="el-GR" w:eastAsia="el-GR"/>
        </w:rPr>
      </w:pPr>
    </w:p>
    <w:p w14:paraId="78B342C9" w14:textId="77777777" w:rsidR="0026596A" w:rsidRPr="00461A7E" w:rsidRDefault="0026596A" w:rsidP="0026596A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60" w:lineRule="auto"/>
        <w:ind w:left="-90"/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</w:pPr>
      <w:r w:rsidRPr="00461A7E"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  <w:t>ΗΜΕΡΟΜΗΝΙΑ                                                             ΥΠΟΓΡΑΦΗ ΟΙΚΟΝΟΜΙΚΟΥ ΦΟΡΕΑ</w:t>
      </w:r>
    </w:p>
    <w:p w14:paraId="10161601" w14:textId="77777777" w:rsidR="0026596A" w:rsidRPr="00461A7E" w:rsidRDefault="0026596A" w:rsidP="0026596A">
      <w:pPr>
        <w:keepNext/>
        <w:pBdr>
          <w:bottom w:val="single" w:sz="8" w:space="1" w:color="000080"/>
        </w:pBdr>
        <w:tabs>
          <w:tab w:val="left" w:pos="0"/>
        </w:tabs>
        <w:suppressAutoHyphens w:val="0"/>
        <w:spacing w:before="57" w:after="57"/>
        <w:outlineLvl w:val="1"/>
        <w:rPr>
          <w:rFonts w:asciiTheme="minorHAnsi" w:hAnsiTheme="minorHAnsi" w:cstheme="minorHAnsi"/>
          <w:b/>
          <w:color w:val="002060"/>
          <w:sz w:val="20"/>
          <w:szCs w:val="20"/>
          <w:lang w:val="el-GR" w:eastAsia="el-GR"/>
        </w:rPr>
      </w:pPr>
      <w:r w:rsidRPr="00461A7E">
        <w:rPr>
          <w:rFonts w:asciiTheme="minorHAnsi" w:hAnsiTheme="minorHAnsi" w:cstheme="minorHAnsi"/>
          <w:b/>
          <w:color w:val="002060"/>
          <w:sz w:val="20"/>
          <w:szCs w:val="20"/>
          <w:lang w:val="el-GR" w:eastAsia="el-GR"/>
        </w:rPr>
        <w:t xml:space="preserve">ΠΑΡΑΡΤΗΜΑ ΙΙΙ –  ΥΠΟΔΕΙΓΜΑ ΟΙΚΟΝΟΜΙΚΗΣ ΠΡΟΣΦΟΡΑΣ  </w:t>
      </w:r>
    </w:p>
    <w:p w14:paraId="3A56D6F1" w14:textId="77777777" w:rsidR="0026596A" w:rsidRPr="00461A7E" w:rsidRDefault="0026596A" w:rsidP="0026596A">
      <w:pPr>
        <w:keepNext/>
        <w:suppressAutoHyphens w:val="0"/>
        <w:spacing w:after="0"/>
        <w:outlineLvl w:val="2"/>
        <w:rPr>
          <w:rFonts w:asciiTheme="minorHAnsi" w:hAnsiTheme="minorHAnsi" w:cstheme="minorHAnsi"/>
          <w:b/>
          <w:i/>
          <w:iCs/>
          <w:sz w:val="20"/>
          <w:szCs w:val="20"/>
          <w:lang w:val="el-GR" w:eastAsia="en-US"/>
        </w:rPr>
      </w:pPr>
    </w:p>
    <w:p w14:paraId="3080A655" w14:textId="77777777" w:rsidR="0026596A" w:rsidRPr="00461A7E" w:rsidRDefault="0026596A" w:rsidP="0026596A">
      <w:pPr>
        <w:keepNext/>
        <w:suppressAutoHyphens w:val="0"/>
        <w:spacing w:after="0"/>
        <w:outlineLvl w:val="2"/>
        <w:rPr>
          <w:rFonts w:asciiTheme="minorHAnsi" w:hAnsiTheme="minorHAnsi" w:cstheme="minorHAnsi"/>
          <w:b/>
          <w:sz w:val="20"/>
          <w:szCs w:val="20"/>
          <w:lang w:val="el-GR" w:eastAsia="en-US"/>
        </w:rPr>
      </w:pPr>
      <w:r w:rsidRPr="00461A7E">
        <w:rPr>
          <w:rFonts w:asciiTheme="minorHAnsi" w:hAnsiTheme="minorHAnsi" w:cstheme="minorHAnsi"/>
          <w:b/>
          <w:i/>
          <w:iCs/>
          <w:sz w:val="20"/>
          <w:szCs w:val="20"/>
          <w:lang w:val="el-GR" w:eastAsia="en-US"/>
        </w:rPr>
        <w:t xml:space="preserve">Για την προμήθεια γραφικής ύλης, </w:t>
      </w:r>
      <w:proofErr w:type="spellStart"/>
      <w:r w:rsidRPr="00461A7E">
        <w:rPr>
          <w:rFonts w:asciiTheme="minorHAnsi" w:hAnsiTheme="minorHAnsi" w:cstheme="minorHAnsi"/>
          <w:b/>
          <w:i/>
          <w:iCs/>
          <w:sz w:val="20"/>
          <w:szCs w:val="20"/>
          <w:lang w:val="el-GR" w:eastAsia="en-US"/>
        </w:rPr>
        <w:t>μικροεξοπλισμού</w:t>
      </w:r>
      <w:proofErr w:type="spellEnd"/>
      <w:r w:rsidRPr="00461A7E">
        <w:rPr>
          <w:rFonts w:asciiTheme="minorHAnsi" w:hAnsiTheme="minorHAnsi" w:cstheme="minorHAnsi"/>
          <w:b/>
          <w:i/>
          <w:iCs/>
          <w:sz w:val="20"/>
          <w:szCs w:val="20"/>
          <w:lang w:val="el-GR" w:eastAsia="en-US"/>
        </w:rPr>
        <w:t xml:space="preserve"> γραφείων και φωτοαντιγραφικού χαρτιού για τις ανάγκες των υπηρεσιών της ΠΕ Χανίων 202</w:t>
      </w:r>
      <w:r>
        <w:rPr>
          <w:rFonts w:asciiTheme="minorHAnsi" w:hAnsiTheme="minorHAnsi" w:cstheme="minorHAnsi"/>
          <w:b/>
          <w:i/>
          <w:iCs/>
          <w:sz w:val="20"/>
          <w:szCs w:val="20"/>
          <w:lang w:val="el-GR" w:eastAsia="en-US"/>
        </w:rPr>
        <w:t>6</w:t>
      </w:r>
      <w:r w:rsidRPr="00461A7E">
        <w:rPr>
          <w:rFonts w:asciiTheme="minorHAnsi" w:hAnsiTheme="minorHAnsi" w:cstheme="minorHAnsi"/>
          <w:b/>
          <w:i/>
          <w:iCs/>
          <w:sz w:val="20"/>
          <w:szCs w:val="20"/>
          <w:lang w:val="el-GR" w:eastAsia="en-US"/>
        </w:rPr>
        <w:t>, συνολικού προϋπολογισμού ΟΜΑΔΑ Β – ΦΩΤΟΑΝΤΙΓΡΑΦΙΚΟ ΧΑΡΤΙ  με ΦΠΑ 24%  20.000,00 €</w:t>
      </w:r>
    </w:p>
    <w:p w14:paraId="5279C8FE" w14:textId="77777777" w:rsidR="0026596A" w:rsidRPr="00461A7E" w:rsidRDefault="0026596A" w:rsidP="0026596A">
      <w:pPr>
        <w:suppressAutoHyphens w:val="0"/>
        <w:spacing w:after="0" w:line="360" w:lineRule="auto"/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</w:pPr>
      <w:r w:rsidRPr="00461A7E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>Ο</w:t>
      </w:r>
      <w:r w:rsidRPr="00461A7E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ab/>
        <w:t>………………….……………………………………………………….., ως νόμιμος εκπρόσωπος της εταιρείας με την επωνυμία………………………… (σε περίπτωση νομικού προσώπου)  με ΑΦΜ: …………….., Δ.Ο.Υ.: ………..</w:t>
      </w:r>
      <w:r w:rsidRPr="00461A7E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ab/>
        <w:t xml:space="preserve">(έδρα……………………………. οδός …….………………….. αριθμός …………… Τ.Κ. …………..    </w:t>
      </w:r>
      <w:proofErr w:type="spellStart"/>
      <w:r w:rsidRPr="00461A7E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>τηλ</w:t>
      </w:r>
      <w:proofErr w:type="spellEnd"/>
      <w:r w:rsidRPr="00461A7E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 xml:space="preserve">. ……………………), αφού έλαβα γνώση της </w:t>
      </w:r>
      <w:proofErr w:type="spellStart"/>
      <w:r w:rsidRPr="00461A7E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>αρ</w:t>
      </w:r>
      <w:proofErr w:type="spellEnd"/>
      <w:r w:rsidRPr="00461A7E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 xml:space="preserve">. </w:t>
      </w:r>
      <w:proofErr w:type="spellStart"/>
      <w:r w:rsidRPr="00461A7E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>πρωτ</w:t>
      </w:r>
      <w:proofErr w:type="spellEnd"/>
      <w:r w:rsidRPr="00461A7E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>. ……………../202</w:t>
      </w:r>
      <w:r w:rsidRPr="00EA6025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>5</w:t>
      </w:r>
      <w:r w:rsidRPr="00461A7E">
        <w:rPr>
          <w:rFonts w:asciiTheme="minorHAnsi" w:hAnsiTheme="minorHAnsi" w:cstheme="minorHAnsi"/>
          <w:bCs/>
          <w:color w:val="000000"/>
          <w:sz w:val="20"/>
          <w:szCs w:val="20"/>
          <w:lang w:val="el-GR" w:eastAsia="en-US"/>
        </w:rPr>
        <w:t xml:space="preserve"> διακήρυξης, υποβάλλω την παρούσα προσφορά για την ΟΜΑΔΑ Β-ΦΩΤΟΑΝΤΙΓΡΑΦΙΚΟ ΧΑΡΤΙ και δηλώνω ότι: α) αποδέχομαι πλήρως και χωρίς επιφύλαξη όλους τους όρους της διακήρυξης, β) η προσφερόμενη τιμή ισχύει έως την ολοκλήρωση της σύμβασης και γ) στην τιμή συμπεριλαμβάνονται οι υπέρ τρίτων καθώς και κάθε άλλη επιβάρυνση για την οριστική παράδοση όπως ορίζεται στην σχετική προκήρυξη</w:t>
      </w:r>
    </w:p>
    <w:p w14:paraId="2520A85E" w14:textId="77777777" w:rsidR="0026596A" w:rsidRDefault="0026596A" w:rsidP="0026596A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60" w:lineRule="auto"/>
        <w:ind w:left="-90"/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</w:pPr>
    </w:p>
    <w:p w14:paraId="70E7EDCB" w14:textId="77777777" w:rsidR="0026596A" w:rsidRDefault="0026596A" w:rsidP="0026596A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60" w:lineRule="auto"/>
        <w:ind w:left="-90"/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</w:pPr>
    </w:p>
    <w:p w14:paraId="0C9A882C" w14:textId="77777777" w:rsidR="0026596A" w:rsidRDefault="0026596A" w:rsidP="0026596A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60" w:lineRule="auto"/>
        <w:ind w:left="-90"/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</w:pPr>
    </w:p>
    <w:p w14:paraId="1F66CA8A" w14:textId="77777777" w:rsidR="0026596A" w:rsidRPr="00461A7E" w:rsidRDefault="0026596A" w:rsidP="0026596A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60" w:lineRule="auto"/>
        <w:ind w:left="-90"/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</w:pPr>
    </w:p>
    <w:p w14:paraId="4574DFB5" w14:textId="77777777" w:rsidR="0026596A" w:rsidRPr="00461A7E" w:rsidRDefault="0026596A" w:rsidP="0026596A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60" w:lineRule="auto"/>
        <w:ind w:left="-90"/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</w:pPr>
      <w:r w:rsidRPr="00461A7E"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  <w:t>ΟΜΑΔΑ Β: ΦΩΤΟΑΝΤΙΓΡΑΦΙΚΟ ΧΑΡΤΙ</w:t>
      </w:r>
    </w:p>
    <w:tbl>
      <w:tblPr>
        <w:tblW w:w="11076" w:type="dxa"/>
        <w:tblInd w:w="-743" w:type="dxa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1985"/>
        <w:gridCol w:w="992"/>
        <w:gridCol w:w="1275"/>
        <w:gridCol w:w="1135"/>
        <w:gridCol w:w="1276"/>
        <w:gridCol w:w="992"/>
        <w:gridCol w:w="1011"/>
      </w:tblGrid>
      <w:tr w:rsidR="0026596A" w:rsidRPr="00461A7E" w14:paraId="440BFB20" w14:textId="77777777" w:rsidTr="00696E68">
        <w:trPr>
          <w:trHeight w:val="540"/>
        </w:trPr>
        <w:tc>
          <w:tcPr>
            <w:tcW w:w="708" w:type="dxa"/>
            <w:noWrap/>
          </w:tcPr>
          <w:p w14:paraId="2FB6F8D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1702" w:type="dxa"/>
            <w:vAlign w:val="bottom"/>
          </w:tcPr>
          <w:p w14:paraId="19756B5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Είδος</w:t>
            </w:r>
          </w:p>
        </w:tc>
        <w:tc>
          <w:tcPr>
            <w:tcW w:w="1985" w:type="dxa"/>
            <w:noWrap/>
            <w:vAlign w:val="bottom"/>
          </w:tcPr>
          <w:p w14:paraId="48A469A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Περιγραφή χαρακτηριστικών</w:t>
            </w:r>
          </w:p>
        </w:tc>
        <w:tc>
          <w:tcPr>
            <w:tcW w:w="992" w:type="dxa"/>
            <w:noWrap/>
            <w:vAlign w:val="bottom"/>
          </w:tcPr>
          <w:p w14:paraId="6677406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Μονάδα Μέτρησης</w:t>
            </w:r>
          </w:p>
        </w:tc>
        <w:tc>
          <w:tcPr>
            <w:tcW w:w="1275" w:type="dxa"/>
            <w:noWrap/>
            <w:vAlign w:val="bottom"/>
          </w:tcPr>
          <w:p w14:paraId="07EF9E5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Ποσότητα</w:t>
            </w:r>
          </w:p>
        </w:tc>
        <w:tc>
          <w:tcPr>
            <w:tcW w:w="1135" w:type="dxa"/>
          </w:tcPr>
          <w:p w14:paraId="0E9A5C68" w14:textId="77777777" w:rsidR="0026596A" w:rsidRPr="004445A1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Τιμή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μονάδος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χωρίς ΦΠΑ</w:t>
            </w:r>
          </w:p>
        </w:tc>
        <w:tc>
          <w:tcPr>
            <w:tcW w:w="1276" w:type="dxa"/>
          </w:tcPr>
          <w:p w14:paraId="52D7AB5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36D607B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011" w:type="dxa"/>
          </w:tcPr>
          <w:p w14:paraId="4BF2FE2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7D351E68" w14:textId="77777777" w:rsidTr="00696E68">
        <w:trPr>
          <w:trHeight w:val="540"/>
        </w:trPr>
        <w:tc>
          <w:tcPr>
            <w:tcW w:w="708" w:type="dxa"/>
            <w:noWrap/>
          </w:tcPr>
          <w:p w14:paraId="1AADCAE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702" w:type="dxa"/>
            <w:vAlign w:val="bottom"/>
            <w:hideMark/>
          </w:tcPr>
          <w:p w14:paraId="184CBB7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Φωτοαντιγραφικό χαρτί </w:t>
            </w:r>
          </w:p>
        </w:tc>
        <w:tc>
          <w:tcPr>
            <w:tcW w:w="1985" w:type="dxa"/>
            <w:noWrap/>
            <w:vAlign w:val="bottom"/>
            <w:hideMark/>
          </w:tcPr>
          <w:p w14:paraId="52C0474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 Λευκό τύπου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elite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, Α3 Χ 500 φύλλα δεσμίδας, 80 </w:t>
            </w: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g</w:t>
            </w: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/</w:t>
            </w: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m</w:t>
            </w: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357C3FF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Δεσμίδα 500 φύλλων</w:t>
            </w:r>
          </w:p>
        </w:tc>
        <w:tc>
          <w:tcPr>
            <w:tcW w:w="1275" w:type="dxa"/>
            <w:noWrap/>
            <w:vAlign w:val="bottom"/>
          </w:tcPr>
          <w:p w14:paraId="7AAEF59E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1135" w:type="dxa"/>
          </w:tcPr>
          <w:p w14:paraId="25119726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2EE0643F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71729DC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011" w:type="dxa"/>
          </w:tcPr>
          <w:p w14:paraId="551AB8EC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C92676C" w14:textId="77777777" w:rsidTr="00696E68">
        <w:trPr>
          <w:trHeight w:val="610"/>
        </w:trPr>
        <w:tc>
          <w:tcPr>
            <w:tcW w:w="708" w:type="dxa"/>
            <w:noWrap/>
          </w:tcPr>
          <w:p w14:paraId="79DC7277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702" w:type="dxa"/>
            <w:hideMark/>
          </w:tcPr>
          <w:p w14:paraId="192034A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Φωτοαντιγραφικό χαρτί </w:t>
            </w:r>
          </w:p>
        </w:tc>
        <w:tc>
          <w:tcPr>
            <w:tcW w:w="1985" w:type="dxa"/>
            <w:noWrap/>
            <w:hideMark/>
          </w:tcPr>
          <w:p w14:paraId="039069B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 Λευκό τύπου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elite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, Α4 Χ 500 </w:t>
            </w: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g</w:t>
            </w: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/</w:t>
            </w: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m</w:t>
            </w: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6339DA4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Δεσμίδα 500 φύλλων</w:t>
            </w:r>
          </w:p>
        </w:tc>
        <w:tc>
          <w:tcPr>
            <w:tcW w:w="1275" w:type="dxa"/>
            <w:noWrap/>
          </w:tcPr>
          <w:p w14:paraId="15337D77" w14:textId="77777777" w:rsidR="0026596A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2800</w:t>
            </w:r>
          </w:p>
          <w:p w14:paraId="7360EC62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35" w:type="dxa"/>
          </w:tcPr>
          <w:p w14:paraId="6859679B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48E896D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1DEEFD9D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011" w:type="dxa"/>
          </w:tcPr>
          <w:p w14:paraId="74842528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26596A" w:rsidRPr="00461A7E" w14:paraId="00A2615E" w14:textId="77777777" w:rsidTr="00696E68">
        <w:trPr>
          <w:trHeight w:val="540"/>
        </w:trPr>
        <w:tc>
          <w:tcPr>
            <w:tcW w:w="6662" w:type="dxa"/>
            <w:gridSpan w:val="5"/>
            <w:noWrap/>
          </w:tcPr>
          <w:p w14:paraId="67963F52" w14:textId="77777777" w:rsidR="0026596A" w:rsidRPr="00461A7E" w:rsidRDefault="0026596A" w:rsidP="00696E6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14:paraId="0A0829A0" w14:textId="77777777" w:rsidR="0026596A" w:rsidRPr="00461A7E" w:rsidRDefault="0026596A" w:rsidP="00696E6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ΓΕΝΙΚΟ ΣΥΝΟΛΟ</w:t>
            </w:r>
          </w:p>
        </w:tc>
        <w:tc>
          <w:tcPr>
            <w:tcW w:w="1135" w:type="dxa"/>
          </w:tcPr>
          <w:p w14:paraId="763183C3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</w:tcPr>
          <w:p w14:paraId="6498C939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92" w:type="dxa"/>
          </w:tcPr>
          <w:p w14:paraId="546C7370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011" w:type="dxa"/>
          </w:tcPr>
          <w:p w14:paraId="5F956075" w14:textId="77777777" w:rsidR="0026596A" w:rsidRPr="00461A7E" w:rsidRDefault="0026596A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</w:tbl>
    <w:p w14:paraId="707E0619" w14:textId="77777777" w:rsidR="0026596A" w:rsidRPr="00461A7E" w:rsidRDefault="0026596A" w:rsidP="0026596A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60" w:lineRule="auto"/>
        <w:ind w:left="-90"/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</w:pPr>
    </w:p>
    <w:p w14:paraId="2DBCDAB4" w14:textId="77777777" w:rsidR="0026596A" w:rsidRPr="00461A7E" w:rsidRDefault="0026596A" w:rsidP="0026596A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60" w:lineRule="auto"/>
        <w:ind w:left="-90"/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</w:pPr>
      <w:r w:rsidRPr="00461A7E"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  <w:t xml:space="preserve">                   ΗΜΕΡΟΜΗΝΙΑ                                                             ΥΠΟΓΡΑΦΗ ΟΙΚΟΝΟΜΙΚΟΥ ΦΟΡΕΑ</w:t>
      </w:r>
    </w:p>
    <w:p w14:paraId="411F06E1" w14:textId="77777777" w:rsidR="0026596A" w:rsidRPr="00461A7E" w:rsidRDefault="0026596A" w:rsidP="0026596A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60" w:lineRule="auto"/>
        <w:ind w:left="-90"/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</w:pPr>
    </w:p>
    <w:p w14:paraId="2184BE48" w14:textId="77777777" w:rsidR="00A8017F" w:rsidRDefault="00A8017F"/>
    <w:sectPr w:rsidR="00A801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0" w15:restartNumberingAfterBreak="0">
    <w:nsid w:val="1A266A05"/>
    <w:multiLevelType w:val="hybridMultilevel"/>
    <w:tmpl w:val="184A50BE"/>
    <w:lvl w:ilvl="0" w:tplc="761458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34C5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1659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4AF7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D63A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8A2B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6E25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B418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AC10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31F99"/>
    <w:multiLevelType w:val="hybridMultilevel"/>
    <w:tmpl w:val="3A0E7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D5EB9"/>
    <w:multiLevelType w:val="hybridMultilevel"/>
    <w:tmpl w:val="418CF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C32FA"/>
    <w:multiLevelType w:val="hybridMultilevel"/>
    <w:tmpl w:val="C4A463F0"/>
    <w:lvl w:ilvl="0" w:tplc="5844A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9650A4" w:tentative="1">
      <w:start w:val="1"/>
      <w:numFmt w:val="lowerLetter"/>
      <w:lvlText w:val="%2."/>
      <w:lvlJc w:val="left"/>
      <w:pPr>
        <w:ind w:left="1440" w:hanging="360"/>
      </w:pPr>
    </w:lvl>
    <w:lvl w:ilvl="2" w:tplc="12A2109C" w:tentative="1">
      <w:start w:val="1"/>
      <w:numFmt w:val="lowerRoman"/>
      <w:lvlText w:val="%3."/>
      <w:lvlJc w:val="right"/>
      <w:pPr>
        <w:ind w:left="2160" w:hanging="180"/>
      </w:pPr>
    </w:lvl>
    <w:lvl w:ilvl="3" w:tplc="84AC28FA" w:tentative="1">
      <w:start w:val="1"/>
      <w:numFmt w:val="decimal"/>
      <w:lvlText w:val="%4."/>
      <w:lvlJc w:val="left"/>
      <w:pPr>
        <w:ind w:left="2880" w:hanging="360"/>
      </w:pPr>
    </w:lvl>
    <w:lvl w:ilvl="4" w:tplc="450C57CE" w:tentative="1">
      <w:start w:val="1"/>
      <w:numFmt w:val="lowerLetter"/>
      <w:lvlText w:val="%5."/>
      <w:lvlJc w:val="left"/>
      <w:pPr>
        <w:ind w:left="3600" w:hanging="360"/>
      </w:pPr>
    </w:lvl>
    <w:lvl w:ilvl="5" w:tplc="DF94BFC8" w:tentative="1">
      <w:start w:val="1"/>
      <w:numFmt w:val="lowerRoman"/>
      <w:lvlText w:val="%6."/>
      <w:lvlJc w:val="right"/>
      <w:pPr>
        <w:ind w:left="4320" w:hanging="180"/>
      </w:pPr>
    </w:lvl>
    <w:lvl w:ilvl="6" w:tplc="F120F1AA" w:tentative="1">
      <w:start w:val="1"/>
      <w:numFmt w:val="decimal"/>
      <w:lvlText w:val="%7."/>
      <w:lvlJc w:val="left"/>
      <w:pPr>
        <w:ind w:left="5040" w:hanging="360"/>
      </w:pPr>
    </w:lvl>
    <w:lvl w:ilvl="7" w:tplc="BC627410" w:tentative="1">
      <w:start w:val="1"/>
      <w:numFmt w:val="lowerLetter"/>
      <w:lvlText w:val="%8."/>
      <w:lvlJc w:val="left"/>
      <w:pPr>
        <w:ind w:left="5760" w:hanging="360"/>
      </w:pPr>
    </w:lvl>
    <w:lvl w:ilvl="8" w:tplc="F5846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01F4E"/>
    <w:multiLevelType w:val="hybridMultilevel"/>
    <w:tmpl w:val="6F06BC02"/>
    <w:lvl w:ilvl="0" w:tplc="38600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40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08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0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2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A3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8D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A9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A8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417F8"/>
    <w:multiLevelType w:val="hybridMultilevel"/>
    <w:tmpl w:val="FFFFFFFF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17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</w:lvl>
    <w:lvl w:ilvl="3" w:tplc="F490B8BE" w:tentative="1">
      <w:start w:val="1"/>
      <w:numFmt w:val="decimal"/>
      <w:lvlText w:val="%4."/>
      <w:lvlJc w:val="left"/>
      <w:pPr>
        <w:ind w:left="2880" w:hanging="360"/>
      </w:p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</w:lvl>
    <w:lvl w:ilvl="6" w:tplc="D1124F28" w:tentative="1">
      <w:start w:val="1"/>
      <w:numFmt w:val="decimal"/>
      <w:lvlText w:val="%7."/>
      <w:lvlJc w:val="left"/>
      <w:pPr>
        <w:ind w:left="5040" w:hanging="360"/>
      </w:p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363604324">
    <w:abstractNumId w:val="0"/>
  </w:num>
  <w:num w:numId="2" w16cid:durableId="318580661">
    <w:abstractNumId w:val="1"/>
  </w:num>
  <w:num w:numId="3" w16cid:durableId="1942447953">
    <w:abstractNumId w:val="2"/>
  </w:num>
  <w:num w:numId="4" w16cid:durableId="1584220541">
    <w:abstractNumId w:val="3"/>
  </w:num>
  <w:num w:numId="5" w16cid:durableId="1873492213">
    <w:abstractNumId w:val="4"/>
  </w:num>
  <w:num w:numId="6" w16cid:durableId="612638323">
    <w:abstractNumId w:val="5"/>
  </w:num>
  <w:num w:numId="7" w16cid:durableId="1010108834">
    <w:abstractNumId w:val="6"/>
  </w:num>
  <w:num w:numId="8" w16cid:durableId="662971556">
    <w:abstractNumId w:val="7"/>
  </w:num>
  <w:num w:numId="9" w16cid:durableId="1751583228">
    <w:abstractNumId w:val="8"/>
  </w:num>
  <w:num w:numId="10" w16cid:durableId="252780247">
    <w:abstractNumId w:val="9"/>
  </w:num>
  <w:num w:numId="11" w16cid:durableId="336426267">
    <w:abstractNumId w:val="20"/>
  </w:num>
  <w:num w:numId="12" w16cid:durableId="823668170">
    <w:abstractNumId w:val="19"/>
  </w:num>
  <w:num w:numId="13" w16cid:durableId="1927109440">
    <w:abstractNumId w:val="14"/>
  </w:num>
  <w:num w:numId="14" w16cid:durableId="1547571049">
    <w:abstractNumId w:val="15"/>
  </w:num>
  <w:num w:numId="15" w16cid:durableId="2094693961">
    <w:abstractNumId w:val="18"/>
  </w:num>
  <w:num w:numId="16" w16cid:durableId="464935524">
    <w:abstractNumId w:val="11"/>
  </w:num>
  <w:num w:numId="17" w16cid:durableId="284385268">
    <w:abstractNumId w:val="10"/>
  </w:num>
  <w:num w:numId="18" w16cid:durableId="1961953293">
    <w:abstractNumId w:val="13"/>
  </w:num>
  <w:num w:numId="19" w16cid:durableId="306975490">
    <w:abstractNumId w:val="17"/>
  </w:num>
  <w:num w:numId="20" w16cid:durableId="2101019678">
    <w:abstractNumId w:val="16"/>
  </w:num>
  <w:num w:numId="21" w16cid:durableId="17444542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6A"/>
    <w:rsid w:val="001C5377"/>
    <w:rsid w:val="0026596A"/>
    <w:rsid w:val="00A8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6C0C"/>
  <w15:chartTrackingRefBased/>
  <w15:docId w15:val="{F46D1EBB-B219-405F-B1B0-54397494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96A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65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5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5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265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265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5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5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5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5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5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265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265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rsid w:val="0026596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26596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6596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6596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6596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659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659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65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5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65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5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6596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596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596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5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6596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596A"/>
    <w:rPr>
      <w:b/>
      <w:bCs/>
      <w:smallCaps/>
      <w:color w:val="0F4761" w:themeColor="accent1" w:themeShade="BF"/>
      <w:spacing w:val="5"/>
    </w:rPr>
  </w:style>
  <w:style w:type="character" w:customStyle="1" w:styleId="WW8Num1z0">
    <w:name w:val="WW8Num1z0"/>
    <w:rsid w:val="0026596A"/>
  </w:style>
  <w:style w:type="character" w:customStyle="1" w:styleId="WW8Num1z1">
    <w:name w:val="WW8Num1z1"/>
    <w:rsid w:val="0026596A"/>
  </w:style>
  <w:style w:type="character" w:customStyle="1" w:styleId="WW8Num1z2">
    <w:name w:val="WW8Num1z2"/>
    <w:rsid w:val="0026596A"/>
  </w:style>
  <w:style w:type="character" w:customStyle="1" w:styleId="WW8Num1z3">
    <w:name w:val="WW8Num1z3"/>
    <w:rsid w:val="0026596A"/>
  </w:style>
  <w:style w:type="character" w:customStyle="1" w:styleId="WW8Num1z4">
    <w:name w:val="WW8Num1z4"/>
    <w:rsid w:val="0026596A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26596A"/>
  </w:style>
  <w:style w:type="character" w:customStyle="1" w:styleId="WW8Num1z6">
    <w:name w:val="WW8Num1z6"/>
    <w:rsid w:val="0026596A"/>
  </w:style>
  <w:style w:type="character" w:customStyle="1" w:styleId="WW8Num1z7">
    <w:name w:val="WW8Num1z7"/>
    <w:rsid w:val="0026596A"/>
  </w:style>
  <w:style w:type="character" w:customStyle="1" w:styleId="WW8Num1z8">
    <w:name w:val="WW8Num1z8"/>
    <w:rsid w:val="0026596A"/>
  </w:style>
  <w:style w:type="character" w:customStyle="1" w:styleId="WW8Num2z0">
    <w:name w:val="WW8Num2z0"/>
    <w:rsid w:val="0026596A"/>
    <w:rPr>
      <w:rFonts w:ascii="Symbol" w:hAnsi="Symbol" w:cs="Symbol"/>
      <w:lang w:val="el-GR"/>
    </w:rPr>
  </w:style>
  <w:style w:type="character" w:customStyle="1" w:styleId="WW8Num3z0">
    <w:name w:val="WW8Num3z0"/>
    <w:rsid w:val="0026596A"/>
    <w:rPr>
      <w:lang w:val="el-GR"/>
    </w:rPr>
  </w:style>
  <w:style w:type="character" w:customStyle="1" w:styleId="WW8Num4z0">
    <w:name w:val="WW8Num4z0"/>
    <w:rsid w:val="0026596A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26596A"/>
    <w:rPr>
      <w:shd w:val="clear" w:color="auto" w:fill="FFFF00"/>
      <w:lang w:val="el-GR"/>
    </w:rPr>
  </w:style>
  <w:style w:type="character" w:customStyle="1" w:styleId="WW8Num6z0">
    <w:name w:val="WW8Num6z0"/>
    <w:rsid w:val="0026596A"/>
    <w:rPr>
      <w:b/>
      <w:bCs/>
      <w:szCs w:val="22"/>
      <w:lang w:val="el-GR"/>
    </w:rPr>
  </w:style>
  <w:style w:type="character" w:customStyle="1" w:styleId="WW8Num6z1">
    <w:name w:val="WW8Num6z1"/>
    <w:rsid w:val="0026596A"/>
  </w:style>
  <w:style w:type="character" w:customStyle="1" w:styleId="WW8Num6z2">
    <w:name w:val="WW8Num6z2"/>
    <w:rsid w:val="0026596A"/>
  </w:style>
  <w:style w:type="character" w:customStyle="1" w:styleId="WW8Num6z3">
    <w:name w:val="WW8Num6z3"/>
    <w:rsid w:val="0026596A"/>
  </w:style>
  <w:style w:type="character" w:customStyle="1" w:styleId="WW8Num6z4">
    <w:name w:val="WW8Num6z4"/>
    <w:rsid w:val="0026596A"/>
  </w:style>
  <w:style w:type="character" w:customStyle="1" w:styleId="WW8Num6z5">
    <w:name w:val="WW8Num6z5"/>
    <w:rsid w:val="0026596A"/>
  </w:style>
  <w:style w:type="character" w:customStyle="1" w:styleId="WW8Num6z6">
    <w:name w:val="WW8Num6z6"/>
    <w:rsid w:val="0026596A"/>
  </w:style>
  <w:style w:type="character" w:customStyle="1" w:styleId="WW8Num6z7">
    <w:name w:val="WW8Num6z7"/>
    <w:rsid w:val="0026596A"/>
  </w:style>
  <w:style w:type="character" w:customStyle="1" w:styleId="WW8Num6z8">
    <w:name w:val="WW8Num6z8"/>
    <w:rsid w:val="0026596A"/>
  </w:style>
  <w:style w:type="character" w:customStyle="1" w:styleId="WW8Num7z0">
    <w:name w:val="WW8Num7z0"/>
    <w:rsid w:val="0026596A"/>
    <w:rPr>
      <w:b/>
      <w:bCs/>
      <w:szCs w:val="22"/>
      <w:lang w:val="el-GR"/>
    </w:rPr>
  </w:style>
  <w:style w:type="character" w:customStyle="1" w:styleId="WW8Num7z1">
    <w:name w:val="WW8Num7z1"/>
    <w:rsid w:val="0026596A"/>
    <w:rPr>
      <w:rFonts w:eastAsia="Calibri"/>
      <w:lang w:val="el-GR"/>
    </w:rPr>
  </w:style>
  <w:style w:type="character" w:customStyle="1" w:styleId="WW8Num7z2">
    <w:name w:val="WW8Num7z2"/>
    <w:rsid w:val="0026596A"/>
  </w:style>
  <w:style w:type="character" w:customStyle="1" w:styleId="WW8Num7z3">
    <w:name w:val="WW8Num7z3"/>
    <w:rsid w:val="0026596A"/>
  </w:style>
  <w:style w:type="character" w:customStyle="1" w:styleId="WW8Num7z4">
    <w:name w:val="WW8Num7z4"/>
    <w:rsid w:val="0026596A"/>
  </w:style>
  <w:style w:type="character" w:customStyle="1" w:styleId="WW8Num7z5">
    <w:name w:val="WW8Num7z5"/>
    <w:rsid w:val="0026596A"/>
  </w:style>
  <w:style w:type="character" w:customStyle="1" w:styleId="WW8Num7z6">
    <w:name w:val="WW8Num7z6"/>
    <w:rsid w:val="0026596A"/>
  </w:style>
  <w:style w:type="character" w:customStyle="1" w:styleId="WW8Num7z7">
    <w:name w:val="WW8Num7z7"/>
    <w:rsid w:val="0026596A"/>
  </w:style>
  <w:style w:type="character" w:customStyle="1" w:styleId="WW8Num7z8">
    <w:name w:val="WW8Num7z8"/>
    <w:rsid w:val="0026596A"/>
  </w:style>
  <w:style w:type="character" w:customStyle="1" w:styleId="WW8Num8z0">
    <w:name w:val="WW8Num8z0"/>
    <w:rsid w:val="0026596A"/>
    <w:rPr>
      <w:rFonts w:ascii="Symbol" w:hAnsi="Symbol" w:cs="OpenSymbol"/>
      <w:color w:val="5B9BD5"/>
    </w:rPr>
  </w:style>
  <w:style w:type="character" w:customStyle="1" w:styleId="WW8Num9z0">
    <w:name w:val="WW8Num9z0"/>
    <w:rsid w:val="0026596A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26596A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26596A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26596A"/>
    <w:rPr>
      <w:rFonts w:ascii="Courier New" w:hAnsi="Courier New" w:cs="Courier New" w:hint="default"/>
    </w:rPr>
  </w:style>
  <w:style w:type="character" w:customStyle="1" w:styleId="WW8Num11z2">
    <w:name w:val="WW8Num11z2"/>
    <w:rsid w:val="0026596A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26596A"/>
  </w:style>
  <w:style w:type="character" w:customStyle="1" w:styleId="WW8Num10z1">
    <w:name w:val="WW8Num10z1"/>
    <w:rsid w:val="0026596A"/>
  </w:style>
  <w:style w:type="character" w:customStyle="1" w:styleId="WW8Num10z2">
    <w:name w:val="WW8Num10z2"/>
    <w:rsid w:val="0026596A"/>
  </w:style>
  <w:style w:type="character" w:customStyle="1" w:styleId="WW8Num10z3">
    <w:name w:val="WW8Num10z3"/>
    <w:rsid w:val="0026596A"/>
  </w:style>
  <w:style w:type="character" w:customStyle="1" w:styleId="WW8Num10z4">
    <w:name w:val="WW8Num10z4"/>
    <w:rsid w:val="0026596A"/>
  </w:style>
  <w:style w:type="character" w:customStyle="1" w:styleId="WW8Num10z5">
    <w:name w:val="WW8Num10z5"/>
    <w:rsid w:val="0026596A"/>
  </w:style>
  <w:style w:type="character" w:customStyle="1" w:styleId="WW8Num10z6">
    <w:name w:val="WW8Num10z6"/>
    <w:rsid w:val="0026596A"/>
  </w:style>
  <w:style w:type="character" w:customStyle="1" w:styleId="WW8Num10z7">
    <w:name w:val="WW8Num10z7"/>
    <w:rsid w:val="0026596A"/>
  </w:style>
  <w:style w:type="character" w:customStyle="1" w:styleId="WW8Num10z8">
    <w:name w:val="WW8Num10z8"/>
    <w:rsid w:val="0026596A"/>
  </w:style>
  <w:style w:type="character" w:customStyle="1" w:styleId="WW-">
    <w:name w:val="WW-Προεπιλεγμένη γραμματοσειρά"/>
    <w:rsid w:val="0026596A"/>
  </w:style>
  <w:style w:type="character" w:customStyle="1" w:styleId="WW-DefaultParagraphFont">
    <w:name w:val="WW-Default Paragraph Font"/>
    <w:rsid w:val="0026596A"/>
  </w:style>
  <w:style w:type="character" w:customStyle="1" w:styleId="WW8Num8z1">
    <w:name w:val="WW8Num8z1"/>
    <w:rsid w:val="0026596A"/>
    <w:rPr>
      <w:rFonts w:eastAsia="Calibri"/>
      <w:lang w:val="el-GR"/>
    </w:rPr>
  </w:style>
  <w:style w:type="character" w:customStyle="1" w:styleId="WW8Num8z2">
    <w:name w:val="WW8Num8z2"/>
    <w:rsid w:val="0026596A"/>
  </w:style>
  <w:style w:type="character" w:customStyle="1" w:styleId="WW8Num8z3">
    <w:name w:val="WW8Num8z3"/>
    <w:rsid w:val="0026596A"/>
  </w:style>
  <w:style w:type="character" w:customStyle="1" w:styleId="WW8Num8z4">
    <w:name w:val="WW8Num8z4"/>
    <w:rsid w:val="0026596A"/>
  </w:style>
  <w:style w:type="character" w:customStyle="1" w:styleId="WW8Num8z5">
    <w:name w:val="WW8Num8z5"/>
    <w:rsid w:val="0026596A"/>
  </w:style>
  <w:style w:type="character" w:customStyle="1" w:styleId="WW8Num8z6">
    <w:name w:val="WW8Num8z6"/>
    <w:rsid w:val="0026596A"/>
  </w:style>
  <w:style w:type="character" w:customStyle="1" w:styleId="WW8Num8z7">
    <w:name w:val="WW8Num8z7"/>
    <w:rsid w:val="0026596A"/>
  </w:style>
  <w:style w:type="character" w:customStyle="1" w:styleId="WW8Num8z8">
    <w:name w:val="WW8Num8z8"/>
    <w:rsid w:val="0026596A"/>
  </w:style>
  <w:style w:type="character" w:customStyle="1" w:styleId="WW8Num11z3">
    <w:name w:val="WW8Num11z3"/>
    <w:rsid w:val="0026596A"/>
  </w:style>
  <w:style w:type="character" w:customStyle="1" w:styleId="WW8Num11z4">
    <w:name w:val="WW8Num11z4"/>
    <w:rsid w:val="0026596A"/>
  </w:style>
  <w:style w:type="character" w:customStyle="1" w:styleId="WW8Num11z5">
    <w:name w:val="WW8Num11z5"/>
    <w:rsid w:val="0026596A"/>
  </w:style>
  <w:style w:type="character" w:customStyle="1" w:styleId="WW8Num11z6">
    <w:name w:val="WW8Num11z6"/>
    <w:rsid w:val="0026596A"/>
  </w:style>
  <w:style w:type="character" w:customStyle="1" w:styleId="WW8Num11z7">
    <w:name w:val="WW8Num11z7"/>
    <w:rsid w:val="0026596A"/>
  </w:style>
  <w:style w:type="character" w:customStyle="1" w:styleId="WW8Num11z8">
    <w:name w:val="WW8Num11z8"/>
    <w:rsid w:val="0026596A"/>
  </w:style>
  <w:style w:type="character" w:customStyle="1" w:styleId="WW-DefaultParagraphFont1">
    <w:name w:val="WW-Default Paragraph Font1"/>
    <w:rsid w:val="0026596A"/>
  </w:style>
  <w:style w:type="character" w:customStyle="1" w:styleId="40">
    <w:name w:val="Προεπιλεγμένη γραμματοσειρά4"/>
    <w:rsid w:val="0026596A"/>
  </w:style>
  <w:style w:type="character" w:customStyle="1" w:styleId="WW8Num2z1">
    <w:name w:val="WW8Num2z1"/>
    <w:rsid w:val="0026596A"/>
  </w:style>
  <w:style w:type="character" w:customStyle="1" w:styleId="WW8Num2z2">
    <w:name w:val="WW8Num2z2"/>
    <w:rsid w:val="0026596A"/>
  </w:style>
  <w:style w:type="character" w:customStyle="1" w:styleId="WW8Num2z3">
    <w:name w:val="WW8Num2z3"/>
    <w:rsid w:val="0026596A"/>
  </w:style>
  <w:style w:type="character" w:customStyle="1" w:styleId="WW8Num2z4">
    <w:name w:val="WW8Num2z4"/>
    <w:rsid w:val="0026596A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26596A"/>
  </w:style>
  <w:style w:type="character" w:customStyle="1" w:styleId="WW8Num2z6">
    <w:name w:val="WW8Num2z6"/>
    <w:rsid w:val="0026596A"/>
  </w:style>
  <w:style w:type="character" w:customStyle="1" w:styleId="WW8Num2z7">
    <w:name w:val="WW8Num2z7"/>
    <w:rsid w:val="0026596A"/>
  </w:style>
  <w:style w:type="character" w:customStyle="1" w:styleId="WW8Num2z8">
    <w:name w:val="WW8Num2z8"/>
    <w:rsid w:val="0026596A"/>
  </w:style>
  <w:style w:type="character" w:customStyle="1" w:styleId="WW8Num9z1">
    <w:name w:val="WW8Num9z1"/>
    <w:rsid w:val="0026596A"/>
    <w:rPr>
      <w:rFonts w:eastAsia="Calibri"/>
      <w:lang w:val="el-GR"/>
    </w:rPr>
  </w:style>
  <w:style w:type="character" w:customStyle="1" w:styleId="WW8Num9z2">
    <w:name w:val="WW8Num9z2"/>
    <w:rsid w:val="0026596A"/>
  </w:style>
  <w:style w:type="character" w:customStyle="1" w:styleId="WW8Num9z3">
    <w:name w:val="WW8Num9z3"/>
    <w:rsid w:val="0026596A"/>
  </w:style>
  <w:style w:type="character" w:customStyle="1" w:styleId="WW8Num9z4">
    <w:name w:val="WW8Num9z4"/>
    <w:rsid w:val="0026596A"/>
  </w:style>
  <w:style w:type="character" w:customStyle="1" w:styleId="WW8Num9z5">
    <w:name w:val="WW8Num9z5"/>
    <w:rsid w:val="0026596A"/>
  </w:style>
  <w:style w:type="character" w:customStyle="1" w:styleId="WW8Num9z6">
    <w:name w:val="WW8Num9z6"/>
    <w:rsid w:val="0026596A"/>
  </w:style>
  <w:style w:type="character" w:customStyle="1" w:styleId="WW8Num9z7">
    <w:name w:val="WW8Num9z7"/>
    <w:rsid w:val="0026596A"/>
  </w:style>
  <w:style w:type="character" w:customStyle="1" w:styleId="WW8Num9z8">
    <w:name w:val="WW8Num9z8"/>
    <w:rsid w:val="0026596A"/>
  </w:style>
  <w:style w:type="character" w:customStyle="1" w:styleId="WW-DefaultParagraphFont11">
    <w:name w:val="WW-Default Paragraph Font11"/>
    <w:rsid w:val="0026596A"/>
  </w:style>
  <w:style w:type="character" w:customStyle="1" w:styleId="WW8Num12z0">
    <w:name w:val="WW8Num12z0"/>
    <w:rsid w:val="0026596A"/>
    <w:rPr>
      <w:rFonts w:ascii="Symbol" w:hAnsi="Symbol" w:cs="Symbol"/>
    </w:rPr>
  </w:style>
  <w:style w:type="character" w:customStyle="1" w:styleId="WW8Num12z1">
    <w:name w:val="WW8Num12z1"/>
    <w:rsid w:val="0026596A"/>
    <w:rPr>
      <w:rFonts w:ascii="Courier New" w:hAnsi="Courier New" w:cs="Courier New"/>
    </w:rPr>
  </w:style>
  <w:style w:type="character" w:customStyle="1" w:styleId="WW8Num12z2">
    <w:name w:val="WW8Num12z2"/>
    <w:rsid w:val="0026596A"/>
    <w:rPr>
      <w:rFonts w:ascii="Wingdings" w:hAnsi="Wingdings" w:cs="Wingdings"/>
    </w:rPr>
  </w:style>
  <w:style w:type="character" w:customStyle="1" w:styleId="WW-DefaultParagraphFont111">
    <w:name w:val="WW-Default Paragraph Font111"/>
    <w:rsid w:val="0026596A"/>
  </w:style>
  <w:style w:type="character" w:customStyle="1" w:styleId="WW-DefaultParagraphFont1111">
    <w:name w:val="WW-Default Paragraph Font1111"/>
    <w:rsid w:val="0026596A"/>
  </w:style>
  <w:style w:type="character" w:customStyle="1" w:styleId="WW-DefaultParagraphFont11111">
    <w:name w:val="WW-Default Paragraph Font11111"/>
    <w:rsid w:val="0026596A"/>
  </w:style>
  <w:style w:type="character" w:customStyle="1" w:styleId="30">
    <w:name w:val="Προεπιλεγμένη γραμματοσειρά3"/>
    <w:rsid w:val="0026596A"/>
  </w:style>
  <w:style w:type="character" w:customStyle="1" w:styleId="WW-DefaultParagraphFont111111">
    <w:name w:val="WW-Default Paragraph Font111111"/>
    <w:rsid w:val="0026596A"/>
  </w:style>
  <w:style w:type="character" w:customStyle="1" w:styleId="DefaultParagraphFont2">
    <w:name w:val="Default Paragraph Font2"/>
    <w:rsid w:val="0026596A"/>
  </w:style>
  <w:style w:type="character" w:customStyle="1" w:styleId="WW8Num12z3">
    <w:name w:val="WW8Num12z3"/>
    <w:rsid w:val="0026596A"/>
  </w:style>
  <w:style w:type="character" w:customStyle="1" w:styleId="WW8Num12z4">
    <w:name w:val="WW8Num12z4"/>
    <w:rsid w:val="0026596A"/>
  </w:style>
  <w:style w:type="character" w:customStyle="1" w:styleId="WW8Num12z5">
    <w:name w:val="WW8Num12z5"/>
    <w:rsid w:val="0026596A"/>
  </w:style>
  <w:style w:type="character" w:customStyle="1" w:styleId="WW8Num12z6">
    <w:name w:val="WW8Num12z6"/>
    <w:rsid w:val="0026596A"/>
  </w:style>
  <w:style w:type="character" w:customStyle="1" w:styleId="WW8Num12z7">
    <w:name w:val="WW8Num12z7"/>
    <w:rsid w:val="0026596A"/>
  </w:style>
  <w:style w:type="character" w:customStyle="1" w:styleId="WW8Num12z8">
    <w:name w:val="WW8Num12z8"/>
    <w:rsid w:val="0026596A"/>
  </w:style>
  <w:style w:type="character" w:customStyle="1" w:styleId="WW8Num13z0">
    <w:name w:val="WW8Num13z0"/>
    <w:rsid w:val="0026596A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26596A"/>
  </w:style>
  <w:style w:type="character" w:customStyle="1" w:styleId="WW8Num13z1">
    <w:name w:val="WW8Num13z1"/>
    <w:rsid w:val="0026596A"/>
    <w:rPr>
      <w:rFonts w:eastAsia="Calibri"/>
      <w:lang w:val="el-GR"/>
    </w:rPr>
  </w:style>
  <w:style w:type="character" w:customStyle="1" w:styleId="WW8Num13z2">
    <w:name w:val="WW8Num13z2"/>
    <w:rsid w:val="0026596A"/>
  </w:style>
  <w:style w:type="character" w:customStyle="1" w:styleId="WW8Num13z3">
    <w:name w:val="WW8Num13z3"/>
    <w:rsid w:val="0026596A"/>
  </w:style>
  <w:style w:type="character" w:customStyle="1" w:styleId="WW8Num13z4">
    <w:name w:val="WW8Num13z4"/>
    <w:rsid w:val="0026596A"/>
  </w:style>
  <w:style w:type="character" w:customStyle="1" w:styleId="WW8Num13z5">
    <w:name w:val="WW8Num13z5"/>
    <w:rsid w:val="0026596A"/>
  </w:style>
  <w:style w:type="character" w:customStyle="1" w:styleId="WW8Num13z6">
    <w:name w:val="WW8Num13z6"/>
    <w:rsid w:val="0026596A"/>
  </w:style>
  <w:style w:type="character" w:customStyle="1" w:styleId="WW8Num13z7">
    <w:name w:val="WW8Num13z7"/>
    <w:rsid w:val="0026596A"/>
  </w:style>
  <w:style w:type="character" w:customStyle="1" w:styleId="WW8Num13z8">
    <w:name w:val="WW8Num13z8"/>
    <w:rsid w:val="0026596A"/>
  </w:style>
  <w:style w:type="character" w:customStyle="1" w:styleId="WW8Num14z0">
    <w:name w:val="WW8Num14z0"/>
    <w:rsid w:val="0026596A"/>
    <w:rPr>
      <w:rFonts w:ascii="Symbol" w:hAnsi="Symbol" w:cs="OpenSymbol"/>
    </w:rPr>
  </w:style>
  <w:style w:type="character" w:customStyle="1" w:styleId="WW8Num14z1">
    <w:name w:val="WW8Num14z1"/>
    <w:rsid w:val="0026596A"/>
  </w:style>
  <w:style w:type="character" w:customStyle="1" w:styleId="WW8Num14z2">
    <w:name w:val="WW8Num14z2"/>
    <w:rsid w:val="0026596A"/>
  </w:style>
  <w:style w:type="character" w:customStyle="1" w:styleId="WW8Num14z3">
    <w:name w:val="WW8Num14z3"/>
    <w:rsid w:val="0026596A"/>
  </w:style>
  <w:style w:type="character" w:customStyle="1" w:styleId="WW8Num14z4">
    <w:name w:val="WW8Num14z4"/>
    <w:rsid w:val="0026596A"/>
  </w:style>
  <w:style w:type="character" w:customStyle="1" w:styleId="WW8Num14z5">
    <w:name w:val="WW8Num14z5"/>
    <w:rsid w:val="0026596A"/>
  </w:style>
  <w:style w:type="character" w:customStyle="1" w:styleId="WW8Num14z6">
    <w:name w:val="WW8Num14z6"/>
    <w:rsid w:val="0026596A"/>
  </w:style>
  <w:style w:type="character" w:customStyle="1" w:styleId="WW8Num14z7">
    <w:name w:val="WW8Num14z7"/>
    <w:rsid w:val="0026596A"/>
  </w:style>
  <w:style w:type="character" w:customStyle="1" w:styleId="WW8Num14z8">
    <w:name w:val="WW8Num14z8"/>
    <w:rsid w:val="0026596A"/>
  </w:style>
  <w:style w:type="character" w:customStyle="1" w:styleId="WW8Num15z0">
    <w:name w:val="WW8Num15z0"/>
    <w:rsid w:val="0026596A"/>
  </w:style>
  <w:style w:type="character" w:customStyle="1" w:styleId="WW8Num15z1">
    <w:name w:val="WW8Num15z1"/>
    <w:rsid w:val="0026596A"/>
  </w:style>
  <w:style w:type="character" w:customStyle="1" w:styleId="WW8Num15z2">
    <w:name w:val="WW8Num15z2"/>
    <w:rsid w:val="0026596A"/>
  </w:style>
  <w:style w:type="character" w:customStyle="1" w:styleId="WW8Num15z3">
    <w:name w:val="WW8Num15z3"/>
    <w:rsid w:val="0026596A"/>
  </w:style>
  <w:style w:type="character" w:customStyle="1" w:styleId="WW8Num15z4">
    <w:name w:val="WW8Num15z4"/>
    <w:rsid w:val="0026596A"/>
  </w:style>
  <w:style w:type="character" w:customStyle="1" w:styleId="WW8Num15z5">
    <w:name w:val="WW8Num15z5"/>
    <w:rsid w:val="0026596A"/>
  </w:style>
  <w:style w:type="character" w:customStyle="1" w:styleId="WW8Num15z6">
    <w:name w:val="WW8Num15z6"/>
    <w:rsid w:val="0026596A"/>
  </w:style>
  <w:style w:type="character" w:customStyle="1" w:styleId="WW8Num15z7">
    <w:name w:val="WW8Num15z7"/>
    <w:rsid w:val="0026596A"/>
  </w:style>
  <w:style w:type="character" w:customStyle="1" w:styleId="WW8Num15z8">
    <w:name w:val="WW8Num15z8"/>
    <w:rsid w:val="0026596A"/>
  </w:style>
  <w:style w:type="character" w:customStyle="1" w:styleId="WW8Num16z0">
    <w:name w:val="WW8Num16z0"/>
    <w:rsid w:val="0026596A"/>
  </w:style>
  <w:style w:type="character" w:customStyle="1" w:styleId="WW8Num16z1">
    <w:name w:val="WW8Num16z1"/>
    <w:rsid w:val="0026596A"/>
  </w:style>
  <w:style w:type="character" w:customStyle="1" w:styleId="WW8Num16z2">
    <w:name w:val="WW8Num16z2"/>
    <w:rsid w:val="0026596A"/>
  </w:style>
  <w:style w:type="character" w:customStyle="1" w:styleId="WW8Num16z3">
    <w:name w:val="WW8Num16z3"/>
    <w:rsid w:val="0026596A"/>
  </w:style>
  <w:style w:type="character" w:customStyle="1" w:styleId="WW8Num16z4">
    <w:name w:val="WW8Num16z4"/>
    <w:rsid w:val="0026596A"/>
  </w:style>
  <w:style w:type="character" w:customStyle="1" w:styleId="WW8Num16z5">
    <w:name w:val="WW8Num16z5"/>
    <w:rsid w:val="0026596A"/>
  </w:style>
  <w:style w:type="character" w:customStyle="1" w:styleId="WW8Num16z6">
    <w:name w:val="WW8Num16z6"/>
    <w:rsid w:val="0026596A"/>
  </w:style>
  <w:style w:type="character" w:customStyle="1" w:styleId="WW8Num16z7">
    <w:name w:val="WW8Num16z7"/>
    <w:rsid w:val="0026596A"/>
  </w:style>
  <w:style w:type="character" w:customStyle="1" w:styleId="WW8Num16z8">
    <w:name w:val="WW8Num16z8"/>
    <w:rsid w:val="0026596A"/>
  </w:style>
  <w:style w:type="character" w:customStyle="1" w:styleId="WW-DefaultParagraphFont11111111">
    <w:name w:val="WW-Default Paragraph Font11111111"/>
    <w:rsid w:val="0026596A"/>
  </w:style>
  <w:style w:type="character" w:customStyle="1" w:styleId="WW-DefaultParagraphFont111111111">
    <w:name w:val="WW-Default Paragraph Font111111111"/>
    <w:rsid w:val="0026596A"/>
  </w:style>
  <w:style w:type="character" w:customStyle="1" w:styleId="WW-DefaultParagraphFont1111111111">
    <w:name w:val="WW-Default Paragraph Font1111111111"/>
    <w:rsid w:val="0026596A"/>
  </w:style>
  <w:style w:type="character" w:customStyle="1" w:styleId="WW-DefaultParagraphFont11111111111">
    <w:name w:val="WW-Default Paragraph Font11111111111"/>
    <w:rsid w:val="0026596A"/>
  </w:style>
  <w:style w:type="character" w:customStyle="1" w:styleId="WW-DefaultParagraphFont111111111111">
    <w:name w:val="WW-Default Paragraph Font111111111111"/>
    <w:rsid w:val="0026596A"/>
  </w:style>
  <w:style w:type="character" w:customStyle="1" w:styleId="WW8Num17z0">
    <w:name w:val="WW8Num17z0"/>
    <w:rsid w:val="0026596A"/>
  </w:style>
  <w:style w:type="character" w:customStyle="1" w:styleId="WW8Num17z1">
    <w:name w:val="WW8Num17z1"/>
    <w:rsid w:val="0026596A"/>
  </w:style>
  <w:style w:type="character" w:customStyle="1" w:styleId="WW8Num17z2">
    <w:name w:val="WW8Num17z2"/>
    <w:rsid w:val="0026596A"/>
  </w:style>
  <w:style w:type="character" w:customStyle="1" w:styleId="WW8Num17z3">
    <w:name w:val="WW8Num17z3"/>
    <w:rsid w:val="0026596A"/>
  </w:style>
  <w:style w:type="character" w:customStyle="1" w:styleId="WW8Num17z4">
    <w:name w:val="WW8Num17z4"/>
    <w:rsid w:val="0026596A"/>
  </w:style>
  <w:style w:type="character" w:customStyle="1" w:styleId="WW8Num17z5">
    <w:name w:val="WW8Num17z5"/>
    <w:rsid w:val="0026596A"/>
  </w:style>
  <w:style w:type="character" w:customStyle="1" w:styleId="WW8Num17z6">
    <w:name w:val="WW8Num17z6"/>
    <w:rsid w:val="0026596A"/>
  </w:style>
  <w:style w:type="character" w:customStyle="1" w:styleId="WW8Num17z7">
    <w:name w:val="WW8Num17z7"/>
    <w:rsid w:val="0026596A"/>
  </w:style>
  <w:style w:type="character" w:customStyle="1" w:styleId="WW8Num17z8">
    <w:name w:val="WW8Num17z8"/>
    <w:rsid w:val="0026596A"/>
  </w:style>
  <w:style w:type="character" w:customStyle="1" w:styleId="WW8Num18z0">
    <w:name w:val="WW8Num18z0"/>
    <w:rsid w:val="0026596A"/>
  </w:style>
  <w:style w:type="character" w:customStyle="1" w:styleId="WW8Num18z1">
    <w:name w:val="WW8Num18z1"/>
    <w:rsid w:val="0026596A"/>
  </w:style>
  <w:style w:type="character" w:customStyle="1" w:styleId="WW8Num18z2">
    <w:name w:val="WW8Num18z2"/>
    <w:rsid w:val="0026596A"/>
  </w:style>
  <w:style w:type="character" w:customStyle="1" w:styleId="WW8Num18z3">
    <w:name w:val="WW8Num18z3"/>
    <w:rsid w:val="0026596A"/>
  </w:style>
  <w:style w:type="character" w:customStyle="1" w:styleId="WW8Num18z4">
    <w:name w:val="WW8Num18z4"/>
    <w:rsid w:val="0026596A"/>
  </w:style>
  <w:style w:type="character" w:customStyle="1" w:styleId="WW8Num18z5">
    <w:name w:val="WW8Num18z5"/>
    <w:rsid w:val="0026596A"/>
  </w:style>
  <w:style w:type="character" w:customStyle="1" w:styleId="WW8Num18z6">
    <w:name w:val="WW8Num18z6"/>
    <w:rsid w:val="0026596A"/>
  </w:style>
  <w:style w:type="character" w:customStyle="1" w:styleId="WW8Num18z7">
    <w:name w:val="WW8Num18z7"/>
    <w:rsid w:val="0026596A"/>
  </w:style>
  <w:style w:type="character" w:customStyle="1" w:styleId="WW8Num18z8">
    <w:name w:val="WW8Num18z8"/>
    <w:rsid w:val="0026596A"/>
  </w:style>
  <w:style w:type="character" w:customStyle="1" w:styleId="WW8Num3z1">
    <w:name w:val="WW8Num3z1"/>
    <w:rsid w:val="0026596A"/>
  </w:style>
  <w:style w:type="character" w:customStyle="1" w:styleId="WW8Num3z2">
    <w:name w:val="WW8Num3z2"/>
    <w:rsid w:val="0026596A"/>
  </w:style>
  <w:style w:type="character" w:customStyle="1" w:styleId="WW8Num3z3">
    <w:name w:val="WW8Num3z3"/>
    <w:rsid w:val="0026596A"/>
  </w:style>
  <w:style w:type="character" w:customStyle="1" w:styleId="WW8Num3z4">
    <w:name w:val="WW8Num3z4"/>
    <w:rsid w:val="0026596A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26596A"/>
  </w:style>
  <w:style w:type="character" w:customStyle="1" w:styleId="WW8Num3z6">
    <w:name w:val="WW8Num3z6"/>
    <w:rsid w:val="0026596A"/>
  </w:style>
  <w:style w:type="character" w:customStyle="1" w:styleId="WW8Num3z7">
    <w:name w:val="WW8Num3z7"/>
    <w:rsid w:val="0026596A"/>
  </w:style>
  <w:style w:type="character" w:customStyle="1" w:styleId="WW8Num3z8">
    <w:name w:val="WW8Num3z8"/>
    <w:rsid w:val="0026596A"/>
  </w:style>
  <w:style w:type="character" w:customStyle="1" w:styleId="WW-DefaultParagraphFont1111111111111">
    <w:name w:val="WW-Default Paragraph Font1111111111111"/>
    <w:rsid w:val="0026596A"/>
  </w:style>
  <w:style w:type="character" w:customStyle="1" w:styleId="WW-DefaultParagraphFont11111111111111">
    <w:name w:val="WW-Default Paragraph Font11111111111111"/>
    <w:rsid w:val="0026596A"/>
  </w:style>
  <w:style w:type="character" w:customStyle="1" w:styleId="WW-DefaultParagraphFont111111111111111">
    <w:name w:val="WW-Default Paragraph Font111111111111111"/>
    <w:rsid w:val="0026596A"/>
  </w:style>
  <w:style w:type="character" w:customStyle="1" w:styleId="WW-DefaultParagraphFont1111111111111111">
    <w:name w:val="WW-Default Paragraph Font1111111111111111"/>
    <w:rsid w:val="0026596A"/>
  </w:style>
  <w:style w:type="character" w:customStyle="1" w:styleId="20">
    <w:name w:val="Προεπιλεγμένη γραμματοσειρά2"/>
    <w:rsid w:val="0026596A"/>
  </w:style>
  <w:style w:type="character" w:customStyle="1" w:styleId="WW8Num19z0">
    <w:name w:val="WW8Num19z0"/>
    <w:rsid w:val="0026596A"/>
    <w:rPr>
      <w:rFonts w:ascii="Calibri" w:hAnsi="Calibri" w:cs="Calibri"/>
    </w:rPr>
  </w:style>
  <w:style w:type="character" w:customStyle="1" w:styleId="WW8Num19z1">
    <w:name w:val="WW8Num19z1"/>
    <w:rsid w:val="0026596A"/>
  </w:style>
  <w:style w:type="character" w:customStyle="1" w:styleId="WW8Num20z0">
    <w:name w:val="WW8Num20z0"/>
    <w:rsid w:val="0026596A"/>
    <w:rPr>
      <w:rFonts w:ascii="Calibri" w:eastAsia="Calibri" w:hAnsi="Calibri" w:cs="Times New Roman"/>
    </w:rPr>
  </w:style>
  <w:style w:type="character" w:customStyle="1" w:styleId="WW8Num20z1">
    <w:name w:val="WW8Num20z1"/>
    <w:rsid w:val="0026596A"/>
    <w:rPr>
      <w:rFonts w:ascii="Courier New" w:hAnsi="Courier New" w:cs="Courier New"/>
    </w:rPr>
  </w:style>
  <w:style w:type="character" w:customStyle="1" w:styleId="WW8Num20z2">
    <w:name w:val="WW8Num20z2"/>
    <w:rsid w:val="0026596A"/>
    <w:rPr>
      <w:rFonts w:ascii="Wingdings" w:hAnsi="Wingdings" w:cs="Wingdings"/>
    </w:rPr>
  </w:style>
  <w:style w:type="character" w:customStyle="1" w:styleId="WW8Num20z3">
    <w:name w:val="WW8Num20z3"/>
    <w:rsid w:val="0026596A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26596A"/>
  </w:style>
  <w:style w:type="character" w:customStyle="1" w:styleId="WW8Num19z2">
    <w:name w:val="WW8Num19z2"/>
    <w:rsid w:val="0026596A"/>
  </w:style>
  <w:style w:type="character" w:customStyle="1" w:styleId="WW8Num19z3">
    <w:name w:val="WW8Num19z3"/>
    <w:rsid w:val="0026596A"/>
  </w:style>
  <w:style w:type="character" w:customStyle="1" w:styleId="WW8Num19z4">
    <w:name w:val="WW8Num19z4"/>
    <w:rsid w:val="0026596A"/>
  </w:style>
  <w:style w:type="character" w:customStyle="1" w:styleId="WW8Num19z5">
    <w:name w:val="WW8Num19z5"/>
    <w:rsid w:val="0026596A"/>
  </w:style>
  <w:style w:type="character" w:customStyle="1" w:styleId="WW8Num19z6">
    <w:name w:val="WW8Num19z6"/>
    <w:rsid w:val="0026596A"/>
  </w:style>
  <w:style w:type="character" w:customStyle="1" w:styleId="WW8Num19z7">
    <w:name w:val="WW8Num19z7"/>
    <w:rsid w:val="0026596A"/>
  </w:style>
  <w:style w:type="character" w:customStyle="1" w:styleId="WW8Num19z8">
    <w:name w:val="WW8Num19z8"/>
    <w:rsid w:val="0026596A"/>
  </w:style>
  <w:style w:type="character" w:customStyle="1" w:styleId="WW8Num20z4">
    <w:name w:val="WW8Num20z4"/>
    <w:rsid w:val="0026596A"/>
  </w:style>
  <w:style w:type="character" w:customStyle="1" w:styleId="WW8Num20z5">
    <w:name w:val="WW8Num20z5"/>
    <w:rsid w:val="0026596A"/>
  </w:style>
  <w:style w:type="character" w:customStyle="1" w:styleId="WW8Num20z6">
    <w:name w:val="WW8Num20z6"/>
    <w:rsid w:val="0026596A"/>
  </w:style>
  <w:style w:type="character" w:customStyle="1" w:styleId="WW8Num20z7">
    <w:name w:val="WW8Num20z7"/>
    <w:rsid w:val="0026596A"/>
  </w:style>
  <w:style w:type="character" w:customStyle="1" w:styleId="WW8Num20z8">
    <w:name w:val="WW8Num20z8"/>
    <w:rsid w:val="0026596A"/>
  </w:style>
  <w:style w:type="character" w:customStyle="1" w:styleId="WW-DefaultParagraphFont111111111111111111">
    <w:name w:val="WW-Default Paragraph Font111111111111111111"/>
    <w:rsid w:val="0026596A"/>
  </w:style>
  <w:style w:type="character" w:customStyle="1" w:styleId="WW-DefaultParagraphFont1111111111111111111">
    <w:name w:val="WW-Default Paragraph Font1111111111111111111"/>
    <w:rsid w:val="0026596A"/>
  </w:style>
  <w:style w:type="character" w:customStyle="1" w:styleId="WW8Num21z0">
    <w:name w:val="WW8Num21z0"/>
    <w:rsid w:val="0026596A"/>
    <w:rPr>
      <w:rFonts w:ascii="Calibri" w:eastAsia="Times New Roman" w:hAnsi="Calibri" w:cs="Calibri"/>
    </w:rPr>
  </w:style>
  <w:style w:type="character" w:customStyle="1" w:styleId="WW8Num21z1">
    <w:name w:val="WW8Num21z1"/>
    <w:rsid w:val="0026596A"/>
    <w:rPr>
      <w:rFonts w:ascii="Courier New" w:hAnsi="Courier New" w:cs="Courier New"/>
    </w:rPr>
  </w:style>
  <w:style w:type="character" w:customStyle="1" w:styleId="WW8Num21z2">
    <w:name w:val="WW8Num21z2"/>
    <w:rsid w:val="0026596A"/>
    <w:rPr>
      <w:rFonts w:ascii="Wingdings" w:hAnsi="Wingdings" w:cs="Wingdings"/>
    </w:rPr>
  </w:style>
  <w:style w:type="character" w:customStyle="1" w:styleId="WW8Num21z3">
    <w:name w:val="WW8Num21z3"/>
    <w:rsid w:val="0026596A"/>
    <w:rPr>
      <w:rFonts w:ascii="Symbol" w:hAnsi="Symbol" w:cs="Symbol"/>
    </w:rPr>
  </w:style>
  <w:style w:type="character" w:customStyle="1" w:styleId="WW8Num22z0">
    <w:name w:val="WW8Num22z0"/>
    <w:rsid w:val="0026596A"/>
    <w:rPr>
      <w:rFonts w:ascii="Symbol" w:hAnsi="Symbol" w:cs="Symbol"/>
    </w:rPr>
  </w:style>
  <w:style w:type="character" w:customStyle="1" w:styleId="WW8Num22z1">
    <w:name w:val="WW8Num22z1"/>
    <w:rsid w:val="0026596A"/>
    <w:rPr>
      <w:rFonts w:ascii="Courier New" w:hAnsi="Courier New" w:cs="Courier New"/>
    </w:rPr>
  </w:style>
  <w:style w:type="character" w:customStyle="1" w:styleId="WW8Num22z2">
    <w:name w:val="WW8Num22z2"/>
    <w:rsid w:val="0026596A"/>
    <w:rPr>
      <w:rFonts w:ascii="Wingdings" w:hAnsi="Wingdings" w:cs="Wingdings"/>
    </w:rPr>
  </w:style>
  <w:style w:type="character" w:customStyle="1" w:styleId="WW8Num23z0">
    <w:name w:val="WW8Num23z0"/>
    <w:rsid w:val="0026596A"/>
    <w:rPr>
      <w:rFonts w:ascii="Calibri" w:eastAsia="Times New Roman" w:hAnsi="Calibri" w:cs="Calibri"/>
    </w:rPr>
  </w:style>
  <w:style w:type="character" w:customStyle="1" w:styleId="WW8Num23z1">
    <w:name w:val="WW8Num23z1"/>
    <w:rsid w:val="0026596A"/>
    <w:rPr>
      <w:rFonts w:ascii="Courier New" w:hAnsi="Courier New" w:cs="Courier New"/>
    </w:rPr>
  </w:style>
  <w:style w:type="character" w:customStyle="1" w:styleId="WW8Num23z2">
    <w:name w:val="WW8Num23z2"/>
    <w:rsid w:val="0026596A"/>
    <w:rPr>
      <w:rFonts w:ascii="Wingdings" w:hAnsi="Wingdings" w:cs="Wingdings"/>
    </w:rPr>
  </w:style>
  <w:style w:type="character" w:customStyle="1" w:styleId="WW8Num23z3">
    <w:name w:val="WW8Num23z3"/>
    <w:rsid w:val="0026596A"/>
    <w:rPr>
      <w:rFonts w:ascii="Symbol" w:hAnsi="Symbol" w:cs="Symbol"/>
    </w:rPr>
  </w:style>
  <w:style w:type="character" w:customStyle="1" w:styleId="WW8Num24z0">
    <w:name w:val="WW8Num24z0"/>
    <w:rsid w:val="0026596A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26596A"/>
    <w:rPr>
      <w:rFonts w:ascii="Courier New" w:hAnsi="Courier New" w:cs="Courier New"/>
    </w:rPr>
  </w:style>
  <w:style w:type="character" w:customStyle="1" w:styleId="WW8Num24z2">
    <w:name w:val="WW8Num24z2"/>
    <w:rsid w:val="0026596A"/>
    <w:rPr>
      <w:rFonts w:ascii="Wingdings" w:hAnsi="Wingdings" w:cs="Wingdings"/>
    </w:rPr>
  </w:style>
  <w:style w:type="character" w:customStyle="1" w:styleId="WW8Num25z0">
    <w:name w:val="WW8Num25z0"/>
    <w:rsid w:val="0026596A"/>
    <w:rPr>
      <w:rFonts w:ascii="Symbol" w:hAnsi="Symbol" w:cs="Symbol"/>
    </w:rPr>
  </w:style>
  <w:style w:type="character" w:customStyle="1" w:styleId="WW8Num25z1">
    <w:name w:val="WW8Num25z1"/>
    <w:rsid w:val="0026596A"/>
    <w:rPr>
      <w:rFonts w:ascii="Courier New" w:hAnsi="Courier New" w:cs="Courier New"/>
    </w:rPr>
  </w:style>
  <w:style w:type="character" w:customStyle="1" w:styleId="WW8Num25z2">
    <w:name w:val="WW8Num25z2"/>
    <w:rsid w:val="0026596A"/>
    <w:rPr>
      <w:rFonts w:ascii="Wingdings" w:hAnsi="Wingdings" w:cs="Wingdings"/>
    </w:rPr>
  </w:style>
  <w:style w:type="character" w:customStyle="1" w:styleId="WW8Num26z0">
    <w:name w:val="WW8Num26z0"/>
    <w:rsid w:val="0026596A"/>
    <w:rPr>
      <w:rFonts w:ascii="Symbol" w:hAnsi="Symbol" w:cs="Symbol"/>
    </w:rPr>
  </w:style>
  <w:style w:type="character" w:customStyle="1" w:styleId="WW8Num26z1">
    <w:name w:val="WW8Num26z1"/>
    <w:rsid w:val="0026596A"/>
    <w:rPr>
      <w:rFonts w:ascii="Courier New" w:hAnsi="Courier New" w:cs="Courier New"/>
    </w:rPr>
  </w:style>
  <w:style w:type="character" w:customStyle="1" w:styleId="WW8Num26z2">
    <w:name w:val="WW8Num26z2"/>
    <w:rsid w:val="0026596A"/>
    <w:rPr>
      <w:rFonts w:ascii="Wingdings" w:hAnsi="Wingdings" w:cs="Wingdings"/>
    </w:rPr>
  </w:style>
  <w:style w:type="character" w:customStyle="1" w:styleId="WW8Num27z0">
    <w:name w:val="WW8Num27z0"/>
    <w:rsid w:val="0026596A"/>
    <w:rPr>
      <w:rFonts w:ascii="Calibri" w:eastAsia="Times New Roman" w:hAnsi="Calibri" w:cs="Calibri"/>
    </w:rPr>
  </w:style>
  <w:style w:type="character" w:customStyle="1" w:styleId="WW8Num27z1">
    <w:name w:val="WW8Num27z1"/>
    <w:rsid w:val="0026596A"/>
    <w:rPr>
      <w:rFonts w:ascii="Courier New" w:hAnsi="Courier New" w:cs="Courier New"/>
    </w:rPr>
  </w:style>
  <w:style w:type="character" w:customStyle="1" w:styleId="WW8Num27z2">
    <w:name w:val="WW8Num27z2"/>
    <w:rsid w:val="0026596A"/>
    <w:rPr>
      <w:rFonts w:ascii="Wingdings" w:hAnsi="Wingdings" w:cs="Wingdings"/>
    </w:rPr>
  </w:style>
  <w:style w:type="character" w:customStyle="1" w:styleId="WW8Num27z3">
    <w:name w:val="WW8Num27z3"/>
    <w:rsid w:val="0026596A"/>
    <w:rPr>
      <w:rFonts w:ascii="Symbol" w:hAnsi="Symbol" w:cs="Symbol"/>
    </w:rPr>
  </w:style>
  <w:style w:type="character" w:customStyle="1" w:styleId="WW8Num28z0">
    <w:name w:val="WW8Num28z0"/>
    <w:rsid w:val="0026596A"/>
    <w:rPr>
      <w:rFonts w:ascii="Symbol" w:hAnsi="Symbol" w:cs="Symbol"/>
    </w:rPr>
  </w:style>
  <w:style w:type="character" w:customStyle="1" w:styleId="WW8Num28z1">
    <w:name w:val="WW8Num28z1"/>
    <w:rsid w:val="0026596A"/>
    <w:rPr>
      <w:rFonts w:ascii="Courier New" w:hAnsi="Courier New" w:cs="Courier New"/>
    </w:rPr>
  </w:style>
  <w:style w:type="character" w:customStyle="1" w:styleId="WW8Num28z2">
    <w:name w:val="WW8Num28z2"/>
    <w:rsid w:val="0026596A"/>
    <w:rPr>
      <w:rFonts w:ascii="Wingdings" w:hAnsi="Wingdings" w:cs="Wingdings"/>
    </w:rPr>
  </w:style>
  <w:style w:type="character" w:customStyle="1" w:styleId="WW8Num29z0">
    <w:name w:val="WW8Num29z0"/>
    <w:rsid w:val="0026596A"/>
    <w:rPr>
      <w:rFonts w:ascii="Calibri" w:eastAsia="Times New Roman" w:hAnsi="Calibri" w:cs="Calibri"/>
    </w:rPr>
  </w:style>
  <w:style w:type="character" w:customStyle="1" w:styleId="WW8Num29z1">
    <w:name w:val="WW8Num29z1"/>
    <w:rsid w:val="0026596A"/>
    <w:rPr>
      <w:rFonts w:ascii="Courier New" w:hAnsi="Courier New" w:cs="Courier New"/>
    </w:rPr>
  </w:style>
  <w:style w:type="character" w:customStyle="1" w:styleId="WW8Num29z2">
    <w:name w:val="WW8Num29z2"/>
    <w:rsid w:val="0026596A"/>
    <w:rPr>
      <w:rFonts w:ascii="Wingdings" w:hAnsi="Wingdings" w:cs="Wingdings"/>
    </w:rPr>
  </w:style>
  <w:style w:type="character" w:customStyle="1" w:styleId="WW8Num29z3">
    <w:name w:val="WW8Num29z3"/>
    <w:rsid w:val="0026596A"/>
    <w:rPr>
      <w:rFonts w:ascii="Symbol" w:hAnsi="Symbol" w:cs="Symbol"/>
    </w:rPr>
  </w:style>
  <w:style w:type="character" w:customStyle="1" w:styleId="WW8Num30z0">
    <w:name w:val="WW8Num30z0"/>
    <w:rsid w:val="0026596A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26596A"/>
    <w:rPr>
      <w:rFonts w:ascii="Courier New" w:hAnsi="Courier New" w:cs="Courier New"/>
    </w:rPr>
  </w:style>
  <w:style w:type="character" w:customStyle="1" w:styleId="WW8Num30z2">
    <w:name w:val="WW8Num30z2"/>
    <w:rsid w:val="0026596A"/>
    <w:rPr>
      <w:rFonts w:ascii="Wingdings" w:hAnsi="Wingdings" w:cs="Wingdings"/>
    </w:rPr>
  </w:style>
  <w:style w:type="character" w:customStyle="1" w:styleId="WW8Num31z0">
    <w:name w:val="WW8Num31z0"/>
    <w:rsid w:val="0026596A"/>
    <w:rPr>
      <w:rFonts w:cs="Times New Roman"/>
    </w:rPr>
  </w:style>
  <w:style w:type="character" w:customStyle="1" w:styleId="WW8Num32z0">
    <w:name w:val="WW8Num32z0"/>
    <w:rsid w:val="0026596A"/>
  </w:style>
  <w:style w:type="character" w:customStyle="1" w:styleId="WW8Num32z1">
    <w:name w:val="WW8Num32z1"/>
    <w:rsid w:val="0026596A"/>
  </w:style>
  <w:style w:type="character" w:customStyle="1" w:styleId="WW8Num32z2">
    <w:name w:val="WW8Num32z2"/>
    <w:rsid w:val="0026596A"/>
  </w:style>
  <w:style w:type="character" w:customStyle="1" w:styleId="WW8Num32z3">
    <w:name w:val="WW8Num32z3"/>
    <w:rsid w:val="0026596A"/>
  </w:style>
  <w:style w:type="character" w:customStyle="1" w:styleId="WW8Num32z4">
    <w:name w:val="WW8Num32z4"/>
    <w:rsid w:val="0026596A"/>
  </w:style>
  <w:style w:type="character" w:customStyle="1" w:styleId="WW8Num32z5">
    <w:name w:val="WW8Num32z5"/>
    <w:rsid w:val="0026596A"/>
  </w:style>
  <w:style w:type="character" w:customStyle="1" w:styleId="WW8Num32z6">
    <w:name w:val="WW8Num32z6"/>
    <w:rsid w:val="0026596A"/>
  </w:style>
  <w:style w:type="character" w:customStyle="1" w:styleId="WW8Num32z7">
    <w:name w:val="WW8Num32z7"/>
    <w:rsid w:val="0026596A"/>
  </w:style>
  <w:style w:type="character" w:customStyle="1" w:styleId="WW8Num32z8">
    <w:name w:val="WW8Num32z8"/>
    <w:rsid w:val="0026596A"/>
  </w:style>
  <w:style w:type="character" w:customStyle="1" w:styleId="WW8Num33z0">
    <w:name w:val="WW8Num33z0"/>
    <w:rsid w:val="0026596A"/>
    <w:rPr>
      <w:rFonts w:ascii="Symbol" w:eastAsia="Calibri" w:hAnsi="Symbol" w:cs="Symbol"/>
    </w:rPr>
  </w:style>
  <w:style w:type="character" w:customStyle="1" w:styleId="WW8Num33z1">
    <w:name w:val="WW8Num33z1"/>
    <w:rsid w:val="0026596A"/>
    <w:rPr>
      <w:rFonts w:ascii="Courier New" w:hAnsi="Courier New" w:cs="Courier New"/>
    </w:rPr>
  </w:style>
  <w:style w:type="character" w:customStyle="1" w:styleId="WW8Num33z2">
    <w:name w:val="WW8Num33z2"/>
    <w:rsid w:val="0026596A"/>
    <w:rPr>
      <w:rFonts w:ascii="Wingdings" w:hAnsi="Wingdings" w:cs="Wingdings"/>
    </w:rPr>
  </w:style>
  <w:style w:type="character" w:customStyle="1" w:styleId="WW8Num34z0">
    <w:name w:val="WW8Num34z0"/>
    <w:rsid w:val="0026596A"/>
    <w:rPr>
      <w:rFonts w:ascii="Symbol" w:hAnsi="Symbol" w:cs="Symbol"/>
    </w:rPr>
  </w:style>
  <w:style w:type="character" w:customStyle="1" w:styleId="WW8Num34z1">
    <w:name w:val="WW8Num34z1"/>
    <w:rsid w:val="0026596A"/>
    <w:rPr>
      <w:rFonts w:ascii="Courier New" w:hAnsi="Courier New" w:cs="Courier New"/>
    </w:rPr>
  </w:style>
  <w:style w:type="character" w:customStyle="1" w:styleId="WW8Num34z2">
    <w:name w:val="WW8Num34z2"/>
    <w:rsid w:val="0026596A"/>
    <w:rPr>
      <w:rFonts w:ascii="Wingdings" w:hAnsi="Wingdings" w:cs="Wingdings"/>
    </w:rPr>
  </w:style>
  <w:style w:type="character" w:customStyle="1" w:styleId="WW8Num35z0">
    <w:name w:val="WW8Num35z0"/>
    <w:rsid w:val="0026596A"/>
    <w:rPr>
      <w:rFonts w:ascii="Calibri" w:eastAsia="Times New Roman" w:hAnsi="Calibri" w:cs="Calibri"/>
    </w:rPr>
  </w:style>
  <w:style w:type="character" w:customStyle="1" w:styleId="WW8Num35z1">
    <w:name w:val="WW8Num35z1"/>
    <w:rsid w:val="0026596A"/>
    <w:rPr>
      <w:rFonts w:ascii="Courier New" w:hAnsi="Courier New" w:cs="Courier New"/>
    </w:rPr>
  </w:style>
  <w:style w:type="character" w:customStyle="1" w:styleId="WW8Num35z2">
    <w:name w:val="WW8Num35z2"/>
    <w:rsid w:val="0026596A"/>
    <w:rPr>
      <w:rFonts w:ascii="Wingdings" w:hAnsi="Wingdings" w:cs="Wingdings"/>
    </w:rPr>
  </w:style>
  <w:style w:type="character" w:customStyle="1" w:styleId="WW8Num35z3">
    <w:name w:val="WW8Num35z3"/>
    <w:rsid w:val="0026596A"/>
    <w:rPr>
      <w:rFonts w:ascii="Symbol" w:hAnsi="Symbol" w:cs="Symbol"/>
    </w:rPr>
  </w:style>
  <w:style w:type="character" w:customStyle="1" w:styleId="WW8Num36z0">
    <w:name w:val="WW8Num36z0"/>
    <w:rsid w:val="0026596A"/>
    <w:rPr>
      <w:lang w:val="el-GR"/>
    </w:rPr>
  </w:style>
  <w:style w:type="character" w:customStyle="1" w:styleId="WW8Num36z1">
    <w:name w:val="WW8Num36z1"/>
    <w:rsid w:val="0026596A"/>
  </w:style>
  <w:style w:type="character" w:customStyle="1" w:styleId="WW8Num36z2">
    <w:name w:val="WW8Num36z2"/>
    <w:rsid w:val="0026596A"/>
  </w:style>
  <w:style w:type="character" w:customStyle="1" w:styleId="WW8Num36z3">
    <w:name w:val="WW8Num36z3"/>
    <w:rsid w:val="0026596A"/>
  </w:style>
  <w:style w:type="character" w:customStyle="1" w:styleId="WW8Num36z4">
    <w:name w:val="WW8Num36z4"/>
    <w:rsid w:val="0026596A"/>
  </w:style>
  <w:style w:type="character" w:customStyle="1" w:styleId="WW8Num36z5">
    <w:name w:val="WW8Num36z5"/>
    <w:rsid w:val="0026596A"/>
  </w:style>
  <w:style w:type="character" w:customStyle="1" w:styleId="WW8Num36z6">
    <w:name w:val="WW8Num36z6"/>
    <w:rsid w:val="0026596A"/>
  </w:style>
  <w:style w:type="character" w:customStyle="1" w:styleId="WW8Num36z7">
    <w:name w:val="WW8Num36z7"/>
    <w:rsid w:val="0026596A"/>
  </w:style>
  <w:style w:type="character" w:customStyle="1" w:styleId="WW8Num36z8">
    <w:name w:val="WW8Num36z8"/>
    <w:rsid w:val="0026596A"/>
  </w:style>
  <w:style w:type="character" w:customStyle="1" w:styleId="WW8Num37z0">
    <w:name w:val="WW8Num37z0"/>
    <w:rsid w:val="0026596A"/>
    <w:rPr>
      <w:rFonts w:ascii="Calibri" w:eastAsia="Times New Roman" w:hAnsi="Calibri" w:cs="Calibri"/>
    </w:rPr>
  </w:style>
  <w:style w:type="character" w:customStyle="1" w:styleId="WW8Num37z1">
    <w:name w:val="WW8Num37z1"/>
    <w:rsid w:val="0026596A"/>
    <w:rPr>
      <w:rFonts w:ascii="Courier New" w:hAnsi="Courier New" w:cs="Courier New"/>
    </w:rPr>
  </w:style>
  <w:style w:type="character" w:customStyle="1" w:styleId="WW8Num37z2">
    <w:name w:val="WW8Num37z2"/>
    <w:rsid w:val="0026596A"/>
    <w:rPr>
      <w:rFonts w:ascii="Wingdings" w:hAnsi="Wingdings" w:cs="Wingdings"/>
    </w:rPr>
  </w:style>
  <w:style w:type="character" w:customStyle="1" w:styleId="WW8Num37z3">
    <w:name w:val="WW8Num37z3"/>
    <w:rsid w:val="0026596A"/>
    <w:rPr>
      <w:rFonts w:ascii="Symbol" w:hAnsi="Symbol" w:cs="Symbol"/>
    </w:rPr>
  </w:style>
  <w:style w:type="character" w:customStyle="1" w:styleId="WW8Num38z0">
    <w:name w:val="WW8Num38z0"/>
    <w:rsid w:val="0026596A"/>
  </w:style>
  <w:style w:type="character" w:customStyle="1" w:styleId="WW8Num38z1">
    <w:name w:val="WW8Num38z1"/>
    <w:rsid w:val="0026596A"/>
  </w:style>
  <w:style w:type="character" w:customStyle="1" w:styleId="WW8Num38z2">
    <w:name w:val="WW8Num38z2"/>
    <w:rsid w:val="0026596A"/>
  </w:style>
  <w:style w:type="character" w:customStyle="1" w:styleId="WW8Num38z3">
    <w:name w:val="WW8Num38z3"/>
    <w:rsid w:val="0026596A"/>
  </w:style>
  <w:style w:type="character" w:customStyle="1" w:styleId="WW8Num38z4">
    <w:name w:val="WW8Num38z4"/>
    <w:rsid w:val="0026596A"/>
  </w:style>
  <w:style w:type="character" w:customStyle="1" w:styleId="WW8Num38z5">
    <w:name w:val="WW8Num38z5"/>
    <w:rsid w:val="0026596A"/>
  </w:style>
  <w:style w:type="character" w:customStyle="1" w:styleId="WW8Num38z6">
    <w:name w:val="WW8Num38z6"/>
    <w:rsid w:val="0026596A"/>
  </w:style>
  <w:style w:type="character" w:customStyle="1" w:styleId="WW8Num38z7">
    <w:name w:val="WW8Num38z7"/>
    <w:rsid w:val="0026596A"/>
  </w:style>
  <w:style w:type="character" w:customStyle="1" w:styleId="WW8Num38z8">
    <w:name w:val="WW8Num38z8"/>
    <w:rsid w:val="0026596A"/>
  </w:style>
  <w:style w:type="character" w:customStyle="1" w:styleId="WW-DefaultParagraphFont11111111111111111111">
    <w:name w:val="WW-Default Paragraph Font11111111111111111111"/>
    <w:rsid w:val="0026596A"/>
  </w:style>
  <w:style w:type="character" w:customStyle="1" w:styleId="WW8Num4z1">
    <w:name w:val="WW8Num4z1"/>
    <w:rsid w:val="0026596A"/>
    <w:rPr>
      <w:rFonts w:cs="Times New Roman"/>
    </w:rPr>
  </w:style>
  <w:style w:type="character" w:customStyle="1" w:styleId="WW8Num5z1">
    <w:name w:val="WW8Num5z1"/>
    <w:rsid w:val="0026596A"/>
    <w:rPr>
      <w:rFonts w:cs="Times New Roman"/>
    </w:rPr>
  </w:style>
  <w:style w:type="character" w:customStyle="1" w:styleId="WW8Num29z4">
    <w:name w:val="WW8Num29z4"/>
    <w:rsid w:val="0026596A"/>
  </w:style>
  <w:style w:type="character" w:customStyle="1" w:styleId="WW8Num29z5">
    <w:name w:val="WW8Num29z5"/>
    <w:rsid w:val="0026596A"/>
  </w:style>
  <w:style w:type="character" w:customStyle="1" w:styleId="WW8Num29z6">
    <w:name w:val="WW8Num29z6"/>
    <w:rsid w:val="0026596A"/>
  </w:style>
  <w:style w:type="character" w:customStyle="1" w:styleId="WW8Num29z7">
    <w:name w:val="WW8Num29z7"/>
    <w:rsid w:val="0026596A"/>
  </w:style>
  <w:style w:type="character" w:customStyle="1" w:styleId="WW8Num29z8">
    <w:name w:val="WW8Num29z8"/>
    <w:rsid w:val="0026596A"/>
  </w:style>
  <w:style w:type="character" w:customStyle="1" w:styleId="WW8Num30z3">
    <w:name w:val="WW8Num30z3"/>
    <w:rsid w:val="0026596A"/>
    <w:rPr>
      <w:rFonts w:ascii="Symbol" w:hAnsi="Symbol" w:cs="Symbol"/>
    </w:rPr>
  </w:style>
  <w:style w:type="character" w:customStyle="1" w:styleId="WW8Num31z1">
    <w:name w:val="WW8Num31z1"/>
    <w:rsid w:val="0026596A"/>
  </w:style>
  <w:style w:type="character" w:customStyle="1" w:styleId="WW8Num31z2">
    <w:name w:val="WW8Num31z2"/>
    <w:rsid w:val="0026596A"/>
  </w:style>
  <w:style w:type="character" w:customStyle="1" w:styleId="WW8Num31z3">
    <w:name w:val="WW8Num31z3"/>
    <w:rsid w:val="0026596A"/>
  </w:style>
  <w:style w:type="character" w:customStyle="1" w:styleId="WW8Num31z4">
    <w:name w:val="WW8Num31z4"/>
    <w:rsid w:val="0026596A"/>
  </w:style>
  <w:style w:type="character" w:customStyle="1" w:styleId="WW8Num31z5">
    <w:name w:val="WW8Num31z5"/>
    <w:rsid w:val="0026596A"/>
  </w:style>
  <w:style w:type="character" w:customStyle="1" w:styleId="WW8Num31z6">
    <w:name w:val="WW8Num31z6"/>
    <w:rsid w:val="0026596A"/>
  </w:style>
  <w:style w:type="character" w:customStyle="1" w:styleId="WW8Num31z7">
    <w:name w:val="WW8Num31z7"/>
    <w:rsid w:val="0026596A"/>
  </w:style>
  <w:style w:type="character" w:customStyle="1" w:styleId="WW8Num31z8">
    <w:name w:val="WW8Num31z8"/>
    <w:rsid w:val="0026596A"/>
  </w:style>
  <w:style w:type="character" w:customStyle="1" w:styleId="WW8Num39z0">
    <w:name w:val="WW8Num39z0"/>
    <w:rsid w:val="0026596A"/>
    <w:rPr>
      <w:rFonts w:ascii="Calibri" w:eastAsia="Times New Roman" w:hAnsi="Calibri" w:cs="Calibri"/>
    </w:rPr>
  </w:style>
  <w:style w:type="character" w:customStyle="1" w:styleId="WW8Num39z1">
    <w:name w:val="WW8Num39z1"/>
    <w:rsid w:val="0026596A"/>
    <w:rPr>
      <w:rFonts w:ascii="Courier New" w:hAnsi="Courier New" w:cs="Courier New"/>
    </w:rPr>
  </w:style>
  <w:style w:type="character" w:customStyle="1" w:styleId="WW8Num39z2">
    <w:name w:val="WW8Num39z2"/>
    <w:rsid w:val="0026596A"/>
    <w:rPr>
      <w:rFonts w:ascii="Wingdings" w:hAnsi="Wingdings" w:cs="Wingdings"/>
    </w:rPr>
  </w:style>
  <w:style w:type="character" w:customStyle="1" w:styleId="WW8Num39z3">
    <w:name w:val="WW8Num39z3"/>
    <w:rsid w:val="0026596A"/>
    <w:rPr>
      <w:rFonts w:ascii="Symbol" w:hAnsi="Symbol" w:cs="Symbol"/>
    </w:rPr>
  </w:style>
  <w:style w:type="character" w:customStyle="1" w:styleId="WW8Num40z0">
    <w:name w:val="WW8Num40z0"/>
    <w:rsid w:val="0026596A"/>
    <w:rPr>
      <w:rFonts w:ascii="Symbol" w:hAnsi="Symbol" w:cs="Symbol"/>
    </w:rPr>
  </w:style>
  <w:style w:type="character" w:customStyle="1" w:styleId="WW8Num40z1">
    <w:name w:val="WW8Num40z1"/>
    <w:rsid w:val="0026596A"/>
    <w:rPr>
      <w:rFonts w:ascii="Courier New" w:hAnsi="Courier New" w:cs="Courier New"/>
    </w:rPr>
  </w:style>
  <w:style w:type="character" w:customStyle="1" w:styleId="WW8Num40z2">
    <w:name w:val="WW8Num40z2"/>
    <w:rsid w:val="0026596A"/>
    <w:rPr>
      <w:rFonts w:ascii="Wingdings" w:hAnsi="Wingdings" w:cs="Wingdings"/>
    </w:rPr>
  </w:style>
  <w:style w:type="character" w:customStyle="1" w:styleId="WW8Num41z0">
    <w:name w:val="WW8Num41z0"/>
    <w:rsid w:val="0026596A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26596A"/>
    <w:rPr>
      <w:rFonts w:cs="Times New Roman"/>
    </w:rPr>
  </w:style>
  <w:style w:type="character" w:customStyle="1" w:styleId="WW8Num41z2">
    <w:name w:val="WW8Num41z2"/>
    <w:rsid w:val="0026596A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26596A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26596A"/>
  </w:style>
  <w:style w:type="character" w:customStyle="1" w:styleId="Heading1Char">
    <w:name w:val="Heading 1 Char"/>
    <w:rsid w:val="0026596A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26596A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26596A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26596A"/>
    <w:rPr>
      <w:sz w:val="24"/>
      <w:szCs w:val="24"/>
      <w:lang w:val="en-GB"/>
    </w:rPr>
  </w:style>
  <w:style w:type="character" w:customStyle="1" w:styleId="FooterChar">
    <w:name w:val="Footer Char"/>
    <w:rsid w:val="0026596A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26596A"/>
    <w:rPr>
      <w:sz w:val="16"/>
    </w:rPr>
  </w:style>
  <w:style w:type="character" w:styleId="-">
    <w:name w:val="Hyperlink"/>
    <w:uiPriority w:val="99"/>
    <w:rsid w:val="0026596A"/>
    <w:rPr>
      <w:color w:val="0000FF"/>
      <w:u w:val="single"/>
    </w:rPr>
  </w:style>
  <w:style w:type="character" w:customStyle="1" w:styleId="HeaderChar">
    <w:name w:val="Header Char"/>
    <w:rsid w:val="0026596A"/>
    <w:rPr>
      <w:rFonts w:cs="Times New Roman"/>
      <w:sz w:val="24"/>
      <w:szCs w:val="24"/>
      <w:lang w:val="en-GB"/>
    </w:rPr>
  </w:style>
  <w:style w:type="character" w:styleId="aa">
    <w:name w:val="page number"/>
    <w:rsid w:val="0026596A"/>
    <w:rPr>
      <w:rFonts w:cs="Times New Roman"/>
    </w:rPr>
  </w:style>
  <w:style w:type="character" w:customStyle="1" w:styleId="BalloonTextChar">
    <w:name w:val="Balloon Text Char"/>
    <w:rsid w:val="0026596A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26596A"/>
    <w:rPr>
      <w:rFonts w:cs="Times New Roman"/>
      <w:lang w:val="en-GB"/>
    </w:rPr>
  </w:style>
  <w:style w:type="character" w:customStyle="1" w:styleId="CommentSubjectChar">
    <w:name w:val="Comment Subject Char"/>
    <w:rsid w:val="0026596A"/>
    <w:rPr>
      <w:rFonts w:cs="Times New Roman"/>
      <w:b/>
      <w:bCs/>
      <w:lang w:val="en-GB"/>
    </w:rPr>
  </w:style>
  <w:style w:type="character" w:customStyle="1" w:styleId="BodyTextChar">
    <w:name w:val="Body Text Char"/>
    <w:rsid w:val="0026596A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26596A"/>
    <w:rPr>
      <w:rFonts w:cs="Times New Roman"/>
      <w:color w:val="808080"/>
    </w:rPr>
  </w:style>
  <w:style w:type="character" w:customStyle="1" w:styleId="ab">
    <w:name w:val="Χαρακτήρες υποσημείωσης"/>
    <w:rsid w:val="0026596A"/>
    <w:rPr>
      <w:rFonts w:cs="Times New Roman"/>
      <w:vertAlign w:val="superscript"/>
    </w:rPr>
  </w:style>
  <w:style w:type="character" w:customStyle="1" w:styleId="FootnoteTextChar">
    <w:name w:val="Footnote Text Char"/>
    <w:rsid w:val="0026596A"/>
    <w:rPr>
      <w:rFonts w:ascii="Calibri" w:hAnsi="Calibri" w:cs="Times New Roman"/>
    </w:rPr>
  </w:style>
  <w:style w:type="character" w:customStyle="1" w:styleId="Heading3Char">
    <w:name w:val="Heading 3 Char"/>
    <w:rsid w:val="0026596A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26596A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26596A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26596A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26596A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26596A"/>
    <w:rPr>
      <w:rFonts w:ascii="Calibri" w:hAnsi="Calibri" w:cs="Calibri"/>
      <w:lang w:val="en-GB"/>
    </w:rPr>
  </w:style>
  <w:style w:type="character" w:customStyle="1" w:styleId="ac">
    <w:name w:val="Χαρακτήρες σημείωσης τέλους"/>
    <w:rsid w:val="0026596A"/>
    <w:rPr>
      <w:vertAlign w:val="superscript"/>
    </w:rPr>
  </w:style>
  <w:style w:type="character" w:customStyle="1" w:styleId="FootnoteReference2">
    <w:name w:val="Footnote Reference2"/>
    <w:rsid w:val="0026596A"/>
    <w:rPr>
      <w:vertAlign w:val="superscript"/>
    </w:rPr>
  </w:style>
  <w:style w:type="character" w:customStyle="1" w:styleId="EndnoteReference1">
    <w:name w:val="Endnote Reference1"/>
    <w:rsid w:val="0026596A"/>
    <w:rPr>
      <w:vertAlign w:val="superscript"/>
    </w:rPr>
  </w:style>
  <w:style w:type="character" w:customStyle="1" w:styleId="ad">
    <w:name w:val="Κουκκίδες"/>
    <w:rsid w:val="0026596A"/>
    <w:rPr>
      <w:rFonts w:ascii="OpenSymbol" w:eastAsia="OpenSymbol" w:hAnsi="OpenSymbol" w:cs="OpenSymbol"/>
    </w:rPr>
  </w:style>
  <w:style w:type="character" w:styleId="ae">
    <w:name w:val="Strong"/>
    <w:uiPriority w:val="22"/>
    <w:qFormat/>
    <w:rsid w:val="0026596A"/>
    <w:rPr>
      <w:b/>
      <w:bCs/>
    </w:rPr>
  </w:style>
  <w:style w:type="character" w:customStyle="1" w:styleId="11">
    <w:name w:val="Προεπιλεγμένη γραμματοσειρά1"/>
    <w:rsid w:val="0026596A"/>
  </w:style>
  <w:style w:type="character" w:customStyle="1" w:styleId="af">
    <w:name w:val="Σύμβολο υποσημείωσης"/>
    <w:rsid w:val="0026596A"/>
    <w:rPr>
      <w:vertAlign w:val="superscript"/>
    </w:rPr>
  </w:style>
  <w:style w:type="character" w:styleId="af0">
    <w:name w:val="Emphasis"/>
    <w:uiPriority w:val="20"/>
    <w:qFormat/>
    <w:rsid w:val="0026596A"/>
    <w:rPr>
      <w:i/>
      <w:iCs/>
    </w:rPr>
  </w:style>
  <w:style w:type="character" w:customStyle="1" w:styleId="af1">
    <w:name w:val="Χαρακτήρες αρίθμησης"/>
    <w:rsid w:val="0026596A"/>
  </w:style>
  <w:style w:type="character" w:customStyle="1" w:styleId="normalwithoutspacingChar">
    <w:name w:val="normal_without_spacing Char"/>
    <w:rsid w:val="0026596A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26596A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26596A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26596A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26596A"/>
  </w:style>
  <w:style w:type="character" w:customStyle="1" w:styleId="BodyTextIndent3Char">
    <w:name w:val="Body Text Indent 3 Char"/>
    <w:rsid w:val="0026596A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26596A"/>
    <w:rPr>
      <w:vertAlign w:val="superscript"/>
    </w:rPr>
  </w:style>
  <w:style w:type="character" w:customStyle="1" w:styleId="WW-EndnoteReference">
    <w:name w:val="WW-Endnote Reference"/>
    <w:rsid w:val="0026596A"/>
    <w:rPr>
      <w:vertAlign w:val="superscript"/>
    </w:rPr>
  </w:style>
  <w:style w:type="character" w:customStyle="1" w:styleId="FootnoteReference1">
    <w:name w:val="Footnote Reference1"/>
    <w:rsid w:val="0026596A"/>
    <w:rPr>
      <w:vertAlign w:val="superscript"/>
    </w:rPr>
  </w:style>
  <w:style w:type="character" w:customStyle="1" w:styleId="FootnoteTextChar2">
    <w:name w:val="Footnote Text Char2"/>
    <w:rsid w:val="0026596A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26596A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26596A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26596A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26596A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26596A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26596A"/>
    <w:rPr>
      <w:vertAlign w:val="superscript"/>
    </w:rPr>
  </w:style>
  <w:style w:type="character" w:customStyle="1" w:styleId="WW-EndnoteReference1">
    <w:name w:val="WW-Endnote Reference1"/>
    <w:rsid w:val="0026596A"/>
    <w:rPr>
      <w:vertAlign w:val="superscript"/>
    </w:rPr>
  </w:style>
  <w:style w:type="character" w:customStyle="1" w:styleId="WW-FootnoteReference2">
    <w:name w:val="WW-Footnote Reference2"/>
    <w:rsid w:val="0026596A"/>
    <w:rPr>
      <w:vertAlign w:val="superscript"/>
    </w:rPr>
  </w:style>
  <w:style w:type="character" w:customStyle="1" w:styleId="WW-EndnoteReference2">
    <w:name w:val="WW-Endnote Reference2"/>
    <w:rsid w:val="0026596A"/>
    <w:rPr>
      <w:vertAlign w:val="superscript"/>
    </w:rPr>
  </w:style>
  <w:style w:type="character" w:customStyle="1" w:styleId="FootnoteTextChar3">
    <w:name w:val="Footnote Text Char3"/>
    <w:rsid w:val="0026596A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26596A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26596A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26596A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26596A"/>
    <w:rPr>
      <w:vertAlign w:val="superscript"/>
    </w:rPr>
  </w:style>
  <w:style w:type="character" w:customStyle="1" w:styleId="13">
    <w:name w:val="Παραπομπή σημείωσης τέλους1"/>
    <w:rsid w:val="0026596A"/>
    <w:rPr>
      <w:vertAlign w:val="superscript"/>
    </w:rPr>
  </w:style>
  <w:style w:type="character" w:customStyle="1" w:styleId="Char3">
    <w:name w:val="Κείμενο πλαισίου Char"/>
    <w:rsid w:val="0026596A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26596A"/>
    <w:rPr>
      <w:sz w:val="16"/>
      <w:szCs w:val="16"/>
    </w:rPr>
  </w:style>
  <w:style w:type="character" w:customStyle="1" w:styleId="Char4">
    <w:name w:val="Κείμενο σχολίου Char"/>
    <w:rsid w:val="0026596A"/>
    <w:rPr>
      <w:rFonts w:ascii="Calibri" w:hAnsi="Calibri" w:cs="Calibri"/>
      <w:lang w:val="en-GB"/>
    </w:rPr>
  </w:style>
  <w:style w:type="character" w:customStyle="1" w:styleId="Char5">
    <w:name w:val="Θέμα σχολίου Char"/>
    <w:rsid w:val="0026596A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26596A"/>
    <w:rPr>
      <w:rFonts w:ascii="Courier New" w:hAnsi="Courier New" w:cs="Courier New"/>
    </w:rPr>
  </w:style>
  <w:style w:type="character" w:customStyle="1" w:styleId="WW-FootnoteReference3">
    <w:name w:val="WW-Footnote Reference3"/>
    <w:rsid w:val="0026596A"/>
    <w:rPr>
      <w:vertAlign w:val="superscript"/>
    </w:rPr>
  </w:style>
  <w:style w:type="character" w:customStyle="1" w:styleId="WW-EndnoteReference3">
    <w:name w:val="WW-Endnote Reference3"/>
    <w:rsid w:val="0026596A"/>
    <w:rPr>
      <w:vertAlign w:val="superscript"/>
    </w:rPr>
  </w:style>
  <w:style w:type="character" w:customStyle="1" w:styleId="WW-FootnoteReference4">
    <w:name w:val="WW-Footnote Reference4"/>
    <w:rsid w:val="0026596A"/>
    <w:rPr>
      <w:vertAlign w:val="superscript"/>
    </w:rPr>
  </w:style>
  <w:style w:type="character" w:customStyle="1" w:styleId="WW-EndnoteReference4">
    <w:name w:val="WW-Endnote Reference4"/>
    <w:rsid w:val="0026596A"/>
    <w:rPr>
      <w:vertAlign w:val="superscript"/>
    </w:rPr>
  </w:style>
  <w:style w:type="character" w:customStyle="1" w:styleId="WW-FootnoteReference5">
    <w:name w:val="WW-Footnote Reference5"/>
    <w:rsid w:val="0026596A"/>
    <w:rPr>
      <w:vertAlign w:val="superscript"/>
    </w:rPr>
  </w:style>
  <w:style w:type="character" w:customStyle="1" w:styleId="WW-EndnoteReference5">
    <w:name w:val="WW-Endnote Reference5"/>
    <w:rsid w:val="0026596A"/>
    <w:rPr>
      <w:vertAlign w:val="superscript"/>
    </w:rPr>
  </w:style>
  <w:style w:type="character" w:customStyle="1" w:styleId="WW-FootnoteReference6">
    <w:name w:val="WW-Footnote Reference6"/>
    <w:rsid w:val="0026596A"/>
    <w:rPr>
      <w:vertAlign w:val="superscript"/>
    </w:rPr>
  </w:style>
  <w:style w:type="character" w:styleId="-0">
    <w:name w:val="FollowedHyperlink"/>
    <w:rsid w:val="0026596A"/>
    <w:rPr>
      <w:color w:val="800000"/>
      <w:u w:val="single"/>
    </w:rPr>
  </w:style>
  <w:style w:type="character" w:customStyle="1" w:styleId="WW-EndnoteReference6">
    <w:name w:val="WW-Endnote Reference6"/>
    <w:rsid w:val="0026596A"/>
    <w:rPr>
      <w:vertAlign w:val="superscript"/>
    </w:rPr>
  </w:style>
  <w:style w:type="character" w:customStyle="1" w:styleId="WW-FootnoteReference7">
    <w:name w:val="WW-Footnote Reference7"/>
    <w:rsid w:val="0026596A"/>
    <w:rPr>
      <w:vertAlign w:val="superscript"/>
    </w:rPr>
  </w:style>
  <w:style w:type="character" w:customStyle="1" w:styleId="WW-EndnoteReference7">
    <w:name w:val="WW-Endnote Reference7"/>
    <w:rsid w:val="0026596A"/>
    <w:rPr>
      <w:vertAlign w:val="superscript"/>
    </w:rPr>
  </w:style>
  <w:style w:type="character" w:customStyle="1" w:styleId="WW-FootnoteReference8">
    <w:name w:val="WW-Footnote Reference8"/>
    <w:rsid w:val="0026596A"/>
    <w:rPr>
      <w:vertAlign w:val="superscript"/>
    </w:rPr>
  </w:style>
  <w:style w:type="character" w:customStyle="1" w:styleId="WW-EndnoteReference8">
    <w:name w:val="WW-Endnote Reference8"/>
    <w:rsid w:val="0026596A"/>
    <w:rPr>
      <w:vertAlign w:val="superscript"/>
    </w:rPr>
  </w:style>
  <w:style w:type="character" w:customStyle="1" w:styleId="WW-FootnoteReference9">
    <w:name w:val="WW-Footnote Reference9"/>
    <w:rsid w:val="0026596A"/>
    <w:rPr>
      <w:vertAlign w:val="superscript"/>
    </w:rPr>
  </w:style>
  <w:style w:type="character" w:customStyle="1" w:styleId="WW-EndnoteReference9">
    <w:name w:val="WW-Endnote Reference9"/>
    <w:rsid w:val="0026596A"/>
    <w:rPr>
      <w:vertAlign w:val="superscript"/>
    </w:rPr>
  </w:style>
  <w:style w:type="character" w:customStyle="1" w:styleId="WW-FootnoteReference10">
    <w:name w:val="WW-Footnote Reference10"/>
    <w:rsid w:val="0026596A"/>
    <w:rPr>
      <w:vertAlign w:val="superscript"/>
    </w:rPr>
  </w:style>
  <w:style w:type="character" w:customStyle="1" w:styleId="WW-EndnoteReference10">
    <w:name w:val="WW-Endnote Reference10"/>
    <w:rsid w:val="0026596A"/>
    <w:rPr>
      <w:vertAlign w:val="superscript"/>
    </w:rPr>
  </w:style>
  <w:style w:type="character" w:customStyle="1" w:styleId="WW-FootnoteReference11">
    <w:name w:val="WW-Footnote Reference11"/>
    <w:rsid w:val="0026596A"/>
    <w:rPr>
      <w:vertAlign w:val="superscript"/>
    </w:rPr>
  </w:style>
  <w:style w:type="character" w:customStyle="1" w:styleId="WW-EndnoteReference11">
    <w:name w:val="WW-Endnote Reference11"/>
    <w:rsid w:val="0026596A"/>
    <w:rPr>
      <w:vertAlign w:val="superscript"/>
    </w:rPr>
  </w:style>
  <w:style w:type="character" w:customStyle="1" w:styleId="WW-FootnoteReference12">
    <w:name w:val="WW-Footnote Reference12"/>
    <w:rsid w:val="0026596A"/>
    <w:rPr>
      <w:vertAlign w:val="superscript"/>
    </w:rPr>
  </w:style>
  <w:style w:type="character" w:customStyle="1" w:styleId="WW-EndnoteReference12">
    <w:name w:val="WW-Endnote Reference12"/>
    <w:rsid w:val="0026596A"/>
    <w:rPr>
      <w:vertAlign w:val="superscript"/>
    </w:rPr>
  </w:style>
  <w:style w:type="character" w:customStyle="1" w:styleId="WW-FootnoteReference13">
    <w:name w:val="WW-Footnote Reference13"/>
    <w:rsid w:val="0026596A"/>
    <w:rPr>
      <w:vertAlign w:val="superscript"/>
    </w:rPr>
  </w:style>
  <w:style w:type="character" w:customStyle="1" w:styleId="WW-EndnoteReference13">
    <w:name w:val="WW-Endnote Reference13"/>
    <w:rsid w:val="0026596A"/>
    <w:rPr>
      <w:vertAlign w:val="superscript"/>
    </w:rPr>
  </w:style>
  <w:style w:type="character" w:customStyle="1" w:styleId="41">
    <w:name w:val="Παραπομπή υποσημείωσης4"/>
    <w:rsid w:val="0026596A"/>
    <w:rPr>
      <w:vertAlign w:val="superscript"/>
    </w:rPr>
  </w:style>
  <w:style w:type="character" w:customStyle="1" w:styleId="af2">
    <w:name w:val="Σύμβολα σημείωσης τέλους"/>
    <w:rsid w:val="0026596A"/>
    <w:rPr>
      <w:vertAlign w:val="superscript"/>
    </w:rPr>
  </w:style>
  <w:style w:type="character" w:customStyle="1" w:styleId="23">
    <w:name w:val="Παραπομπή υποσημείωσης2"/>
    <w:rsid w:val="0026596A"/>
    <w:rPr>
      <w:vertAlign w:val="superscript"/>
    </w:rPr>
  </w:style>
  <w:style w:type="character" w:customStyle="1" w:styleId="24">
    <w:name w:val="Παραπομπή σημείωσης τέλους2"/>
    <w:rsid w:val="0026596A"/>
    <w:rPr>
      <w:vertAlign w:val="superscript"/>
    </w:rPr>
  </w:style>
  <w:style w:type="character" w:customStyle="1" w:styleId="WW-FootnoteReference14">
    <w:name w:val="WW-Footnote Reference14"/>
    <w:rsid w:val="0026596A"/>
    <w:rPr>
      <w:vertAlign w:val="superscript"/>
    </w:rPr>
  </w:style>
  <w:style w:type="character" w:customStyle="1" w:styleId="WW-EndnoteReference14">
    <w:name w:val="WW-Endnote Reference14"/>
    <w:rsid w:val="0026596A"/>
    <w:rPr>
      <w:vertAlign w:val="superscript"/>
    </w:rPr>
  </w:style>
  <w:style w:type="character" w:customStyle="1" w:styleId="WW-FootnoteReference15">
    <w:name w:val="WW-Footnote Reference15"/>
    <w:rsid w:val="0026596A"/>
    <w:rPr>
      <w:vertAlign w:val="superscript"/>
    </w:rPr>
  </w:style>
  <w:style w:type="character" w:customStyle="1" w:styleId="WW-EndnoteReference15">
    <w:name w:val="WW-Endnote Reference15"/>
    <w:rsid w:val="0026596A"/>
    <w:rPr>
      <w:vertAlign w:val="superscript"/>
    </w:rPr>
  </w:style>
  <w:style w:type="character" w:customStyle="1" w:styleId="WW-FootnoteReference16">
    <w:name w:val="WW-Footnote Reference16"/>
    <w:rsid w:val="0026596A"/>
    <w:rPr>
      <w:vertAlign w:val="superscript"/>
    </w:rPr>
  </w:style>
  <w:style w:type="character" w:customStyle="1" w:styleId="WW-EndnoteReference16">
    <w:name w:val="WW-Endnote Reference16"/>
    <w:rsid w:val="0026596A"/>
    <w:rPr>
      <w:vertAlign w:val="superscript"/>
    </w:rPr>
  </w:style>
  <w:style w:type="character" w:customStyle="1" w:styleId="WW-FootnoteReference17">
    <w:name w:val="WW-Footnote Reference17"/>
    <w:rsid w:val="0026596A"/>
    <w:rPr>
      <w:vertAlign w:val="superscript"/>
    </w:rPr>
  </w:style>
  <w:style w:type="character" w:customStyle="1" w:styleId="WW-EndnoteReference17">
    <w:name w:val="WW-Endnote Reference17"/>
    <w:rsid w:val="0026596A"/>
    <w:rPr>
      <w:vertAlign w:val="superscript"/>
    </w:rPr>
  </w:style>
  <w:style w:type="character" w:customStyle="1" w:styleId="31">
    <w:name w:val="Παραπομπή υποσημείωσης3"/>
    <w:rsid w:val="0026596A"/>
    <w:rPr>
      <w:vertAlign w:val="superscript"/>
    </w:rPr>
  </w:style>
  <w:style w:type="character" w:customStyle="1" w:styleId="32">
    <w:name w:val="Παραπομπή σημείωσης τέλους3"/>
    <w:rsid w:val="0026596A"/>
    <w:rPr>
      <w:vertAlign w:val="superscript"/>
    </w:rPr>
  </w:style>
  <w:style w:type="character" w:customStyle="1" w:styleId="WW-FootnoteReference18">
    <w:name w:val="WW-Footnote Reference18"/>
    <w:rsid w:val="0026596A"/>
    <w:rPr>
      <w:vertAlign w:val="superscript"/>
    </w:rPr>
  </w:style>
  <w:style w:type="character" w:customStyle="1" w:styleId="WW-EndnoteReference18">
    <w:name w:val="WW-Endnote Reference18"/>
    <w:rsid w:val="0026596A"/>
    <w:rPr>
      <w:vertAlign w:val="superscript"/>
    </w:rPr>
  </w:style>
  <w:style w:type="character" w:customStyle="1" w:styleId="WW-FootnoteReference19">
    <w:name w:val="WW-Footnote Reference19"/>
    <w:rsid w:val="0026596A"/>
    <w:rPr>
      <w:vertAlign w:val="superscript"/>
    </w:rPr>
  </w:style>
  <w:style w:type="character" w:customStyle="1" w:styleId="WW-EndnoteReference19">
    <w:name w:val="WW-Endnote Reference19"/>
    <w:rsid w:val="0026596A"/>
    <w:rPr>
      <w:vertAlign w:val="superscript"/>
    </w:rPr>
  </w:style>
  <w:style w:type="character" w:customStyle="1" w:styleId="WW-FootnoteReference20">
    <w:name w:val="WW-Footnote Reference20"/>
    <w:rsid w:val="0026596A"/>
    <w:rPr>
      <w:vertAlign w:val="superscript"/>
    </w:rPr>
  </w:style>
  <w:style w:type="character" w:customStyle="1" w:styleId="WW-EndnoteReference20">
    <w:name w:val="WW-Endnote Reference20"/>
    <w:rsid w:val="0026596A"/>
    <w:rPr>
      <w:vertAlign w:val="superscript"/>
    </w:rPr>
  </w:style>
  <w:style w:type="character" w:customStyle="1" w:styleId="af3">
    <w:name w:val="Σύνδεση ευρετηρίου"/>
    <w:rsid w:val="0026596A"/>
  </w:style>
  <w:style w:type="character" w:customStyle="1" w:styleId="WW-0">
    <w:name w:val="WW-Παραπομπή υποσημείωσης"/>
    <w:rsid w:val="0026596A"/>
    <w:rPr>
      <w:vertAlign w:val="superscript"/>
    </w:rPr>
  </w:style>
  <w:style w:type="character" w:customStyle="1" w:styleId="42">
    <w:name w:val="Παραπομπή σημείωσης τέλους4"/>
    <w:rsid w:val="0026596A"/>
    <w:rPr>
      <w:vertAlign w:val="superscript"/>
    </w:rPr>
  </w:style>
  <w:style w:type="character" w:customStyle="1" w:styleId="Char6">
    <w:name w:val="Κείμενο υποσημείωσης Char"/>
    <w:rsid w:val="0026596A"/>
    <w:rPr>
      <w:rFonts w:ascii="Calibri" w:hAnsi="Calibri" w:cs="Calibri"/>
      <w:sz w:val="18"/>
      <w:lang w:val="en-IE" w:eastAsia="zh-CN"/>
    </w:rPr>
  </w:style>
  <w:style w:type="character" w:styleId="af4">
    <w:name w:val="footnote reference"/>
    <w:uiPriority w:val="99"/>
    <w:rsid w:val="0026596A"/>
    <w:rPr>
      <w:vertAlign w:val="superscript"/>
    </w:rPr>
  </w:style>
  <w:style w:type="character" w:styleId="af5">
    <w:name w:val="endnote reference"/>
    <w:rsid w:val="0026596A"/>
    <w:rPr>
      <w:vertAlign w:val="superscript"/>
    </w:rPr>
  </w:style>
  <w:style w:type="character" w:customStyle="1" w:styleId="WW-FootnoteReference123">
    <w:name w:val="WW-Footnote Reference123"/>
    <w:rsid w:val="0026596A"/>
    <w:rPr>
      <w:vertAlign w:val="superscript"/>
    </w:rPr>
  </w:style>
  <w:style w:type="paragraph" w:customStyle="1" w:styleId="af6">
    <w:name w:val="Επικεφαλίδα"/>
    <w:basedOn w:val="a"/>
    <w:next w:val="af7"/>
    <w:rsid w:val="0026596A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7">
    <w:name w:val="Body Text"/>
    <w:basedOn w:val="a"/>
    <w:link w:val="Char7"/>
    <w:rsid w:val="0026596A"/>
    <w:pPr>
      <w:spacing w:after="240"/>
    </w:pPr>
  </w:style>
  <w:style w:type="character" w:customStyle="1" w:styleId="Char7">
    <w:name w:val="Σώμα κειμένου Char"/>
    <w:basedOn w:val="a0"/>
    <w:link w:val="af7"/>
    <w:rsid w:val="0026596A"/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af8">
    <w:name w:val="List"/>
    <w:basedOn w:val="af7"/>
    <w:rsid w:val="0026596A"/>
    <w:rPr>
      <w:rFonts w:cs="Mangal"/>
    </w:rPr>
  </w:style>
  <w:style w:type="paragraph" w:customStyle="1" w:styleId="43">
    <w:name w:val="Λεζάντα4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af9">
    <w:name w:val="Ευρετήριο"/>
    <w:basedOn w:val="a"/>
    <w:rsid w:val="0026596A"/>
    <w:pPr>
      <w:suppressLineNumbers/>
    </w:pPr>
    <w:rPr>
      <w:rFonts w:cs="Mangal"/>
    </w:rPr>
  </w:style>
  <w:style w:type="paragraph" w:customStyle="1" w:styleId="WW-1">
    <w:name w:val="WW-Λεζάντα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26596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26596A"/>
    <w:pPr>
      <w:numPr>
        <w:numId w:val="3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26596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26596A"/>
    <w:pPr>
      <w:keepLines w:val="0"/>
      <w:pageBreakBefore/>
      <w:pBdr>
        <w:bottom w:val="single" w:sz="20" w:space="1" w:color="000080"/>
      </w:pBdr>
      <w:spacing w:before="320" w:after="160"/>
    </w:pPr>
    <w:rPr>
      <w:rFonts w:ascii="Arial" w:eastAsia="Times New Roman" w:hAnsi="Arial" w:cs="Arial"/>
      <w:b/>
      <w:bCs/>
      <w:color w:val="333399"/>
      <w:sz w:val="28"/>
      <w:szCs w:val="32"/>
      <w:lang w:val="en-US"/>
    </w:rPr>
  </w:style>
  <w:style w:type="paragraph" w:customStyle="1" w:styleId="inserttext">
    <w:name w:val="insert text"/>
    <w:basedOn w:val="a"/>
    <w:rsid w:val="0026596A"/>
    <w:pPr>
      <w:spacing w:after="100"/>
      <w:ind w:left="794"/>
    </w:pPr>
    <w:rPr>
      <w:rFonts w:eastAsia="MS Mincho"/>
      <w:lang w:val="en-US" w:eastAsia="ja-JP"/>
    </w:rPr>
  </w:style>
  <w:style w:type="paragraph" w:styleId="afa">
    <w:name w:val="footer"/>
    <w:basedOn w:val="a"/>
    <w:link w:val="Char8"/>
    <w:rsid w:val="0026596A"/>
    <w:pPr>
      <w:spacing w:after="100"/>
    </w:pPr>
    <w:rPr>
      <w:rFonts w:eastAsia="MS Mincho"/>
      <w:lang w:val="en-US" w:eastAsia="ja-JP"/>
    </w:rPr>
  </w:style>
  <w:style w:type="character" w:customStyle="1" w:styleId="Char8">
    <w:name w:val="Υποσέλιδο Char"/>
    <w:basedOn w:val="a0"/>
    <w:link w:val="afa"/>
    <w:rsid w:val="0026596A"/>
    <w:rPr>
      <w:rFonts w:ascii="Calibri" w:eastAsia="MS Mincho" w:hAnsi="Calibri" w:cs="Calibri"/>
      <w:kern w:val="0"/>
      <w:szCs w:val="24"/>
      <w:lang w:val="en-US" w:eastAsia="ja-JP"/>
      <w14:ligatures w14:val="none"/>
    </w:rPr>
  </w:style>
  <w:style w:type="paragraph" w:styleId="afb">
    <w:name w:val="header"/>
    <w:basedOn w:val="a"/>
    <w:link w:val="Char9"/>
    <w:rsid w:val="0026596A"/>
  </w:style>
  <w:style w:type="character" w:customStyle="1" w:styleId="Char9">
    <w:name w:val="Κεφαλίδα Char"/>
    <w:basedOn w:val="a0"/>
    <w:link w:val="afb"/>
    <w:rsid w:val="0026596A"/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customStyle="1" w:styleId="26">
    <w:name w:val="Κείμενο πλαισίου2"/>
    <w:basedOn w:val="a"/>
    <w:rsid w:val="0026596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sid w:val="0026596A"/>
    <w:rPr>
      <w:sz w:val="20"/>
      <w:szCs w:val="20"/>
    </w:rPr>
  </w:style>
  <w:style w:type="paragraph" w:customStyle="1" w:styleId="28">
    <w:name w:val="Θέμα σχολίου2"/>
    <w:basedOn w:val="27"/>
    <w:next w:val="27"/>
    <w:rsid w:val="0026596A"/>
    <w:rPr>
      <w:b/>
      <w:bCs/>
    </w:rPr>
  </w:style>
  <w:style w:type="paragraph" w:customStyle="1" w:styleId="29">
    <w:name w:val="Αναθεώρηση2"/>
    <w:rsid w:val="0026596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customStyle="1" w:styleId="western">
    <w:name w:val="western"/>
    <w:basedOn w:val="a"/>
    <w:rsid w:val="0026596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rsid w:val="0026596A"/>
    <w:pPr>
      <w:spacing w:after="200"/>
      <w:ind w:left="720"/>
    </w:pPr>
  </w:style>
  <w:style w:type="paragraph" w:styleId="afc">
    <w:name w:val="footnote text"/>
    <w:basedOn w:val="a"/>
    <w:link w:val="Char10"/>
    <w:rsid w:val="0026596A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10">
    <w:name w:val="Κείμενο υποσημείωσης Char1"/>
    <w:basedOn w:val="a0"/>
    <w:link w:val="afc"/>
    <w:rsid w:val="0026596A"/>
    <w:rPr>
      <w:rFonts w:ascii="Calibri" w:eastAsia="Times New Roman" w:hAnsi="Calibri" w:cs="Calibri"/>
      <w:kern w:val="0"/>
      <w:sz w:val="18"/>
      <w:szCs w:val="20"/>
      <w:lang w:val="en-IE" w:eastAsia="ar-SA"/>
      <w14:ligatures w14:val="none"/>
    </w:rPr>
  </w:style>
  <w:style w:type="paragraph" w:styleId="18">
    <w:name w:val="toc 1"/>
    <w:basedOn w:val="a"/>
    <w:next w:val="a"/>
    <w:uiPriority w:val="39"/>
    <w:rsid w:val="0026596A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rsid w:val="0026596A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26596A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rsid w:val="0026596A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rsid w:val="0026596A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rsid w:val="0026596A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uiPriority w:val="39"/>
    <w:rsid w:val="0026596A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uiPriority w:val="39"/>
    <w:rsid w:val="0026596A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"/>
    <w:next w:val="a"/>
    <w:uiPriority w:val="39"/>
    <w:rsid w:val="0026596A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26596A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26596A"/>
    <w:pPr>
      <w:keepLines w:val="0"/>
      <w:pageBreakBefore/>
      <w:pBdr>
        <w:bottom w:val="single" w:sz="20" w:space="1" w:color="000080"/>
      </w:pBdr>
      <w:spacing w:before="320" w:after="160"/>
    </w:pPr>
    <w:rPr>
      <w:rFonts w:ascii="Calibri" w:eastAsia="Times New Roman" w:hAnsi="Calibri" w:cs="Calibri"/>
      <w:b/>
      <w:bCs/>
      <w:color w:val="333399"/>
      <w:sz w:val="28"/>
      <w:szCs w:val="32"/>
    </w:rPr>
  </w:style>
  <w:style w:type="paragraph" w:styleId="afd">
    <w:name w:val="endnote text"/>
    <w:basedOn w:val="a"/>
    <w:link w:val="Chara"/>
    <w:rsid w:val="0026596A"/>
    <w:rPr>
      <w:sz w:val="20"/>
      <w:szCs w:val="20"/>
    </w:rPr>
  </w:style>
  <w:style w:type="character" w:customStyle="1" w:styleId="Chara">
    <w:name w:val="Κείμενο σημείωσης τέλους Char"/>
    <w:basedOn w:val="a0"/>
    <w:link w:val="afd"/>
    <w:rsid w:val="0026596A"/>
    <w:rPr>
      <w:rFonts w:ascii="Calibri" w:eastAsia="Times New Roman" w:hAnsi="Calibri" w:cs="Calibri"/>
      <w:kern w:val="0"/>
      <w:sz w:val="20"/>
      <w:szCs w:val="20"/>
      <w:lang w:val="en-GB" w:eastAsia="ar-SA"/>
      <w14:ligatures w14:val="none"/>
    </w:rPr>
  </w:style>
  <w:style w:type="paragraph" w:customStyle="1" w:styleId="Default">
    <w:name w:val="Default"/>
    <w:rsid w:val="0026596A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kern w:val="0"/>
      <w:sz w:val="24"/>
      <w:szCs w:val="24"/>
      <w:lang w:eastAsia="hi-IN" w:bidi="hi-IN"/>
      <w14:ligatures w14:val="none"/>
    </w:rPr>
  </w:style>
  <w:style w:type="paragraph" w:customStyle="1" w:styleId="afe">
    <w:name w:val="Προμορφοποιημένο κείμενο"/>
    <w:basedOn w:val="a"/>
    <w:rsid w:val="0026596A"/>
  </w:style>
  <w:style w:type="paragraph" w:styleId="aff">
    <w:name w:val="Body Text Indent"/>
    <w:basedOn w:val="a"/>
    <w:link w:val="Charb"/>
    <w:rsid w:val="0026596A"/>
    <w:pPr>
      <w:ind w:firstLine="1134"/>
    </w:pPr>
    <w:rPr>
      <w:rFonts w:ascii="Arial" w:hAnsi="Arial" w:cs="Arial"/>
    </w:rPr>
  </w:style>
  <w:style w:type="character" w:customStyle="1" w:styleId="Charb">
    <w:name w:val="Σώμα κείμενου με εσοχή Char"/>
    <w:basedOn w:val="a0"/>
    <w:link w:val="aff"/>
    <w:rsid w:val="0026596A"/>
    <w:rPr>
      <w:rFonts w:ascii="Arial" w:eastAsia="Times New Roman" w:hAnsi="Arial" w:cs="Arial"/>
      <w:kern w:val="0"/>
      <w:szCs w:val="24"/>
      <w:lang w:val="en-GB" w:eastAsia="ar-SA"/>
      <w14:ligatures w14:val="none"/>
    </w:rPr>
  </w:style>
  <w:style w:type="paragraph" w:customStyle="1" w:styleId="normalwithoutspacing">
    <w:name w:val="normal_without_spacing"/>
    <w:basedOn w:val="a"/>
    <w:rsid w:val="0026596A"/>
    <w:pPr>
      <w:spacing w:after="60"/>
    </w:pPr>
    <w:rPr>
      <w:lang w:val="el-GR"/>
    </w:rPr>
  </w:style>
  <w:style w:type="paragraph" w:customStyle="1" w:styleId="foothanging">
    <w:name w:val="foot_hanging"/>
    <w:basedOn w:val="afc"/>
    <w:rsid w:val="0026596A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2659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26596A"/>
    <w:pPr>
      <w:suppressAutoHyphens/>
      <w:spacing w:after="0" w:line="276" w:lineRule="auto"/>
    </w:pPr>
    <w:rPr>
      <w:rFonts w:ascii="Arial" w:eastAsia="Arial" w:hAnsi="Arial" w:cs="Arial"/>
      <w:color w:val="000000"/>
      <w:kern w:val="0"/>
      <w:lang w:eastAsia="ar-SA"/>
      <w14:ligatures w14:val="none"/>
    </w:rPr>
  </w:style>
  <w:style w:type="paragraph" w:customStyle="1" w:styleId="310">
    <w:name w:val="Σώμα κείμενου με εσοχή 31"/>
    <w:basedOn w:val="a"/>
    <w:rsid w:val="0026596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26596A"/>
    <w:pPr>
      <w:suppressAutoHyphens/>
      <w:spacing w:after="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customStyle="1" w:styleId="aff0">
    <w:name w:val="Περιεχόμενα πίνακα"/>
    <w:basedOn w:val="a"/>
    <w:rsid w:val="0026596A"/>
    <w:pPr>
      <w:suppressLineNumbers/>
    </w:pPr>
  </w:style>
  <w:style w:type="paragraph" w:customStyle="1" w:styleId="aff1">
    <w:name w:val="Επικεφαλίδα πίνακα"/>
    <w:basedOn w:val="aff0"/>
    <w:rsid w:val="0026596A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26596A"/>
  </w:style>
  <w:style w:type="paragraph" w:customStyle="1" w:styleId="Standard">
    <w:name w:val="Standard"/>
    <w:rsid w:val="0026596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paragraph" w:customStyle="1" w:styleId="Textbody">
    <w:name w:val="Text body"/>
    <w:basedOn w:val="Standard"/>
    <w:rsid w:val="0026596A"/>
    <w:pPr>
      <w:spacing w:after="120"/>
    </w:pPr>
  </w:style>
  <w:style w:type="paragraph" w:customStyle="1" w:styleId="Footnote">
    <w:name w:val="Footnote"/>
    <w:basedOn w:val="Standard"/>
    <w:rsid w:val="0026596A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26596A"/>
    <w:rPr>
      <w:sz w:val="16"/>
      <w:szCs w:val="16"/>
    </w:rPr>
  </w:style>
  <w:style w:type="paragraph" w:customStyle="1" w:styleId="fooot">
    <w:name w:val="fooot"/>
    <w:basedOn w:val="footers"/>
    <w:rsid w:val="0026596A"/>
  </w:style>
  <w:style w:type="paragraph" w:customStyle="1" w:styleId="1a">
    <w:name w:val="Κείμενο πλαισίου1"/>
    <w:basedOn w:val="a"/>
    <w:rsid w:val="0026596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sid w:val="0026596A"/>
    <w:rPr>
      <w:sz w:val="20"/>
      <w:szCs w:val="20"/>
    </w:rPr>
  </w:style>
  <w:style w:type="paragraph" w:customStyle="1" w:styleId="1c">
    <w:name w:val="Θέμα σχολίου1"/>
    <w:basedOn w:val="1b"/>
    <w:next w:val="1b"/>
    <w:rsid w:val="0026596A"/>
    <w:rPr>
      <w:b/>
      <w:bCs/>
    </w:rPr>
  </w:style>
  <w:style w:type="paragraph" w:customStyle="1" w:styleId="-HTML1">
    <w:name w:val="Προ-διαμορφωμένο HTML1"/>
    <w:basedOn w:val="a"/>
    <w:rsid w:val="002659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26596A"/>
    <w:pPr>
      <w:suppressAutoHyphens/>
      <w:spacing w:after="0" w:line="240" w:lineRule="auto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customStyle="1" w:styleId="21">
    <w:name w:val="Λίστα με κουκκίδες 21"/>
    <w:basedOn w:val="a"/>
    <w:rsid w:val="0026596A"/>
    <w:pPr>
      <w:numPr>
        <w:numId w:val="1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9"/>
    <w:rsid w:val="0026596A"/>
    <w:pPr>
      <w:tabs>
        <w:tab w:val="right" w:leader="dot" w:pos="7091"/>
      </w:tabs>
      <w:ind w:left="2547"/>
    </w:pPr>
  </w:style>
  <w:style w:type="paragraph" w:customStyle="1" w:styleId="aff2">
    <w:name w:val="Οριζόντια γραμμή"/>
    <w:basedOn w:val="a"/>
    <w:next w:val="af7"/>
    <w:rsid w:val="0026596A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rsid w:val="0026596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26596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9"/>
    <w:rsid w:val="0026596A"/>
    <w:pPr>
      <w:tabs>
        <w:tab w:val="right" w:leader="dot" w:pos="7091"/>
      </w:tabs>
      <w:ind w:left="2547"/>
    </w:pPr>
  </w:style>
  <w:style w:type="paragraph" w:styleId="aff3">
    <w:name w:val="Balloon Text"/>
    <w:basedOn w:val="a"/>
    <w:link w:val="Char11"/>
    <w:uiPriority w:val="99"/>
    <w:semiHidden/>
    <w:unhideWhenUsed/>
    <w:rsid w:val="0026596A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1">
    <w:name w:val="Κείμενο πλαισίου Char1"/>
    <w:basedOn w:val="a0"/>
    <w:link w:val="aff3"/>
    <w:uiPriority w:val="99"/>
    <w:semiHidden/>
    <w:rsid w:val="0026596A"/>
    <w:rPr>
      <w:rFonts w:ascii="Segoe UI" w:eastAsia="Times New Roman" w:hAnsi="Segoe UI" w:cs="Times New Roman"/>
      <w:kern w:val="0"/>
      <w:sz w:val="18"/>
      <w:szCs w:val="18"/>
      <w:lang w:val="en-GB" w:eastAsia="ar-SA"/>
      <w14:ligatures w14:val="none"/>
    </w:rPr>
  </w:style>
  <w:style w:type="character" w:styleId="aff4">
    <w:name w:val="annotation reference"/>
    <w:uiPriority w:val="99"/>
    <w:unhideWhenUsed/>
    <w:rsid w:val="0026596A"/>
    <w:rPr>
      <w:sz w:val="16"/>
      <w:szCs w:val="16"/>
    </w:rPr>
  </w:style>
  <w:style w:type="paragraph" w:styleId="aff5">
    <w:name w:val="annotation text"/>
    <w:basedOn w:val="a"/>
    <w:link w:val="Char12"/>
    <w:uiPriority w:val="99"/>
    <w:unhideWhenUsed/>
    <w:rsid w:val="0026596A"/>
    <w:rPr>
      <w:rFonts w:cs="Times New Roman"/>
      <w:sz w:val="20"/>
      <w:szCs w:val="20"/>
    </w:rPr>
  </w:style>
  <w:style w:type="character" w:customStyle="1" w:styleId="Char12">
    <w:name w:val="Κείμενο σχολίου Char1"/>
    <w:basedOn w:val="a0"/>
    <w:link w:val="aff5"/>
    <w:uiPriority w:val="99"/>
    <w:rsid w:val="0026596A"/>
    <w:rPr>
      <w:rFonts w:ascii="Calibri" w:eastAsia="Times New Roman" w:hAnsi="Calibri" w:cs="Times New Roman"/>
      <w:kern w:val="0"/>
      <w:sz w:val="20"/>
      <w:szCs w:val="20"/>
      <w:lang w:val="en-GB" w:eastAsia="ar-SA"/>
      <w14:ligatures w14:val="none"/>
    </w:rPr>
  </w:style>
  <w:style w:type="paragraph" w:styleId="aff6">
    <w:name w:val="annotation subject"/>
    <w:basedOn w:val="aff5"/>
    <w:next w:val="aff5"/>
    <w:link w:val="Char13"/>
    <w:uiPriority w:val="99"/>
    <w:semiHidden/>
    <w:unhideWhenUsed/>
    <w:rsid w:val="0026596A"/>
    <w:rPr>
      <w:b/>
      <w:bCs/>
    </w:rPr>
  </w:style>
  <w:style w:type="character" w:customStyle="1" w:styleId="Char13">
    <w:name w:val="Θέμα σχολίου Char1"/>
    <w:basedOn w:val="Char12"/>
    <w:link w:val="aff6"/>
    <w:uiPriority w:val="99"/>
    <w:semiHidden/>
    <w:rsid w:val="0026596A"/>
    <w:rPr>
      <w:rFonts w:ascii="Calibri" w:eastAsia="Times New Roman" w:hAnsi="Calibri" w:cs="Times New Roman"/>
      <w:b/>
      <w:bCs/>
      <w:kern w:val="0"/>
      <w:sz w:val="20"/>
      <w:szCs w:val="20"/>
      <w:lang w:val="en-GB" w:eastAsia="ar-SA"/>
      <w14:ligatures w14:val="none"/>
    </w:rPr>
  </w:style>
  <w:style w:type="paragraph" w:styleId="aff7">
    <w:name w:val="Revision"/>
    <w:hidden/>
    <w:uiPriority w:val="99"/>
    <w:semiHidden/>
    <w:rsid w:val="0026596A"/>
    <w:pPr>
      <w:spacing w:after="0" w:line="240" w:lineRule="auto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-HTML">
    <w:name w:val="HTML Preformatted"/>
    <w:basedOn w:val="a"/>
    <w:link w:val="-HTMLChar"/>
    <w:uiPriority w:val="99"/>
    <w:unhideWhenUsed/>
    <w:rsid w:val="002659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eastAsiaTheme="minorHAnsi" w:hAnsi="Courier New" w:cs="Courier New"/>
      <w:kern w:val="2"/>
      <w:szCs w:val="22"/>
      <w:lang w:val="el-GR" w:eastAsia="en-US"/>
      <w14:ligatures w14:val="standardContextual"/>
    </w:rPr>
  </w:style>
  <w:style w:type="character" w:customStyle="1" w:styleId="-HTMLChar1">
    <w:name w:val="Προ-διαμορφωμένο HTML Char1"/>
    <w:basedOn w:val="a0"/>
    <w:uiPriority w:val="99"/>
    <w:semiHidden/>
    <w:rsid w:val="0026596A"/>
    <w:rPr>
      <w:rFonts w:ascii="Consolas" w:eastAsia="Times New Roman" w:hAnsi="Consolas" w:cs="Calibri"/>
      <w:kern w:val="0"/>
      <w:sz w:val="20"/>
      <w:szCs w:val="20"/>
      <w:lang w:val="en-GB" w:eastAsia="ar-SA"/>
      <w14:ligatures w14:val="none"/>
    </w:rPr>
  </w:style>
  <w:style w:type="character" w:customStyle="1" w:styleId="1e">
    <w:name w:val="Ανεπίλυτη αναφορά1"/>
    <w:uiPriority w:val="99"/>
    <w:semiHidden/>
    <w:unhideWhenUsed/>
    <w:rsid w:val="0026596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6596A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2252</Words>
  <Characters>12167</Characters>
  <Application>Microsoft Office Word</Application>
  <DocSecurity>0</DocSecurity>
  <Lines>101</Lines>
  <Paragraphs>28</Paragraphs>
  <ScaleCrop>false</ScaleCrop>
  <Company/>
  <LinksUpToDate>false</LinksUpToDate>
  <CharactersWithSpaces>14391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'Αννα Τσαβαρή</dc:creator>
  <cp:keywords/>
  <dc:description/>
  <cp:lastModifiedBy>'Αννα Τσαβαρή</cp:lastModifiedBy>
  <cp:revision>1</cp:revision>
  <dcterms:created xsi:type="dcterms:W3CDTF">2026-04-23T09:26:00Z</dcterms:created>
  <dcterms:modified xsi:type="dcterms:W3CDTF">2026-04-23T09:27:00Z</dcterms:modified>
</cp:coreProperties>
</file>